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AE" w:rsidRDefault="00CB7FAE" w:rsidP="00CB7FAE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Утверждаю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</w:t>
      </w:r>
    </w:p>
    <w:p w:rsidR="00CB7FAE" w:rsidRDefault="00CB7FAE" w:rsidP="00CB7FAE">
      <w:pPr>
        <w:autoSpaceDE w:val="0"/>
        <w:jc w:val="right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Заведующий   МДОБУ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/>
          <w:sz w:val="28"/>
        </w:rPr>
        <w:t xml:space="preserve">                                                                                    _________Н.Б.Пегова</w:t>
      </w:r>
      <w:r>
        <w:t xml:space="preserve">                                                           </w:t>
      </w:r>
    </w:p>
    <w:p w:rsidR="00CB7FAE" w:rsidRDefault="00CB7FAE" w:rsidP="00CB7FAE">
      <w:pPr>
        <w:jc w:val="right"/>
      </w:pPr>
      <w:r>
        <w:rPr>
          <w:rFonts w:ascii="Times New Roman CYR" w:hAnsi="Times New Roman CYR"/>
          <w:sz w:val="28"/>
        </w:rPr>
        <w:t xml:space="preserve">                                                                                      «___»__________2013 г</w:t>
      </w:r>
      <w:r>
        <w:t xml:space="preserve">                           </w:t>
      </w:r>
      <w:r>
        <w:rPr>
          <w:rFonts w:ascii="Times New Roman CYR" w:hAnsi="Times New Roman CYR"/>
          <w:sz w:val="28"/>
        </w:rPr>
        <w:tab/>
      </w:r>
    </w:p>
    <w:p w:rsidR="00CB7FAE" w:rsidRDefault="00CB7FAE" w:rsidP="00CB7FAE">
      <w:pPr>
        <w:jc w:val="right"/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 xml:space="preserve">                            </w:t>
      </w:r>
    </w:p>
    <w:p w:rsidR="00CB7FAE" w:rsidRDefault="00CB7FAE" w:rsidP="00CB7FAE">
      <w:pPr>
        <w:jc w:val="right"/>
      </w:pPr>
    </w:p>
    <w:p w:rsidR="00CB7FAE" w:rsidRDefault="00CB7FAE" w:rsidP="00CB7FAE">
      <w:pPr>
        <w:autoSpaceDE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3909E2" w:rsidRPr="00987A60" w:rsidRDefault="003909E2" w:rsidP="00CB7FAE">
      <w:pPr>
        <w:autoSpaceDE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B7FAE" w:rsidRPr="00987A60" w:rsidRDefault="00CB7FAE" w:rsidP="00CB7FAE">
      <w:pPr>
        <w:autoSpaceDE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987A60">
        <w:rPr>
          <w:rFonts w:ascii="Times New Roman CYR" w:hAnsi="Times New Roman CYR" w:cs="Times New Roman CYR"/>
          <w:b/>
          <w:bCs/>
          <w:sz w:val="36"/>
          <w:szCs w:val="36"/>
        </w:rPr>
        <w:t>ОСНОВНАЯ</w:t>
      </w:r>
      <w:r w:rsidR="00987A60" w:rsidRPr="00987A60">
        <w:rPr>
          <w:rFonts w:ascii="Times New Roman CYR" w:hAnsi="Times New Roman CYR" w:cs="Times New Roman CYR"/>
          <w:b/>
          <w:bCs/>
          <w:sz w:val="36"/>
          <w:szCs w:val="36"/>
        </w:rPr>
        <w:t xml:space="preserve">   </w:t>
      </w:r>
      <w:r w:rsidRPr="00987A60">
        <w:rPr>
          <w:rFonts w:ascii="Times New Roman CYR" w:hAnsi="Times New Roman CYR" w:cs="Times New Roman CYR"/>
          <w:b/>
          <w:bCs/>
          <w:sz w:val="36"/>
          <w:szCs w:val="36"/>
        </w:rPr>
        <w:t xml:space="preserve">ОБРАЗОВАТЕЛЬНАЯ ПРОГРАММА    ДОШКОЛЬНОГО ОБРАЗОВАНИЯ </w:t>
      </w:r>
    </w:p>
    <w:p w:rsidR="00CB7FAE" w:rsidRPr="00987A60" w:rsidRDefault="00CB7FAE" w:rsidP="003909E2">
      <w:pPr>
        <w:jc w:val="center"/>
        <w:rPr>
          <w:rFonts w:ascii="Times New Roman CYR" w:hAnsi="Times New Roman CYR" w:cs="Times New Roman CYR"/>
          <w:bCs/>
          <w:sz w:val="36"/>
          <w:szCs w:val="36"/>
        </w:rPr>
      </w:pPr>
      <w:r w:rsidRPr="00987A60">
        <w:rPr>
          <w:rFonts w:ascii="Times New Roman CYR" w:hAnsi="Times New Roman CYR" w:cs="Times New Roman CYR"/>
          <w:bCs/>
          <w:sz w:val="36"/>
          <w:szCs w:val="36"/>
        </w:rPr>
        <w:t>муниципального  дошкольного образовательного  бюджетного учреждения  детский сад « Лесная сказка»</w:t>
      </w:r>
      <w:r w:rsidR="003909E2">
        <w:rPr>
          <w:rFonts w:ascii="Times New Roman CYR" w:hAnsi="Times New Roman CYR" w:cs="Times New Roman CYR"/>
          <w:bCs/>
          <w:sz w:val="36"/>
          <w:szCs w:val="36"/>
        </w:rPr>
        <w:t xml:space="preserve">                  </w:t>
      </w:r>
      <w:r w:rsidRPr="00987A60">
        <w:rPr>
          <w:rFonts w:ascii="Times New Roman CYR" w:hAnsi="Times New Roman CYR" w:cs="Times New Roman CYR"/>
          <w:bCs/>
          <w:sz w:val="36"/>
          <w:szCs w:val="36"/>
        </w:rPr>
        <w:t>с. Русский Юрмаш</w:t>
      </w:r>
      <w:r w:rsidR="003909E2">
        <w:rPr>
          <w:rFonts w:ascii="Times New Roman CYR" w:hAnsi="Times New Roman CYR" w:cs="Times New Roman CYR"/>
          <w:bCs/>
          <w:sz w:val="36"/>
          <w:szCs w:val="36"/>
        </w:rPr>
        <w:t xml:space="preserve">    </w:t>
      </w:r>
      <w:r w:rsidRPr="00987A60">
        <w:rPr>
          <w:rFonts w:ascii="Times New Roman CYR" w:hAnsi="Times New Roman CYR" w:cs="Times New Roman CYR"/>
          <w:bCs/>
          <w:sz w:val="36"/>
          <w:szCs w:val="36"/>
        </w:rPr>
        <w:t xml:space="preserve">муниципального района </w:t>
      </w:r>
      <w:r w:rsidR="003909E2">
        <w:rPr>
          <w:rFonts w:ascii="Times New Roman CYR" w:hAnsi="Times New Roman CYR" w:cs="Times New Roman CYR"/>
          <w:bCs/>
          <w:sz w:val="36"/>
          <w:szCs w:val="36"/>
        </w:rPr>
        <w:t xml:space="preserve">                         Уфимский район</w:t>
      </w:r>
      <w:r w:rsidR="00987A60">
        <w:rPr>
          <w:rFonts w:ascii="Times New Roman CYR" w:hAnsi="Times New Roman CYR" w:cs="Times New Roman CYR"/>
          <w:bCs/>
          <w:sz w:val="36"/>
          <w:szCs w:val="36"/>
        </w:rPr>
        <w:t xml:space="preserve">  </w:t>
      </w:r>
      <w:r w:rsidRPr="00987A60">
        <w:rPr>
          <w:rFonts w:ascii="Times New Roman CYR" w:hAnsi="Times New Roman CYR" w:cs="Times New Roman CYR"/>
          <w:bCs/>
          <w:sz w:val="36"/>
          <w:szCs w:val="36"/>
        </w:rPr>
        <w:t>Республики</w:t>
      </w:r>
      <w:r w:rsidR="00987A60">
        <w:rPr>
          <w:rFonts w:ascii="Times New Roman CYR" w:hAnsi="Times New Roman CYR" w:cs="Times New Roman CYR"/>
          <w:bCs/>
          <w:sz w:val="36"/>
          <w:szCs w:val="36"/>
        </w:rPr>
        <w:t xml:space="preserve"> </w:t>
      </w:r>
      <w:r w:rsidRPr="00987A60">
        <w:rPr>
          <w:rFonts w:ascii="Times New Roman CYR" w:hAnsi="Times New Roman CYR" w:cs="Times New Roman CYR"/>
          <w:bCs/>
          <w:sz w:val="36"/>
          <w:szCs w:val="36"/>
        </w:rPr>
        <w:t xml:space="preserve"> Башкортостан</w:t>
      </w:r>
    </w:p>
    <w:p w:rsidR="00CB7FAE" w:rsidRDefault="00CB7FAE" w:rsidP="00CB7FAE">
      <w:pPr>
        <w:rPr>
          <w:rFonts w:ascii="Times New Roman CYR" w:hAnsi="Times New Roman CYR" w:cs="Times New Roman CYR"/>
          <w:bCs/>
          <w:i/>
          <w:iCs/>
          <w:smallCaps/>
          <w:sz w:val="40"/>
          <w:szCs w:val="40"/>
        </w:rPr>
      </w:pPr>
    </w:p>
    <w:p w:rsidR="009815E2" w:rsidRDefault="009815E2" w:rsidP="00CB7FAE">
      <w:pPr>
        <w:rPr>
          <w:rFonts w:ascii="Times New Roman CYR" w:hAnsi="Times New Roman CYR" w:cs="Times New Roman CYR"/>
          <w:bCs/>
          <w:i/>
          <w:iCs/>
          <w:smallCaps/>
          <w:sz w:val="40"/>
          <w:szCs w:val="40"/>
        </w:rPr>
      </w:pPr>
    </w:p>
    <w:p w:rsidR="009815E2" w:rsidRDefault="009815E2" w:rsidP="00CB7FAE">
      <w:pPr>
        <w:rPr>
          <w:rFonts w:ascii="Times New Roman CYR" w:hAnsi="Times New Roman CYR" w:cs="Times New Roman CYR"/>
          <w:bCs/>
          <w:i/>
          <w:iCs/>
          <w:smallCaps/>
          <w:sz w:val="40"/>
          <w:szCs w:val="40"/>
        </w:rPr>
      </w:pPr>
    </w:p>
    <w:p w:rsidR="00CB7FAE" w:rsidRDefault="00CB7FAE" w:rsidP="00CB7FAE">
      <w:r>
        <w:t xml:space="preserve">  Принято на заседании</w:t>
      </w:r>
    </w:p>
    <w:p w:rsidR="00CB7FAE" w:rsidRDefault="00CB7FAE" w:rsidP="00CB7FAE">
      <w:r>
        <w:t xml:space="preserve"> педагогического совета</w:t>
      </w:r>
    </w:p>
    <w:p w:rsidR="00CB7FAE" w:rsidRDefault="00CB7FAE" w:rsidP="00CB7FAE">
      <w:r>
        <w:rPr>
          <w:rFonts w:ascii="Times New Roman CYR" w:hAnsi="Times New Roman CYR"/>
          <w:sz w:val="28"/>
        </w:rPr>
        <w:t>«___»____________2013 г</w:t>
      </w:r>
    </w:p>
    <w:p w:rsidR="00CB7FAE" w:rsidRDefault="00CB7FAE" w:rsidP="00CB7FAE">
      <w:r>
        <w:rPr>
          <w:rFonts w:ascii="Times New Roman CYR" w:hAnsi="Times New Roman CYR"/>
          <w:sz w:val="28"/>
        </w:rPr>
        <w:t>Протокол № ___</w:t>
      </w:r>
    </w:p>
    <w:p w:rsidR="00CB7FAE" w:rsidRDefault="00CB7FAE" w:rsidP="00CB7FAE"/>
    <w:p w:rsidR="00987A60" w:rsidRDefault="00987A60" w:rsidP="001C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60" w:rsidRDefault="00987A60" w:rsidP="001C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60" w:rsidRDefault="00987A60" w:rsidP="001C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60" w:rsidRDefault="00987A60" w:rsidP="001C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89" w:rsidRDefault="001C1D89" w:rsidP="001C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87A60" w:rsidRPr="006D353D" w:rsidRDefault="00987A60" w:rsidP="001C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353D">
        <w:rPr>
          <w:rFonts w:ascii="Times New Roman" w:hAnsi="Times New Roman" w:cs="Times New Roman"/>
          <w:b/>
          <w:sz w:val="28"/>
          <w:szCs w:val="28"/>
        </w:rPr>
        <w:t>.  Пояснительная записка:</w:t>
      </w:r>
    </w:p>
    <w:p w:rsidR="001C1D89" w:rsidRPr="006D353D" w:rsidRDefault="001C1D89" w:rsidP="001C1D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 xml:space="preserve">          - Особенности контингента детей, воспитывающихся в ДОУ</w:t>
      </w:r>
    </w:p>
    <w:p w:rsidR="001C1D89" w:rsidRPr="006D353D" w:rsidRDefault="001C1D89" w:rsidP="001C1D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ab/>
        <w:t>- Сведения о кадрах</w:t>
      </w:r>
    </w:p>
    <w:p w:rsidR="001C1D89" w:rsidRPr="006D353D" w:rsidRDefault="001C1D89" w:rsidP="001C1D8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>- Особенности  организации образовательного процесса в ДОУ</w:t>
      </w:r>
    </w:p>
    <w:p w:rsidR="001C1D89" w:rsidRPr="006D353D" w:rsidRDefault="001C1D89" w:rsidP="001C1D8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 xml:space="preserve">- Основные средства, цели и задачи ДОУ по реализации Программы </w:t>
      </w:r>
    </w:p>
    <w:p w:rsidR="001C1D89" w:rsidRPr="006D353D" w:rsidRDefault="001C1D89" w:rsidP="001C1D8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>- Приоритетные направления деятельности ДОУ</w:t>
      </w:r>
    </w:p>
    <w:p w:rsidR="001C1D89" w:rsidRPr="006D353D" w:rsidRDefault="001C1D89" w:rsidP="001C1D8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 xml:space="preserve">- Принципы и подходы к формированию Программы     </w:t>
      </w:r>
    </w:p>
    <w:p w:rsidR="001C1D89" w:rsidRPr="006D353D" w:rsidRDefault="001C1D89" w:rsidP="001C1D8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5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353D">
        <w:rPr>
          <w:rFonts w:ascii="Times New Roman" w:hAnsi="Times New Roman" w:cs="Times New Roman"/>
          <w:b/>
          <w:sz w:val="28"/>
          <w:szCs w:val="28"/>
        </w:rPr>
        <w:t xml:space="preserve">. Организация режима пребывания детей в образовательном учреждении. </w:t>
      </w:r>
    </w:p>
    <w:p w:rsidR="001C1D89" w:rsidRPr="006D353D" w:rsidRDefault="001C1D89" w:rsidP="001C1D8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89" w:rsidRPr="006D353D" w:rsidRDefault="001C1D89" w:rsidP="001C1D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5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D353D">
        <w:rPr>
          <w:rFonts w:ascii="Times New Roman" w:hAnsi="Times New Roman" w:cs="Times New Roman"/>
          <w:b/>
          <w:sz w:val="28"/>
          <w:szCs w:val="28"/>
        </w:rPr>
        <w:t>. Содержание психолого-педагогической работы по освоению детьми образовательных областей, выбор программ, выстраивание целостного образовательного процесса (в т.ч. 20%, региональный компонент)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</w:rPr>
        <w:tab/>
      </w:r>
      <w:r w:rsidRPr="006D353D">
        <w:rPr>
          <w:rFonts w:ascii="Times New Roman" w:hAnsi="Times New Roman" w:cs="Times New Roman"/>
          <w:sz w:val="28"/>
          <w:szCs w:val="28"/>
        </w:rPr>
        <w:t>-  Перечень программ, технологий и формы работы в организации процесса в соответствии с образовательными областями в т.ч. регионального образования дошкольников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ab/>
        <w:t>-  Содержание образовательных областей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ab/>
        <w:t>-  Образовательный план, базисный план образовательной нагрузки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D89">
        <w:rPr>
          <w:rFonts w:ascii="Times New Roman" w:hAnsi="Times New Roman" w:cs="Times New Roman"/>
          <w:sz w:val="28"/>
          <w:szCs w:val="28"/>
        </w:rPr>
        <w:tab/>
        <w:t>-</w:t>
      </w:r>
      <w:r w:rsidRPr="006D353D">
        <w:rPr>
          <w:rFonts w:ascii="Times New Roman" w:hAnsi="Times New Roman" w:cs="Times New Roman"/>
          <w:sz w:val="28"/>
          <w:szCs w:val="28"/>
        </w:rPr>
        <w:t xml:space="preserve"> </w:t>
      </w:r>
      <w:r w:rsidRPr="001C1D89">
        <w:rPr>
          <w:rFonts w:ascii="Times New Roman" w:hAnsi="Times New Roman" w:cs="Times New Roman"/>
          <w:sz w:val="28"/>
          <w:szCs w:val="28"/>
        </w:rPr>
        <w:t xml:space="preserve"> </w:t>
      </w:r>
      <w:r w:rsidRPr="006D353D"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D89" w:rsidRPr="006D353D" w:rsidRDefault="001C1D89" w:rsidP="001C1D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D353D">
        <w:rPr>
          <w:rFonts w:ascii="Times New Roman" w:hAnsi="Times New Roman" w:cs="Times New Roman"/>
          <w:b/>
          <w:sz w:val="28"/>
          <w:szCs w:val="28"/>
        </w:rPr>
        <w:t>. Проектирование и планирование текущей педагогической деятельности, отбор  форм организации образовательного процесса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ab/>
        <w:t>-  образовательная деятельность на день, неделю, месяц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ab/>
        <w:t>-  система физкультурно-оздоровительной работы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D89" w:rsidRPr="006D353D" w:rsidRDefault="001C1D89" w:rsidP="001C1D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353D">
        <w:rPr>
          <w:rFonts w:ascii="Times New Roman" w:hAnsi="Times New Roman" w:cs="Times New Roman"/>
          <w:b/>
          <w:sz w:val="28"/>
          <w:szCs w:val="28"/>
        </w:rPr>
        <w:t>.  Мониторинг качества образовательной программы. Планируемые результаты освоения детьми Программы ДОУ (в т.ч. 20%, региональный компонент)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D353D">
        <w:rPr>
          <w:rFonts w:ascii="Times New Roman" w:hAnsi="Times New Roman" w:cs="Times New Roman"/>
          <w:b/>
          <w:sz w:val="28"/>
          <w:szCs w:val="28"/>
        </w:rPr>
        <w:t>.  Условия реализации образовательной программы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ab/>
        <w:t>-  создание предметно-развивающей среды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ab/>
        <w:t>-  расписание непосредственно образовательной деятельности ДОУ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D353D">
        <w:rPr>
          <w:rFonts w:ascii="Times New Roman" w:hAnsi="Times New Roman" w:cs="Times New Roman"/>
          <w:b/>
          <w:sz w:val="28"/>
          <w:szCs w:val="28"/>
        </w:rPr>
        <w:t>.  Система взаимодействия ДОУ и семьи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</w:rPr>
        <w:tab/>
      </w:r>
      <w:r w:rsidRPr="006D353D">
        <w:rPr>
          <w:rFonts w:ascii="Times New Roman" w:hAnsi="Times New Roman" w:cs="Times New Roman"/>
          <w:sz w:val="28"/>
          <w:szCs w:val="28"/>
        </w:rPr>
        <w:t>-  принципы работы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ab/>
        <w:t>-  модель обратной связи</w:t>
      </w:r>
    </w:p>
    <w:p w:rsidR="001C1D89" w:rsidRPr="006D353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5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53D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6D353D">
        <w:rPr>
          <w:rFonts w:ascii="Times New Roman" w:hAnsi="Times New Roman" w:cs="Times New Roman"/>
          <w:sz w:val="28"/>
          <w:szCs w:val="28"/>
        </w:rPr>
        <w:t>преемственность в работе со школой</w:t>
      </w:r>
    </w:p>
    <w:p w:rsidR="001C1D89" w:rsidRPr="00DD0B6C" w:rsidRDefault="001C1D89" w:rsidP="001C1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D89" w:rsidRDefault="001C1D89" w:rsidP="001C1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D89" w:rsidRPr="00DD0B6C" w:rsidRDefault="001C1D89" w:rsidP="001C1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D89" w:rsidRPr="00DD0B6C" w:rsidRDefault="001C1D89" w:rsidP="001C1D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D89" w:rsidRDefault="001C1D89" w:rsidP="001C1D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1D89" w:rsidRPr="006D007A" w:rsidRDefault="00987A60" w:rsidP="001C1D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1D89" w:rsidRPr="006D007A">
        <w:rPr>
          <w:rFonts w:ascii="Times New Roman" w:hAnsi="Times New Roman" w:cs="Times New Roman"/>
          <w:sz w:val="28"/>
          <w:szCs w:val="28"/>
        </w:rPr>
        <w:t>ОСНОВНЫЕ  ПОЛОЖЕНИЯ  ОБРАЗОВАТЕЛЬНОЙ  ПРОГРАММЫ.</w:t>
      </w:r>
    </w:p>
    <w:p w:rsidR="001C1D89" w:rsidRPr="006D007A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D89" w:rsidRDefault="001C1D89" w:rsidP="00683AF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МДОБУ детский сад «</w:t>
      </w:r>
      <w:r w:rsidR="00CB7FAE">
        <w:rPr>
          <w:rFonts w:ascii="Times New Roman" w:hAnsi="Times New Roman" w:cs="Times New Roman"/>
          <w:sz w:val="28"/>
          <w:szCs w:val="28"/>
        </w:rPr>
        <w:t xml:space="preserve">Лесная сказка» с. Русский Юрмаш </w:t>
      </w:r>
      <w:r w:rsidRPr="006D007A">
        <w:rPr>
          <w:rFonts w:ascii="Times New Roman" w:hAnsi="Times New Roman" w:cs="Times New Roman"/>
          <w:sz w:val="28"/>
          <w:szCs w:val="28"/>
        </w:rPr>
        <w:t>муниципального района Уфимский район разработана в соответствии со ст. 14 п.5 ст.9 п.1 Закона РФ «Об образовании", Конституцией Российской Федерации, Типового положения ДОУ и федеральными государственными требованиями к структуре основной общеобразовательной программы дошкольного образования (приказ Минобрнауки России от 23.11.2009 № 655), в соответствии с временными государственными стандартами в области дошкольного воспитания и образования.</w:t>
      </w:r>
    </w:p>
    <w:p w:rsidR="001C1D89" w:rsidRPr="006D007A" w:rsidRDefault="001C1D89" w:rsidP="001C1D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1D89" w:rsidRDefault="001C1D89" w:rsidP="00683AF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обеспечивает построение целостного педагогического процесса, направленного на полноценное, всестороннее развитие ребенка: физическое, социально-нравственное, художественно-эстетическое, познавательно-речевое развитие во взаимос</w:t>
      </w:r>
      <w:r>
        <w:rPr>
          <w:rFonts w:ascii="Times New Roman" w:hAnsi="Times New Roman" w:cs="Times New Roman"/>
          <w:sz w:val="28"/>
          <w:szCs w:val="28"/>
        </w:rPr>
        <w:t>вязи.</w:t>
      </w:r>
    </w:p>
    <w:p w:rsidR="001C1D89" w:rsidRPr="006D007A" w:rsidRDefault="001C1D89" w:rsidP="001C1D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D89" w:rsidRDefault="001C1D89" w:rsidP="00683AF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охватывает все основные моменты жизнедеятельности детей дошкольного возраста и осуществление приоритетных направлений.</w:t>
      </w:r>
    </w:p>
    <w:p w:rsidR="001C1D89" w:rsidRPr="006D007A" w:rsidRDefault="001C1D89" w:rsidP="001C1D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D89" w:rsidRPr="006D007A" w:rsidRDefault="001C1D89" w:rsidP="00683AF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определяет:</w:t>
      </w:r>
    </w:p>
    <w:p w:rsidR="001C1D89" w:rsidRPr="006D007A" w:rsidRDefault="001C1D89" w:rsidP="001C1D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>- цели и приоритетные направления образования в конкретном учреждении;</w:t>
      </w:r>
    </w:p>
    <w:p w:rsidR="001C1D89" w:rsidRPr="006D007A" w:rsidRDefault="001C1D89" w:rsidP="001C1D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>- конкретные задачи на определенном этапе деятельности учреждения;</w:t>
      </w:r>
    </w:p>
    <w:p w:rsidR="001C1D89" w:rsidRPr="006D007A" w:rsidRDefault="001C1D89" w:rsidP="001C1D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>- набор программ воспитания и образования – комплексных и парциальных;</w:t>
      </w:r>
    </w:p>
    <w:p w:rsidR="001C1D89" w:rsidRPr="006D007A" w:rsidRDefault="001C1D89" w:rsidP="001C1D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 xml:space="preserve">- особенности организации учебно-воспитательного процесса и режима работы ДОУ; </w:t>
      </w:r>
    </w:p>
    <w:p w:rsidR="001C1D89" w:rsidRDefault="001C1D89" w:rsidP="001C1D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>- систему аналитических и диагностических методик, обеспечивающих обоснованность программы.</w:t>
      </w:r>
    </w:p>
    <w:p w:rsidR="001C1D89" w:rsidRPr="006D007A" w:rsidRDefault="001C1D89" w:rsidP="001C1D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1D89" w:rsidRDefault="001C1D89" w:rsidP="00683AF5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D89" w:rsidRPr="006D007A" w:rsidRDefault="001C1D89" w:rsidP="001C1D8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>обеспечивает достижение дошкольниками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</w:t>
      </w:r>
    </w:p>
    <w:p w:rsidR="001C1D89" w:rsidRPr="00F2398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D89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FAE" w:rsidRDefault="00CB7FAE" w:rsidP="001C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D89" w:rsidRPr="006D007A" w:rsidRDefault="001C1D89" w:rsidP="00683AF5">
      <w:pPr>
        <w:pStyle w:val="a3"/>
        <w:numPr>
          <w:ilvl w:val="0"/>
          <w:numId w:val="3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1D89" w:rsidRPr="006D007A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89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</w:t>
      </w:r>
      <w:r w:rsidRPr="006D007A">
        <w:rPr>
          <w:rFonts w:ascii="Times New Roman" w:hAnsi="Times New Roman" w:cs="Times New Roman"/>
          <w:sz w:val="28"/>
          <w:szCs w:val="28"/>
        </w:rPr>
        <w:t>бщеобразовательная</w:t>
      </w:r>
      <w:r w:rsidR="00CB7FAE">
        <w:rPr>
          <w:rFonts w:ascii="Times New Roman" w:hAnsi="Times New Roman" w:cs="Times New Roman"/>
          <w:sz w:val="28"/>
          <w:szCs w:val="28"/>
        </w:rPr>
        <w:t xml:space="preserve"> </w:t>
      </w:r>
      <w:r w:rsidRPr="006D007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6D007A">
        <w:rPr>
          <w:rFonts w:ascii="Times New Roman" w:hAnsi="Times New Roman" w:cs="Times New Roman"/>
          <w:sz w:val="28"/>
          <w:szCs w:val="28"/>
        </w:rPr>
        <w:t xml:space="preserve"> </w:t>
      </w:r>
      <w:r w:rsidR="00CB7FAE" w:rsidRPr="006D007A">
        <w:rPr>
          <w:rFonts w:ascii="Times New Roman" w:hAnsi="Times New Roman" w:cs="Times New Roman"/>
          <w:sz w:val="28"/>
          <w:szCs w:val="28"/>
        </w:rPr>
        <w:t>МДОБУ детский сад «</w:t>
      </w:r>
      <w:r w:rsidR="00CB7FAE">
        <w:rPr>
          <w:rFonts w:ascii="Times New Roman" w:hAnsi="Times New Roman" w:cs="Times New Roman"/>
          <w:sz w:val="28"/>
          <w:szCs w:val="28"/>
        </w:rPr>
        <w:t xml:space="preserve">Лесная сказка» </w:t>
      </w:r>
      <w:r w:rsidRPr="006D007A">
        <w:rPr>
          <w:rFonts w:ascii="Times New Roman" w:hAnsi="Times New Roman" w:cs="Times New Roman"/>
          <w:sz w:val="28"/>
          <w:szCs w:val="28"/>
        </w:rPr>
        <w:t xml:space="preserve"> обеспечивает разностороннее развитие детей в возрасте от 2-х до 7 лет с учетом их возрастных и индивидуальных особенностей по основным направлениям – физическое, социально-нравственное, художественно-эстетическое, познавател</w:t>
      </w:r>
      <w:r>
        <w:rPr>
          <w:rFonts w:ascii="Times New Roman" w:hAnsi="Times New Roman" w:cs="Times New Roman"/>
          <w:sz w:val="28"/>
          <w:szCs w:val="28"/>
        </w:rPr>
        <w:t>ьно-речевое.</w:t>
      </w:r>
    </w:p>
    <w:p w:rsidR="001C1D89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</w:t>
      </w:r>
      <w:r w:rsidRPr="0066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66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663F2F">
        <w:rPr>
          <w:rFonts w:ascii="Times New Roman" w:hAnsi="Times New Roman" w:cs="Times New Roman"/>
          <w:sz w:val="28"/>
          <w:szCs w:val="28"/>
        </w:rPr>
        <w:t xml:space="preserve"> </w:t>
      </w:r>
      <w:r w:rsidR="00CB7FAE" w:rsidRPr="006D007A">
        <w:rPr>
          <w:rFonts w:ascii="Times New Roman" w:hAnsi="Times New Roman" w:cs="Times New Roman"/>
          <w:sz w:val="28"/>
          <w:szCs w:val="28"/>
        </w:rPr>
        <w:t>МДОБУ детский сад «</w:t>
      </w:r>
      <w:r w:rsidR="00CB7FAE">
        <w:rPr>
          <w:rFonts w:ascii="Times New Roman" w:hAnsi="Times New Roman" w:cs="Times New Roman"/>
          <w:sz w:val="28"/>
          <w:szCs w:val="28"/>
        </w:rPr>
        <w:t xml:space="preserve">Лесная сказка» с. Русский Юрмаш </w:t>
      </w:r>
      <w:r w:rsidRPr="00663F2F">
        <w:rPr>
          <w:rFonts w:ascii="Times New Roman" w:hAnsi="Times New Roman" w:cs="Times New Roman"/>
          <w:sz w:val="28"/>
          <w:szCs w:val="28"/>
        </w:rPr>
        <w:t>муниципального района Уфимский район Республики Башкортостан</w:t>
      </w:r>
      <w:r w:rsidR="00CB7FAE">
        <w:rPr>
          <w:rFonts w:ascii="Times New Roman" w:hAnsi="Times New Roman" w:cs="Times New Roman"/>
          <w:sz w:val="28"/>
          <w:szCs w:val="28"/>
        </w:rPr>
        <w:t xml:space="preserve"> введено в эксплуатацию в 1988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C1D89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мощность – 75 </w:t>
      </w:r>
    </w:p>
    <w:p w:rsidR="001C1D89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 w:rsidR="00CB7FAE">
        <w:rPr>
          <w:rFonts w:ascii="Times New Roman" w:hAnsi="Times New Roman" w:cs="Times New Roman"/>
          <w:sz w:val="28"/>
          <w:szCs w:val="28"/>
        </w:rPr>
        <w:t>фактически  на 01.09.2013г. – 49</w:t>
      </w:r>
      <w:r w:rsidRPr="006D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89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групп – 2</w:t>
      </w:r>
    </w:p>
    <w:p w:rsidR="001C1D89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скомплектованы по разновозрастному принципу на основании Типового положения о дошкольном образовательном учреждении:</w:t>
      </w:r>
    </w:p>
    <w:p w:rsidR="001C1D89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раннего возраста – дети  с 2 до 4 лет</w:t>
      </w:r>
    </w:p>
    <w:p w:rsidR="001C1D89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дошкольная группа – дети  с 4 до 7 лет.</w:t>
      </w:r>
    </w:p>
    <w:p w:rsidR="001C1D89" w:rsidRDefault="00CB7FAE" w:rsidP="001C1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 в </w:t>
      </w:r>
      <w:r w:rsidR="001C1D8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1C1D89">
        <w:rPr>
          <w:rFonts w:ascii="Times New Roman" w:hAnsi="Times New Roman" w:cs="Times New Roman"/>
          <w:sz w:val="28"/>
          <w:szCs w:val="28"/>
        </w:rPr>
        <w:t xml:space="preserve"> ежегодно меняется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1D89">
        <w:rPr>
          <w:rFonts w:ascii="Times New Roman" w:hAnsi="Times New Roman" w:cs="Times New Roman"/>
          <w:sz w:val="28"/>
          <w:szCs w:val="28"/>
        </w:rPr>
        <w:t xml:space="preserve"> в зависимости от набора и выпуска детей в школу.</w:t>
      </w:r>
    </w:p>
    <w:p w:rsidR="001C1D89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89" w:rsidRPr="001C4302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02">
        <w:rPr>
          <w:rFonts w:ascii="Times New Roman" w:hAnsi="Times New Roman" w:cs="Times New Roman"/>
          <w:b/>
          <w:sz w:val="28"/>
          <w:szCs w:val="28"/>
        </w:rPr>
        <w:t>Контингент воспитанников МДОБУ:</w:t>
      </w:r>
    </w:p>
    <w:tbl>
      <w:tblPr>
        <w:tblpPr w:leftFromText="180" w:rightFromText="180" w:vertAnchor="text" w:tblpX="108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559"/>
        <w:gridCol w:w="1843"/>
        <w:gridCol w:w="4394"/>
      </w:tblGrid>
      <w:tr w:rsidR="001C1D89" w:rsidTr="008271CC">
        <w:trPr>
          <w:trHeight w:val="162"/>
        </w:trPr>
        <w:tc>
          <w:tcPr>
            <w:tcW w:w="1526" w:type="dxa"/>
          </w:tcPr>
          <w:p w:rsidR="001C1D89" w:rsidRPr="001C4302" w:rsidRDefault="001C1D89" w:rsidP="00827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0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559" w:type="dxa"/>
          </w:tcPr>
          <w:p w:rsidR="001C1D89" w:rsidRPr="001C4302" w:rsidRDefault="001C1D89" w:rsidP="00827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0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1C1D89" w:rsidRPr="001C4302" w:rsidRDefault="001C1D89" w:rsidP="00827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02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4394" w:type="dxa"/>
          </w:tcPr>
          <w:p w:rsidR="001C1D89" w:rsidRPr="001C4302" w:rsidRDefault="001C1D89" w:rsidP="00827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02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</w:t>
            </w:r>
          </w:p>
        </w:tc>
      </w:tr>
      <w:tr w:rsidR="001C1D89" w:rsidTr="008271CC">
        <w:trPr>
          <w:trHeight w:val="238"/>
        </w:trPr>
        <w:tc>
          <w:tcPr>
            <w:tcW w:w="1526" w:type="dxa"/>
          </w:tcPr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559" w:type="dxa"/>
          </w:tcPr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843" w:type="dxa"/>
          </w:tcPr>
          <w:p w:rsidR="001C1D89" w:rsidRDefault="0043208A" w:rsidP="00827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C1D89" w:rsidRDefault="0043208A" w:rsidP="00827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возраст, адаптационная.</w:t>
            </w:r>
          </w:p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Кризис 3 лет. </w:t>
            </w:r>
          </w:p>
        </w:tc>
      </w:tr>
      <w:tr w:rsidR="001C1D89" w:rsidTr="008271CC">
        <w:trPr>
          <w:trHeight w:val="238"/>
        </w:trPr>
        <w:tc>
          <w:tcPr>
            <w:tcW w:w="1526" w:type="dxa"/>
          </w:tcPr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0C35B0" w:rsidRDefault="000C35B0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559" w:type="dxa"/>
          </w:tcPr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843" w:type="dxa"/>
          </w:tcPr>
          <w:p w:rsidR="001C1D89" w:rsidRDefault="000C35B0" w:rsidP="00827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C1D89" w:rsidRDefault="000C35B0" w:rsidP="00827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C35B0" w:rsidRDefault="000C35B0" w:rsidP="00827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5B0" w:rsidRDefault="000C35B0" w:rsidP="00827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C1D89" w:rsidRDefault="001C1D89" w:rsidP="00827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Углубленная работа по развитию эмоциональной сферы</w:t>
            </w:r>
          </w:p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89" w:rsidRDefault="001C1D89" w:rsidP="008271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школе, кризис 7 лет</w:t>
            </w:r>
          </w:p>
        </w:tc>
      </w:tr>
    </w:tbl>
    <w:p w:rsidR="001C1D89" w:rsidRDefault="001C1D89" w:rsidP="001C1D8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89" w:rsidRPr="00A755A3" w:rsidRDefault="001C1D89" w:rsidP="001C1D8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Сведения о кадрах</w:t>
      </w:r>
    </w:p>
    <w:p w:rsidR="001C1D89" w:rsidRPr="002F74C2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EC3">
        <w:rPr>
          <w:rFonts w:ascii="Times New Roman" w:hAnsi="Times New Roman" w:cs="Times New Roman"/>
          <w:sz w:val="28"/>
          <w:szCs w:val="28"/>
        </w:rPr>
        <w:t>Количество сотрудников по штатному расписанию</w:t>
      </w:r>
      <w:r w:rsidR="000C35B0">
        <w:rPr>
          <w:rFonts w:ascii="Times New Roman" w:hAnsi="Times New Roman" w:cs="Times New Roman"/>
          <w:sz w:val="28"/>
          <w:szCs w:val="28"/>
        </w:rPr>
        <w:t xml:space="preserve">  - 14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35B0">
        <w:rPr>
          <w:rFonts w:ascii="Times New Roman" w:hAnsi="Times New Roman" w:cs="Times New Roman"/>
          <w:sz w:val="28"/>
          <w:szCs w:val="28"/>
        </w:rPr>
        <w:t>5</w:t>
      </w:r>
      <w:r w:rsidRPr="002F74C2">
        <w:rPr>
          <w:rFonts w:ascii="Times New Roman" w:hAnsi="Times New Roman" w:cs="Times New Roman"/>
          <w:sz w:val="28"/>
          <w:szCs w:val="28"/>
        </w:rPr>
        <w:t>5</w:t>
      </w:r>
    </w:p>
    <w:p w:rsidR="001C1D89" w:rsidRDefault="000C35B0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 всего – 6</w:t>
      </w:r>
      <w:r w:rsidR="001C1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89" w:rsidRPr="00F2398D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 ру</w:t>
      </w:r>
      <w:r w:rsidR="000C35B0">
        <w:rPr>
          <w:rFonts w:ascii="Times New Roman" w:hAnsi="Times New Roman" w:cs="Times New Roman"/>
          <w:sz w:val="28"/>
          <w:szCs w:val="28"/>
        </w:rPr>
        <w:t>ководитель – 1,  воспитатели -4,</w:t>
      </w:r>
      <w:r w:rsidR="00EA326C">
        <w:rPr>
          <w:rFonts w:ascii="Times New Roman" w:hAnsi="Times New Roman" w:cs="Times New Roman"/>
          <w:sz w:val="28"/>
          <w:szCs w:val="28"/>
        </w:rPr>
        <w:t xml:space="preserve">  </w:t>
      </w:r>
      <w:r w:rsidR="000C35B0">
        <w:rPr>
          <w:rFonts w:ascii="Times New Roman" w:hAnsi="Times New Roman" w:cs="Times New Roman"/>
          <w:sz w:val="28"/>
          <w:szCs w:val="28"/>
        </w:rPr>
        <w:t>музыкальный руководитель – 1.</w:t>
      </w:r>
    </w:p>
    <w:p w:rsidR="001C1D89" w:rsidRPr="00954EC3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педагогов, имеющих образование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1"/>
        <w:gridCol w:w="2339"/>
        <w:gridCol w:w="2113"/>
        <w:gridCol w:w="2529"/>
      </w:tblGrid>
      <w:tr w:rsidR="001C1D89" w:rsidTr="008271CC">
        <w:trPr>
          <w:trHeight w:val="309"/>
        </w:trPr>
        <w:tc>
          <w:tcPr>
            <w:tcW w:w="2403" w:type="dxa"/>
          </w:tcPr>
          <w:p w:rsidR="001C1D89" w:rsidRPr="00954EC3" w:rsidRDefault="001C1D89" w:rsidP="008271CC">
            <w:pPr>
              <w:pStyle w:val="a3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1D89" w:rsidRPr="00954EC3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61" w:type="dxa"/>
          </w:tcPr>
          <w:p w:rsidR="001C1D89" w:rsidRPr="00954EC3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646" w:type="dxa"/>
          </w:tcPr>
          <w:p w:rsidR="001C1D89" w:rsidRPr="00954EC3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Обучаются заочно</w:t>
            </w:r>
          </w:p>
        </w:tc>
      </w:tr>
      <w:tr w:rsidR="001C1D89" w:rsidTr="008271CC">
        <w:trPr>
          <w:trHeight w:val="318"/>
        </w:trPr>
        <w:tc>
          <w:tcPr>
            <w:tcW w:w="2403" w:type="dxa"/>
          </w:tcPr>
          <w:p w:rsidR="001C1D89" w:rsidRPr="00954EC3" w:rsidRDefault="001C1D89" w:rsidP="008271CC">
            <w:pPr>
              <w:pStyle w:val="a3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</w:tcPr>
          <w:p w:rsidR="001C1D89" w:rsidRPr="00954EC3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1(экономическое)</w:t>
            </w:r>
          </w:p>
        </w:tc>
        <w:tc>
          <w:tcPr>
            <w:tcW w:w="2161" w:type="dxa"/>
          </w:tcPr>
          <w:p w:rsidR="001C1D89" w:rsidRPr="00954EC3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</w:tcPr>
          <w:p w:rsidR="001C1D89" w:rsidRPr="00954EC3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D89" w:rsidTr="008271CC">
        <w:trPr>
          <w:trHeight w:val="318"/>
        </w:trPr>
        <w:tc>
          <w:tcPr>
            <w:tcW w:w="2403" w:type="dxa"/>
          </w:tcPr>
          <w:p w:rsidR="001C1D89" w:rsidRPr="00954EC3" w:rsidRDefault="001C1D89" w:rsidP="008271CC">
            <w:pPr>
              <w:pStyle w:val="a3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985" w:type="dxa"/>
          </w:tcPr>
          <w:p w:rsidR="001C1D89" w:rsidRPr="00954EC3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</w:tcPr>
          <w:p w:rsidR="001C1D89" w:rsidRPr="00954EC3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C1D89" w:rsidRPr="00954EC3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5B0" w:rsidTr="008271CC">
        <w:trPr>
          <w:trHeight w:val="318"/>
        </w:trPr>
        <w:tc>
          <w:tcPr>
            <w:tcW w:w="2403" w:type="dxa"/>
          </w:tcPr>
          <w:p w:rsidR="000C35B0" w:rsidRDefault="000C35B0" w:rsidP="008271CC">
            <w:pPr>
              <w:pStyle w:val="a3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1985" w:type="dxa"/>
          </w:tcPr>
          <w:p w:rsidR="000C35B0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1" w:type="dxa"/>
          </w:tcPr>
          <w:p w:rsidR="000C35B0" w:rsidRPr="00954EC3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0C35B0" w:rsidRPr="00954EC3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D89" w:rsidRDefault="001C1D89" w:rsidP="001C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 педагогов по стажу работы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0"/>
        <w:gridCol w:w="1559"/>
        <w:gridCol w:w="1701"/>
        <w:gridCol w:w="1843"/>
        <w:gridCol w:w="1988"/>
      </w:tblGrid>
      <w:tr w:rsidR="001C1D89" w:rsidTr="008271CC">
        <w:trPr>
          <w:trHeight w:val="309"/>
        </w:trPr>
        <w:tc>
          <w:tcPr>
            <w:tcW w:w="2120" w:type="dxa"/>
          </w:tcPr>
          <w:p w:rsidR="001C1D89" w:rsidRPr="003301A6" w:rsidRDefault="001C1D89" w:rsidP="008271CC">
            <w:pPr>
              <w:pStyle w:val="a3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лет</w:t>
            </w:r>
          </w:p>
        </w:tc>
        <w:tc>
          <w:tcPr>
            <w:tcW w:w="1701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843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1988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 и более</w:t>
            </w:r>
          </w:p>
        </w:tc>
      </w:tr>
      <w:tr w:rsidR="001C1D89" w:rsidTr="008271CC">
        <w:trPr>
          <w:trHeight w:val="318"/>
        </w:trPr>
        <w:tc>
          <w:tcPr>
            <w:tcW w:w="2120" w:type="dxa"/>
          </w:tcPr>
          <w:p w:rsidR="001C1D89" w:rsidRPr="003301A6" w:rsidRDefault="001C1D89" w:rsidP="008271CC">
            <w:pPr>
              <w:pStyle w:val="a3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9" w:type="dxa"/>
          </w:tcPr>
          <w:p w:rsidR="001C1D89" w:rsidRPr="003301A6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</w:tcPr>
          <w:p w:rsidR="001C1D89" w:rsidRPr="003301A6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D89" w:rsidTr="008271CC">
        <w:trPr>
          <w:trHeight w:val="318"/>
        </w:trPr>
        <w:tc>
          <w:tcPr>
            <w:tcW w:w="2120" w:type="dxa"/>
          </w:tcPr>
          <w:p w:rsidR="001C1D89" w:rsidRDefault="001C1D89" w:rsidP="008271CC">
            <w:pPr>
              <w:pStyle w:val="a3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C1D89" w:rsidRPr="003301A6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5B0" w:rsidTr="008271CC">
        <w:trPr>
          <w:trHeight w:val="318"/>
        </w:trPr>
        <w:tc>
          <w:tcPr>
            <w:tcW w:w="2120" w:type="dxa"/>
          </w:tcPr>
          <w:p w:rsidR="000C35B0" w:rsidRDefault="000C35B0" w:rsidP="008271CC">
            <w:pPr>
              <w:pStyle w:val="a3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59" w:type="dxa"/>
          </w:tcPr>
          <w:p w:rsidR="000C35B0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C35B0" w:rsidRPr="003301A6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35B0" w:rsidRPr="003301A6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C35B0" w:rsidRPr="003301A6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5B0" w:rsidRDefault="000C35B0" w:rsidP="001C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B0" w:rsidRDefault="001C1D89" w:rsidP="001C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педагогов по квалификационной категории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9"/>
        <w:gridCol w:w="2126"/>
        <w:gridCol w:w="3402"/>
      </w:tblGrid>
      <w:tr w:rsidR="001C1D89" w:rsidRPr="003301A6" w:rsidTr="000C35B0">
        <w:trPr>
          <w:trHeight w:val="309"/>
        </w:trPr>
        <w:tc>
          <w:tcPr>
            <w:tcW w:w="3679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 </w:t>
            </w:r>
          </w:p>
        </w:tc>
        <w:tc>
          <w:tcPr>
            <w:tcW w:w="2126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</w:p>
        </w:tc>
        <w:tc>
          <w:tcPr>
            <w:tcW w:w="3402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общему количеству</w:t>
            </w:r>
          </w:p>
        </w:tc>
      </w:tr>
      <w:tr w:rsidR="001C1D89" w:rsidRPr="003301A6" w:rsidTr="000C35B0">
        <w:trPr>
          <w:trHeight w:val="318"/>
        </w:trPr>
        <w:tc>
          <w:tcPr>
            <w:tcW w:w="3679" w:type="dxa"/>
          </w:tcPr>
          <w:p w:rsidR="001C1D89" w:rsidRPr="003301A6" w:rsidRDefault="001C1D89" w:rsidP="008271CC">
            <w:pPr>
              <w:pStyle w:val="a3"/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Высшая </w:t>
            </w:r>
          </w:p>
        </w:tc>
        <w:tc>
          <w:tcPr>
            <w:tcW w:w="2126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402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89" w:rsidRPr="003301A6" w:rsidTr="000C35B0">
        <w:trPr>
          <w:trHeight w:val="318"/>
        </w:trPr>
        <w:tc>
          <w:tcPr>
            <w:tcW w:w="3679" w:type="dxa"/>
          </w:tcPr>
          <w:p w:rsidR="001C1D89" w:rsidRPr="003301A6" w:rsidRDefault="001C1D89" w:rsidP="008271CC">
            <w:pPr>
              <w:pStyle w:val="a3"/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C1D89" w:rsidRPr="003301A6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1D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1D89" w:rsidRPr="003301A6" w:rsidTr="000C35B0">
        <w:trPr>
          <w:trHeight w:val="318"/>
        </w:trPr>
        <w:tc>
          <w:tcPr>
            <w:tcW w:w="3679" w:type="dxa"/>
          </w:tcPr>
          <w:p w:rsidR="001C1D89" w:rsidRPr="003301A6" w:rsidRDefault="001C1D89" w:rsidP="008271CC">
            <w:pPr>
              <w:pStyle w:val="a3"/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126" w:type="dxa"/>
          </w:tcPr>
          <w:p w:rsidR="001C1D89" w:rsidRPr="003301A6" w:rsidRDefault="001C1D89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C1D89" w:rsidRPr="003301A6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C1D8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35B0" w:rsidRPr="003301A6" w:rsidTr="000C35B0">
        <w:trPr>
          <w:trHeight w:val="318"/>
        </w:trPr>
        <w:tc>
          <w:tcPr>
            <w:tcW w:w="3679" w:type="dxa"/>
          </w:tcPr>
          <w:p w:rsidR="000C35B0" w:rsidRDefault="000C35B0" w:rsidP="008271CC">
            <w:pPr>
              <w:pStyle w:val="a3"/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r w:rsidR="00120A47">
              <w:rPr>
                <w:rFonts w:ascii="Times New Roman" w:hAnsi="Times New Roman" w:cs="Times New Roman"/>
                <w:sz w:val="28"/>
                <w:szCs w:val="28"/>
              </w:rPr>
              <w:t>ветствие занимаемой должности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руководитель)</w:t>
            </w:r>
          </w:p>
        </w:tc>
        <w:tc>
          <w:tcPr>
            <w:tcW w:w="2126" w:type="dxa"/>
          </w:tcPr>
          <w:p w:rsidR="000C35B0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C35B0" w:rsidRDefault="000C35B0" w:rsidP="008271CC">
            <w:pPr>
              <w:pStyle w:val="a3"/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</w:tbl>
    <w:p w:rsidR="001C1D89" w:rsidRDefault="001C1D89" w:rsidP="001C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A47" w:rsidRPr="00120A47" w:rsidRDefault="00120A47" w:rsidP="00120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0A47">
        <w:rPr>
          <w:rFonts w:ascii="Times New Roman" w:hAnsi="Times New Roman" w:cs="Times New Roman"/>
          <w:sz w:val="28"/>
          <w:szCs w:val="28"/>
        </w:rPr>
        <w:t>Особенность соста</w:t>
      </w:r>
      <w:r>
        <w:rPr>
          <w:rFonts w:ascii="Times New Roman" w:hAnsi="Times New Roman" w:cs="Times New Roman"/>
          <w:sz w:val="28"/>
          <w:szCs w:val="28"/>
        </w:rPr>
        <w:t>ва педагогического коллектива р</w:t>
      </w:r>
      <w:r w:rsidRPr="00120A47">
        <w:rPr>
          <w:rFonts w:ascii="Times New Roman" w:hAnsi="Times New Roman" w:cs="Times New Roman"/>
          <w:sz w:val="28"/>
          <w:szCs w:val="28"/>
        </w:rPr>
        <w:t xml:space="preserve">аботников ДОУ на </w:t>
      </w:r>
      <w:r>
        <w:rPr>
          <w:rFonts w:ascii="Times New Roman" w:hAnsi="Times New Roman" w:cs="Times New Roman"/>
          <w:sz w:val="28"/>
          <w:szCs w:val="28"/>
        </w:rPr>
        <w:t xml:space="preserve">2013-2014 </w:t>
      </w:r>
      <w:r w:rsidRPr="00120A47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 xml:space="preserve"> -  64%  молодые специалисты, либо  специалисты имеющие стаж менее 5 лет.</w:t>
      </w:r>
    </w:p>
    <w:p w:rsidR="00EA326C" w:rsidRDefault="00120A47" w:rsidP="00EA326C">
      <w:r w:rsidRPr="00120A47">
        <w:t xml:space="preserve">                            </w:t>
      </w:r>
    </w:p>
    <w:p w:rsidR="001C1D89" w:rsidRPr="007E1701" w:rsidRDefault="00EA326C" w:rsidP="00EA326C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</w:t>
      </w:r>
      <w:r w:rsidR="001C1D89" w:rsidRPr="007E1701">
        <w:rPr>
          <w:rFonts w:ascii="Times New Roman" w:hAnsi="Times New Roman" w:cs="Times New Roman"/>
          <w:b/>
          <w:sz w:val="28"/>
          <w:szCs w:val="28"/>
        </w:rPr>
        <w:t>Особенности органи</w:t>
      </w:r>
      <w:r w:rsidR="001C1D89">
        <w:rPr>
          <w:rFonts w:ascii="Times New Roman" w:hAnsi="Times New Roman" w:cs="Times New Roman"/>
          <w:b/>
          <w:sz w:val="28"/>
          <w:szCs w:val="28"/>
        </w:rPr>
        <w:t>зации образовательного процесса.</w:t>
      </w:r>
    </w:p>
    <w:p w:rsidR="001C1D89" w:rsidRPr="007E1701" w:rsidRDefault="00120A47" w:rsidP="001C1D8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работает в условиях 10,5</w:t>
      </w:r>
      <w:r w:rsidR="001C1D89" w:rsidRPr="007E1701">
        <w:rPr>
          <w:rFonts w:ascii="Times New Roman" w:hAnsi="Times New Roman" w:cs="Times New Roman"/>
          <w:sz w:val="28"/>
          <w:szCs w:val="28"/>
        </w:rPr>
        <w:t xml:space="preserve"> часового пребывания детей, в режиме 5-дневной недели;</w:t>
      </w:r>
    </w:p>
    <w:p w:rsidR="001C1D89" w:rsidRPr="007E1701" w:rsidRDefault="001C1D89" w:rsidP="001C1D8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7E1701">
        <w:rPr>
          <w:rFonts w:ascii="Times New Roman" w:hAnsi="Times New Roman" w:cs="Times New Roman"/>
          <w:sz w:val="28"/>
          <w:szCs w:val="28"/>
        </w:rPr>
        <w:t>Соотношение обязательной части Программы и части, формируемой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1701">
        <w:rPr>
          <w:rFonts w:ascii="Times New Roman" w:hAnsi="Times New Roman" w:cs="Times New Roman"/>
          <w:sz w:val="28"/>
          <w:szCs w:val="28"/>
        </w:rPr>
        <w:t xml:space="preserve">  определено как 80% и 20%</w:t>
      </w:r>
    </w:p>
    <w:p w:rsidR="001C1D89" w:rsidRPr="00120A47" w:rsidRDefault="001C1D89" w:rsidP="001C1D89">
      <w:pPr>
        <w:pStyle w:val="a3"/>
        <w:ind w:firstLine="360"/>
        <w:jc w:val="both"/>
        <w:rPr>
          <w:rStyle w:val="FontStyle18"/>
          <w:b w:val="0"/>
          <w:sz w:val="28"/>
          <w:szCs w:val="28"/>
        </w:rPr>
      </w:pPr>
      <w:r w:rsidRPr="00120A47">
        <w:rPr>
          <w:rStyle w:val="FontStyle18"/>
          <w:b w:val="0"/>
          <w:sz w:val="28"/>
          <w:szCs w:val="28"/>
        </w:rPr>
        <w:t>Детский сад использует комплексный подход в организации учебно-воспитательного процесса, включающий блоки:</w:t>
      </w:r>
    </w:p>
    <w:p w:rsidR="001C1D89" w:rsidRPr="00120A47" w:rsidRDefault="001C1D89" w:rsidP="00683AF5">
      <w:pPr>
        <w:pStyle w:val="a3"/>
        <w:numPr>
          <w:ilvl w:val="0"/>
          <w:numId w:val="37"/>
        </w:numPr>
        <w:jc w:val="both"/>
        <w:rPr>
          <w:rStyle w:val="FontStyle18"/>
          <w:b w:val="0"/>
          <w:sz w:val="28"/>
          <w:szCs w:val="28"/>
        </w:rPr>
      </w:pPr>
      <w:r w:rsidRPr="00120A47">
        <w:rPr>
          <w:rStyle w:val="FontStyle18"/>
          <w:b w:val="0"/>
          <w:sz w:val="28"/>
          <w:szCs w:val="28"/>
        </w:rPr>
        <w:t>мониторинговый (в течение года - промежуточная, итоговая деятельность);</w:t>
      </w:r>
    </w:p>
    <w:p w:rsidR="001C1D89" w:rsidRPr="00120A47" w:rsidRDefault="001C1D89" w:rsidP="00683AF5">
      <w:pPr>
        <w:pStyle w:val="a3"/>
        <w:numPr>
          <w:ilvl w:val="0"/>
          <w:numId w:val="37"/>
        </w:numPr>
        <w:jc w:val="both"/>
        <w:rPr>
          <w:rStyle w:val="FontStyle18"/>
          <w:b w:val="0"/>
          <w:sz w:val="28"/>
          <w:szCs w:val="28"/>
        </w:rPr>
      </w:pPr>
      <w:r w:rsidRPr="00120A47">
        <w:rPr>
          <w:rStyle w:val="FontStyle18"/>
          <w:b w:val="0"/>
          <w:sz w:val="28"/>
          <w:szCs w:val="28"/>
        </w:rPr>
        <w:t>учебно-воспитательный (оптимальн</w:t>
      </w:r>
      <w:r w:rsidRPr="00120A47">
        <w:rPr>
          <w:rStyle w:val="FontStyle18"/>
          <w:b w:val="0"/>
          <w:spacing w:val="20"/>
          <w:sz w:val="28"/>
          <w:szCs w:val="28"/>
        </w:rPr>
        <w:t>ые</w:t>
      </w:r>
      <w:r w:rsidRPr="00120A47">
        <w:rPr>
          <w:rStyle w:val="FontStyle18"/>
          <w:b w:val="0"/>
          <w:sz w:val="28"/>
          <w:szCs w:val="28"/>
        </w:rPr>
        <w:t xml:space="preserve"> условия успешного усвоения программы и т.д.);</w:t>
      </w:r>
    </w:p>
    <w:p w:rsidR="001C1D89" w:rsidRPr="00120A47" w:rsidRDefault="001C1D89" w:rsidP="00683AF5">
      <w:pPr>
        <w:pStyle w:val="a3"/>
        <w:numPr>
          <w:ilvl w:val="0"/>
          <w:numId w:val="37"/>
        </w:numPr>
        <w:jc w:val="both"/>
        <w:rPr>
          <w:rStyle w:val="FontStyle18"/>
          <w:b w:val="0"/>
          <w:sz w:val="28"/>
          <w:szCs w:val="28"/>
        </w:rPr>
      </w:pPr>
      <w:r w:rsidRPr="00120A47">
        <w:rPr>
          <w:rStyle w:val="FontStyle18"/>
          <w:b w:val="0"/>
          <w:sz w:val="28"/>
          <w:szCs w:val="28"/>
        </w:rPr>
        <w:t>научно - практический (использование новейших программ, технологий (в том числе ИКТ) в педагогической деятельности);</w:t>
      </w:r>
    </w:p>
    <w:p w:rsidR="001C1D89" w:rsidRPr="00120A47" w:rsidRDefault="001C1D89" w:rsidP="00683AF5">
      <w:pPr>
        <w:pStyle w:val="a3"/>
        <w:numPr>
          <w:ilvl w:val="0"/>
          <w:numId w:val="37"/>
        </w:numPr>
        <w:jc w:val="both"/>
        <w:rPr>
          <w:rStyle w:val="FontStyle18"/>
          <w:b w:val="0"/>
          <w:sz w:val="28"/>
          <w:szCs w:val="28"/>
        </w:rPr>
      </w:pPr>
      <w:r w:rsidRPr="00120A47">
        <w:rPr>
          <w:rStyle w:val="FontStyle18"/>
          <w:b w:val="0"/>
          <w:sz w:val="28"/>
          <w:szCs w:val="28"/>
        </w:rPr>
        <w:t>педагогической помощи родителям (консультационно-методическая помощь семье, пропаганда педагогических знаний, оформление стендов, приобщение к жизни ДОУ через совместные мероприятия).</w:t>
      </w:r>
    </w:p>
    <w:p w:rsidR="001C1D89" w:rsidRPr="00120A47" w:rsidRDefault="001C1D89" w:rsidP="001C1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D89" w:rsidRDefault="001C1D89" w:rsidP="001C1D8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1701">
        <w:rPr>
          <w:rFonts w:ascii="Times New Roman" w:hAnsi="Times New Roman" w:cs="Times New Roman"/>
          <w:sz w:val="28"/>
          <w:szCs w:val="28"/>
        </w:rPr>
        <w:t>Разнообразие видов деятельности, интегрированный подход в обучении, способствующий формированию всесторонне развитого ребенка – вот главные аспекты работы педагогов с детьми.</w:t>
      </w:r>
    </w:p>
    <w:p w:rsidR="001C1D89" w:rsidRPr="007E1701" w:rsidRDefault="001C1D89" w:rsidP="001C1D8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педагогов создает условия благоприятствующие становлению базисных характеристик личности дошкольника, отвечающих современным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требованиям; использует традиционные, инновационные технологии, направленные на обновление учебно-воспитательного процесса; повышает профессиональное мастерство. </w:t>
      </w:r>
    </w:p>
    <w:p w:rsidR="001C1D89" w:rsidRDefault="001C1D89" w:rsidP="001C1D8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</w:t>
      </w:r>
      <w:r w:rsidRPr="006D007A">
        <w:rPr>
          <w:rFonts w:ascii="Times New Roman" w:hAnsi="Times New Roman" w:cs="Times New Roman"/>
          <w:sz w:val="28"/>
          <w:szCs w:val="28"/>
        </w:rPr>
        <w:t>бщеобразовательная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реализуется в организованных и самостоятельных формах обучения. Систематическое обучение осуществляется в непосредственно образовательной деятельности (НОД). НОД органически сочетается с самостоятельной деятельностью детей. Знания и опыт, приобретенные воспитанниками в НОД становятся содержанием самостоятельных игр, рисования, конструирования, моделирования.</w:t>
      </w:r>
    </w:p>
    <w:p w:rsidR="001C1D89" w:rsidRDefault="001C1D89" w:rsidP="001C1D8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1D89" w:rsidRPr="00120A47" w:rsidRDefault="001C1D89" w:rsidP="001C1D89">
      <w:pPr>
        <w:pStyle w:val="a3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0A47">
        <w:rPr>
          <w:b/>
          <w:sz w:val="28"/>
          <w:szCs w:val="28"/>
        </w:rPr>
        <w:tab/>
      </w:r>
      <w:r w:rsidRPr="00120A47">
        <w:rPr>
          <w:rStyle w:val="FontStyle18"/>
          <w:sz w:val="28"/>
          <w:szCs w:val="28"/>
        </w:rPr>
        <w:t xml:space="preserve">Государственный статус ДОУ - Детский сад общеразвивающего вида.  </w:t>
      </w:r>
    </w:p>
    <w:p w:rsidR="001C1D89" w:rsidRPr="00120A47" w:rsidRDefault="001C1D89" w:rsidP="001C1D89">
      <w:pPr>
        <w:pStyle w:val="a3"/>
        <w:jc w:val="both"/>
        <w:rPr>
          <w:rStyle w:val="FontStyle17"/>
          <w:sz w:val="28"/>
          <w:szCs w:val="28"/>
        </w:rPr>
      </w:pPr>
      <w:r w:rsidRPr="00120A47">
        <w:rPr>
          <w:rStyle w:val="FontStyle16"/>
          <w:sz w:val="28"/>
          <w:szCs w:val="28"/>
        </w:rPr>
        <w:t>Основными средствами реализации</w:t>
      </w:r>
      <w:r w:rsidRPr="00120A47">
        <w:rPr>
          <w:rStyle w:val="FontStyle18"/>
          <w:sz w:val="28"/>
          <w:szCs w:val="28"/>
        </w:rPr>
        <w:t xml:space="preserve"> и правовой основой </w:t>
      </w:r>
      <w:r w:rsidR="00120A47" w:rsidRPr="00120A47">
        <w:rPr>
          <w:rFonts w:ascii="Times New Roman" w:hAnsi="Times New Roman" w:cs="Times New Roman"/>
          <w:b/>
          <w:sz w:val="28"/>
          <w:szCs w:val="28"/>
        </w:rPr>
        <w:t>МДОБУ детский сад « Лесная сказка»</w:t>
      </w:r>
      <w:r w:rsidRPr="00120A47">
        <w:rPr>
          <w:rStyle w:val="FontStyle18"/>
          <w:sz w:val="28"/>
          <w:szCs w:val="28"/>
        </w:rPr>
        <w:t xml:space="preserve"> являются: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Устав </w:t>
      </w:r>
      <w:r w:rsidRPr="003E0ED3">
        <w:rPr>
          <w:rFonts w:ascii="Times New Roman" w:hAnsi="Times New Roman" w:cs="Times New Roman"/>
          <w:sz w:val="28"/>
          <w:szCs w:val="28"/>
        </w:rPr>
        <w:t xml:space="preserve">МДОБУ </w:t>
      </w:r>
      <w:r w:rsidR="004277C2" w:rsidRPr="003E0ED3">
        <w:rPr>
          <w:rFonts w:ascii="Times New Roman" w:hAnsi="Times New Roman" w:cs="Times New Roman"/>
          <w:sz w:val="28"/>
          <w:szCs w:val="28"/>
        </w:rPr>
        <w:t>детский сад « Лесная сказка»</w:t>
      </w:r>
      <w:r w:rsidR="004277C2" w:rsidRPr="003E0ED3">
        <w:rPr>
          <w:rStyle w:val="FontStyle18"/>
          <w:b w:val="0"/>
          <w:sz w:val="28"/>
          <w:szCs w:val="28"/>
        </w:rPr>
        <w:t xml:space="preserve"> (дата регистрации 30.11</w:t>
      </w:r>
      <w:r w:rsidRPr="003E0ED3">
        <w:rPr>
          <w:rStyle w:val="FontStyle18"/>
          <w:b w:val="0"/>
          <w:sz w:val="28"/>
          <w:szCs w:val="28"/>
        </w:rPr>
        <w:t>.2011г.)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Лицензия на образовательную деятельность (серии 02 №</w:t>
      </w:r>
      <w:r w:rsidR="004277C2" w:rsidRPr="003E0ED3">
        <w:rPr>
          <w:rStyle w:val="FontStyle18"/>
          <w:b w:val="0"/>
          <w:sz w:val="28"/>
          <w:szCs w:val="28"/>
        </w:rPr>
        <w:t xml:space="preserve"> 341843, выдана  21.01.2010</w:t>
      </w:r>
      <w:r w:rsidRPr="003E0ED3">
        <w:rPr>
          <w:rStyle w:val="FontStyle18"/>
          <w:b w:val="0"/>
          <w:sz w:val="28"/>
          <w:szCs w:val="28"/>
        </w:rPr>
        <w:t>г.);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Международная Конвенция о правах ребенка;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Декларация прав ребенка от 20.11.1959 г.;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Конституция Российской Федерации от 12.12.1993 г.;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Конституция Республики Башкортостан от 03.11.2000 г.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Закон Российской Федерации «</w:t>
      </w:r>
      <w:r w:rsidR="004277C2" w:rsidRPr="003E0ED3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</w:rPr>
        <w:t>Об образовании в Р</w:t>
      </w:r>
      <w:r w:rsidR="00FE500A" w:rsidRPr="003E0ED3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оссийской Федерации </w:t>
      </w:r>
      <w:r w:rsidRPr="003E0ED3">
        <w:rPr>
          <w:rStyle w:val="FontStyle18"/>
          <w:b w:val="0"/>
          <w:sz w:val="28"/>
          <w:szCs w:val="28"/>
        </w:rPr>
        <w:t xml:space="preserve">» </w:t>
      </w:r>
      <w:r w:rsidR="00FE500A" w:rsidRPr="003E0ED3">
        <w:rPr>
          <w:rStyle w:val="FontStyle18"/>
          <w:b w:val="0"/>
          <w:sz w:val="28"/>
          <w:szCs w:val="28"/>
        </w:rPr>
        <w:t xml:space="preserve">от </w:t>
      </w:r>
      <w:r w:rsidRPr="003E0ED3">
        <w:rPr>
          <w:rStyle w:val="FontStyle18"/>
          <w:b w:val="0"/>
          <w:sz w:val="28"/>
          <w:szCs w:val="28"/>
        </w:rPr>
        <w:t>2</w:t>
      </w:r>
      <w:r w:rsidR="00FE500A" w:rsidRPr="003E0ED3">
        <w:rPr>
          <w:rStyle w:val="FontStyle18"/>
          <w:b w:val="0"/>
          <w:sz w:val="28"/>
          <w:szCs w:val="28"/>
        </w:rPr>
        <w:t>9.12.2012</w:t>
      </w:r>
      <w:r w:rsidRPr="003E0ED3">
        <w:rPr>
          <w:rStyle w:val="FontStyle18"/>
          <w:b w:val="0"/>
          <w:sz w:val="28"/>
          <w:szCs w:val="28"/>
        </w:rPr>
        <w:t xml:space="preserve"> г</w:t>
      </w:r>
      <w:r w:rsidR="00FE500A" w:rsidRPr="003E0ED3">
        <w:rPr>
          <w:rStyle w:val="FontStyle18"/>
          <w:b w:val="0"/>
          <w:sz w:val="28"/>
          <w:szCs w:val="28"/>
        </w:rPr>
        <w:t xml:space="preserve">  № 273-ФЗ</w:t>
      </w:r>
    </w:p>
    <w:p w:rsidR="00FE500A" w:rsidRPr="003E0ED3" w:rsidRDefault="00FE500A" w:rsidP="00FE500A">
      <w:pPr>
        <w:pStyle w:val="1"/>
        <w:numPr>
          <w:ilvl w:val="0"/>
          <w:numId w:val="36"/>
        </w:numPr>
        <w:rPr>
          <w:b w:val="0"/>
          <w:sz w:val="28"/>
          <w:szCs w:val="28"/>
        </w:rPr>
      </w:pPr>
      <w:r w:rsidRPr="003E0ED3">
        <w:rPr>
          <w:rStyle w:val="FontStyle18"/>
          <w:sz w:val="28"/>
          <w:szCs w:val="28"/>
        </w:rPr>
        <w:t>Закон Республики Башкортостан «Об образовании</w:t>
      </w:r>
      <w:r w:rsidRPr="003E0ED3">
        <w:rPr>
          <w:b w:val="0"/>
        </w:rPr>
        <w:t xml:space="preserve"> </w:t>
      </w:r>
      <w:r w:rsidRPr="00FE500A">
        <w:rPr>
          <w:b w:val="0"/>
          <w:sz w:val="28"/>
          <w:szCs w:val="28"/>
        </w:rPr>
        <w:t>в Республике Башкортостан</w:t>
      </w:r>
      <w:r w:rsidRPr="003E0ED3">
        <w:rPr>
          <w:b w:val="0"/>
          <w:sz w:val="28"/>
          <w:szCs w:val="28"/>
        </w:rPr>
        <w:t xml:space="preserve"> от 1 июля 2013 года №696-з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Декларация      о      государственном      суверенитете     Республики Башкортостан» от 12.12.1992 г.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Закон РФ «О языках народов Российской Федерации» от 24.07.1998 </w:t>
      </w:r>
      <w:r w:rsidRPr="003E0ED3">
        <w:rPr>
          <w:rStyle w:val="FontStyle16"/>
          <w:b w:val="0"/>
          <w:sz w:val="28"/>
          <w:szCs w:val="28"/>
        </w:rPr>
        <w:t xml:space="preserve">г. </w:t>
      </w:r>
      <w:r w:rsidRPr="003E0ED3">
        <w:rPr>
          <w:rStyle w:val="FontStyle18"/>
          <w:b w:val="0"/>
          <w:sz w:val="28"/>
          <w:szCs w:val="28"/>
        </w:rPr>
        <w:t>№126-ФЗ;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Закон Республики Башкортостан «О языках народов Республики Башкортостан» от 05.02.1999.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Конвенция международной организации труда №169 от 1989 г.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Концепция дошкольного образования Республики Башкортостан (2002г.).</w:t>
      </w:r>
    </w:p>
    <w:p w:rsidR="001C1D89" w:rsidRPr="003E0ED3" w:rsidRDefault="001C1D89" w:rsidP="00683AF5">
      <w:pPr>
        <w:pStyle w:val="a3"/>
        <w:numPr>
          <w:ilvl w:val="0"/>
          <w:numId w:val="36"/>
        </w:numPr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Концепция национального образования и принципов обучения на родных языках в Республике Башкортостан от 26.05.2005 г.</w:t>
      </w:r>
    </w:p>
    <w:p w:rsidR="001C1D89" w:rsidRPr="003E0ED3" w:rsidRDefault="001C1D89" w:rsidP="001C1D89">
      <w:pPr>
        <w:pStyle w:val="a3"/>
        <w:ind w:left="360"/>
        <w:jc w:val="both"/>
        <w:rPr>
          <w:rStyle w:val="FontStyle18"/>
          <w:b w:val="0"/>
          <w:sz w:val="28"/>
          <w:szCs w:val="28"/>
        </w:rPr>
      </w:pP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     -</w:t>
      </w:r>
      <w:r w:rsidRPr="003E0ED3">
        <w:rPr>
          <w:rStyle w:val="FontStyle18"/>
          <w:b w:val="0"/>
          <w:sz w:val="28"/>
          <w:szCs w:val="28"/>
        </w:rPr>
        <w:tab/>
        <w:t>Предоставление детям возможности апробировать себя в различных направлениях: физическом, социально-личностном, художественно-эстетическом, познавательно-речевом и</w:t>
      </w:r>
      <w:r w:rsidRPr="003E0ED3">
        <w:rPr>
          <w:rStyle w:val="FontStyle17"/>
          <w:b w:val="0"/>
          <w:sz w:val="28"/>
          <w:szCs w:val="28"/>
        </w:rPr>
        <w:t xml:space="preserve"> </w:t>
      </w:r>
      <w:r w:rsidRPr="003E0ED3">
        <w:rPr>
          <w:rStyle w:val="FontStyle18"/>
          <w:b w:val="0"/>
          <w:sz w:val="28"/>
          <w:szCs w:val="28"/>
        </w:rPr>
        <w:t>во взаимосвязи;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     -  Предоставление системы оздоровительных мероприятий в ДОУ;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lastRenderedPageBreak/>
        <w:t xml:space="preserve">     -  Создание для дошкольников соответствующей развивающей среды;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     -  Обеспечение благоприятного психологического климата в ДОУ;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     -  </w:t>
      </w:r>
      <w:r w:rsidR="00FE500A" w:rsidRPr="003E0ED3">
        <w:rPr>
          <w:rStyle w:val="FontStyle18"/>
          <w:b w:val="0"/>
          <w:sz w:val="28"/>
          <w:szCs w:val="28"/>
        </w:rPr>
        <w:t>П</w:t>
      </w:r>
      <w:r w:rsidRPr="003E0ED3">
        <w:rPr>
          <w:rStyle w:val="FontStyle18"/>
          <w:b w:val="0"/>
          <w:sz w:val="28"/>
          <w:szCs w:val="28"/>
        </w:rPr>
        <w:t>рофессионализм педагогических работников.</w:t>
      </w:r>
    </w:p>
    <w:p w:rsidR="001C1D89" w:rsidRPr="003E0ED3" w:rsidRDefault="001C1D89" w:rsidP="001C1D89">
      <w:pPr>
        <w:pStyle w:val="a3"/>
        <w:ind w:firstLine="708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Учитывая положения Конвенции </w:t>
      </w:r>
      <w:r w:rsidRPr="003E0ED3">
        <w:rPr>
          <w:rStyle w:val="FontStyle18"/>
          <w:b w:val="0"/>
          <w:sz w:val="28"/>
          <w:szCs w:val="28"/>
          <w:lang w:val="en-US"/>
        </w:rPr>
        <w:t>OO</w:t>
      </w:r>
      <w:r w:rsidRPr="003E0ED3">
        <w:rPr>
          <w:rStyle w:val="FontStyle18"/>
          <w:b w:val="0"/>
          <w:sz w:val="28"/>
          <w:szCs w:val="28"/>
        </w:rPr>
        <w:t>Н о правах ребенка, ориентируясь на государственные стандарты и базисную программу развития ребенка-дошкольника, а также исходя из специфики работы ДОУ, педагогический коллектив определил основные цели, задачи и предмет деятельности:</w:t>
      </w:r>
    </w:p>
    <w:p w:rsidR="001C1D89" w:rsidRPr="003E0ED3" w:rsidRDefault="001C1D89" w:rsidP="001C1D89">
      <w:pPr>
        <w:pStyle w:val="a3"/>
        <w:ind w:firstLine="708"/>
        <w:jc w:val="both"/>
        <w:rPr>
          <w:rStyle w:val="FontStyle18"/>
          <w:b w:val="0"/>
          <w:sz w:val="28"/>
          <w:szCs w:val="28"/>
        </w:rPr>
      </w:pPr>
    </w:p>
    <w:p w:rsidR="001C1D89" w:rsidRPr="003E0ED3" w:rsidRDefault="001C1D89" w:rsidP="001C1D89">
      <w:pPr>
        <w:pStyle w:val="a3"/>
        <w:ind w:firstLine="708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Предметом деятельности Учреждения является воспитание, обучение и развитие, а также присмотр, уход и оздоровление детей в возрасте от 2 до 7 лет.</w:t>
      </w:r>
    </w:p>
    <w:p w:rsidR="001C1D89" w:rsidRPr="003E0ED3" w:rsidRDefault="001C1D89" w:rsidP="001C1D89">
      <w:pPr>
        <w:pStyle w:val="a3"/>
        <w:ind w:firstLine="708"/>
        <w:jc w:val="both"/>
        <w:rPr>
          <w:rStyle w:val="FontStyle18"/>
          <w:b w:val="0"/>
          <w:sz w:val="28"/>
          <w:szCs w:val="28"/>
        </w:rPr>
      </w:pPr>
    </w:p>
    <w:p w:rsidR="001C1D89" w:rsidRPr="003E0ED3" w:rsidRDefault="001C1D89" w:rsidP="001C1D89">
      <w:pPr>
        <w:pStyle w:val="a3"/>
        <w:ind w:firstLine="708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Целями деятельности Учреждения являются: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-   обеспечение воспитания, обучения и развития, а также присмотра, ухода и оздоровления детей;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-  создание условий для реализации гарантированного гражданам Российской Федерации права на получение дошкольного образования.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</w:p>
    <w:p w:rsidR="001C1D89" w:rsidRPr="003E0ED3" w:rsidRDefault="001C1D89" w:rsidP="001C1D89">
      <w:pPr>
        <w:pStyle w:val="a3"/>
        <w:ind w:firstLine="708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Основными задачами Учреждения являются: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-</w:t>
      </w:r>
      <w:r w:rsidRPr="003E0ED3">
        <w:rPr>
          <w:rStyle w:val="FontStyle18"/>
          <w:b w:val="0"/>
          <w:sz w:val="28"/>
          <w:szCs w:val="28"/>
        </w:rPr>
        <w:tab/>
        <w:t>охрана</w:t>
      </w:r>
      <w:r w:rsidR="00FE500A" w:rsidRPr="003E0ED3">
        <w:rPr>
          <w:rStyle w:val="FontStyle18"/>
          <w:b w:val="0"/>
          <w:sz w:val="28"/>
          <w:szCs w:val="28"/>
        </w:rPr>
        <w:t xml:space="preserve">  </w:t>
      </w:r>
      <w:r w:rsidRPr="003E0ED3">
        <w:rPr>
          <w:rStyle w:val="FontStyle18"/>
          <w:b w:val="0"/>
          <w:sz w:val="28"/>
          <w:szCs w:val="28"/>
        </w:rPr>
        <w:t xml:space="preserve"> жизни и укрепление физического и</w:t>
      </w:r>
      <w:r w:rsidRPr="003E0ED3">
        <w:rPr>
          <w:rStyle w:val="FontStyle17"/>
          <w:b w:val="0"/>
          <w:sz w:val="28"/>
          <w:szCs w:val="28"/>
        </w:rPr>
        <w:t xml:space="preserve"> </w:t>
      </w:r>
      <w:r w:rsidRPr="003E0ED3">
        <w:rPr>
          <w:rStyle w:val="FontStyle18"/>
          <w:b w:val="0"/>
          <w:sz w:val="28"/>
          <w:szCs w:val="28"/>
        </w:rPr>
        <w:t>психического здоровья детей;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-   обеспечение       познавательно-речевого,       социально-личностного, художественно-эстетического и физического развития детей;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-  воспитание </w:t>
      </w:r>
      <w:r w:rsidR="00FE500A" w:rsidRPr="003E0ED3">
        <w:rPr>
          <w:rStyle w:val="FontStyle18"/>
          <w:b w:val="0"/>
          <w:sz w:val="28"/>
          <w:szCs w:val="28"/>
        </w:rPr>
        <w:t xml:space="preserve"> </w:t>
      </w:r>
      <w:r w:rsidRPr="003E0ED3">
        <w:rPr>
          <w:rStyle w:val="FontStyle18"/>
          <w:b w:val="0"/>
          <w:sz w:val="28"/>
          <w:szCs w:val="28"/>
        </w:rPr>
        <w:t>с учетом возрастных категорий детей гражданственности,</w:t>
      </w:r>
      <w:r w:rsidR="00FE500A" w:rsidRPr="003E0ED3">
        <w:rPr>
          <w:rStyle w:val="FontStyle18"/>
          <w:b w:val="0"/>
          <w:sz w:val="28"/>
          <w:szCs w:val="28"/>
        </w:rPr>
        <w:t xml:space="preserve">  </w:t>
      </w:r>
      <w:r w:rsidRPr="003E0ED3">
        <w:rPr>
          <w:rStyle w:val="FontStyle18"/>
          <w:b w:val="0"/>
          <w:sz w:val="28"/>
          <w:szCs w:val="28"/>
        </w:rPr>
        <w:t xml:space="preserve"> уважения к правам и свободам человека</w:t>
      </w:r>
      <w:r w:rsidRPr="003E0ED3">
        <w:rPr>
          <w:rStyle w:val="FontStyle19"/>
          <w:b w:val="0"/>
          <w:sz w:val="28"/>
          <w:szCs w:val="28"/>
        </w:rPr>
        <w:t xml:space="preserve">, </w:t>
      </w:r>
      <w:r w:rsidRPr="003E0ED3">
        <w:rPr>
          <w:rStyle w:val="FontStyle18"/>
          <w:b w:val="0"/>
          <w:sz w:val="28"/>
          <w:szCs w:val="28"/>
        </w:rPr>
        <w:t>любви к окружающей природе, Родине, семье;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-    взаимодействие с семьями детей для обеспечения полноценного развития детей;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-   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C1D89" w:rsidRPr="003E0ED3" w:rsidRDefault="001C1D89" w:rsidP="001C1D89">
      <w:pPr>
        <w:pStyle w:val="a3"/>
        <w:jc w:val="both"/>
        <w:rPr>
          <w:rStyle w:val="FontStyle19"/>
          <w:b w:val="0"/>
          <w:sz w:val="28"/>
          <w:szCs w:val="28"/>
        </w:rPr>
      </w:pPr>
      <w:r w:rsidRPr="003E0ED3">
        <w:rPr>
          <w:rStyle w:val="FontStyle19"/>
          <w:b w:val="0"/>
          <w:sz w:val="28"/>
          <w:szCs w:val="28"/>
        </w:rPr>
        <w:t>-</w:t>
      </w:r>
      <w:r w:rsidRPr="003E0ED3">
        <w:rPr>
          <w:rStyle w:val="FontStyle19"/>
          <w:b w:val="0"/>
          <w:iCs/>
          <w:sz w:val="28"/>
          <w:szCs w:val="28"/>
        </w:rPr>
        <w:tab/>
      </w:r>
      <w:r w:rsidRPr="003E0ED3">
        <w:rPr>
          <w:rStyle w:val="FontStyle19"/>
          <w:b w:val="0"/>
          <w:sz w:val="28"/>
          <w:szCs w:val="28"/>
        </w:rPr>
        <w:t>реализация основной общеобразовательной программы, а также вариативных программ и технологий;</w:t>
      </w:r>
    </w:p>
    <w:p w:rsidR="001C1D89" w:rsidRPr="003E0ED3" w:rsidRDefault="001C1D89" w:rsidP="001C1D89">
      <w:pPr>
        <w:pStyle w:val="a3"/>
        <w:jc w:val="both"/>
        <w:rPr>
          <w:rStyle w:val="FontStyle19"/>
          <w:b w:val="0"/>
          <w:sz w:val="28"/>
          <w:szCs w:val="28"/>
        </w:rPr>
      </w:pPr>
      <w:r w:rsidRPr="003E0ED3">
        <w:rPr>
          <w:rStyle w:val="FontStyle19"/>
          <w:b w:val="0"/>
          <w:sz w:val="28"/>
          <w:szCs w:val="28"/>
        </w:rPr>
        <w:t>-</w:t>
      </w:r>
      <w:r w:rsidRPr="003E0ED3">
        <w:rPr>
          <w:rStyle w:val="FontStyle19"/>
          <w:b w:val="0"/>
          <w:sz w:val="28"/>
          <w:szCs w:val="28"/>
        </w:rPr>
        <w:tab/>
        <w:t>обеспечение осуществления преемственности программ дошкольного и начального образования.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</w:p>
    <w:p w:rsidR="003E0ED3" w:rsidRPr="003E0ED3" w:rsidRDefault="001C1D89" w:rsidP="003E0ED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kern w:val="1"/>
          <w:sz w:val="28"/>
          <w:szCs w:val="28"/>
        </w:rPr>
      </w:pPr>
      <w:r w:rsidRPr="001D5BBB">
        <w:rPr>
          <w:rStyle w:val="FontStyle18"/>
          <w:sz w:val="28"/>
          <w:szCs w:val="28"/>
        </w:rPr>
        <w:t xml:space="preserve">Приоритетным </w:t>
      </w:r>
      <w:r>
        <w:rPr>
          <w:rStyle w:val="FontStyle18"/>
          <w:sz w:val="28"/>
          <w:szCs w:val="28"/>
        </w:rPr>
        <w:t xml:space="preserve"> </w:t>
      </w:r>
      <w:r w:rsidRPr="001D5BBB">
        <w:rPr>
          <w:rStyle w:val="FontStyle18"/>
          <w:sz w:val="28"/>
          <w:szCs w:val="28"/>
        </w:rPr>
        <w:t>направлением работы</w:t>
      </w:r>
      <w:r w:rsidRPr="00B16894">
        <w:rPr>
          <w:rStyle w:val="FontStyle18"/>
          <w:sz w:val="28"/>
          <w:szCs w:val="28"/>
        </w:rPr>
        <w:t xml:space="preserve"> ДОУ является </w:t>
      </w:r>
      <w:r w:rsidR="00FE500A">
        <w:rPr>
          <w:rStyle w:val="FontStyle16"/>
          <w:sz w:val="28"/>
          <w:szCs w:val="28"/>
        </w:rPr>
        <w:t>социально-</w:t>
      </w:r>
      <w:r w:rsidR="00FE500A" w:rsidRPr="003E0ED3">
        <w:rPr>
          <w:rStyle w:val="FontStyle16"/>
          <w:sz w:val="28"/>
          <w:szCs w:val="28"/>
        </w:rPr>
        <w:t>личностное развитие</w:t>
      </w:r>
      <w:r w:rsidR="003E0ED3">
        <w:rPr>
          <w:rStyle w:val="FontStyle16"/>
          <w:sz w:val="28"/>
          <w:szCs w:val="28"/>
        </w:rPr>
        <w:t>,</w:t>
      </w:r>
      <w:r w:rsidR="003E0ED3" w:rsidRPr="003E0ED3"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 w:rsidR="003E0ED3" w:rsidRPr="003E0ED3">
        <w:rPr>
          <w:rFonts w:ascii="Times New Roman CYR" w:hAnsi="Times New Roman CYR" w:cs="Times New Roman CYR"/>
          <w:b/>
          <w:color w:val="000000"/>
          <w:kern w:val="1"/>
          <w:sz w:val="28"/>
          <w:szCs w:val="28"/>
        </w:rPr>
        <w:t>с учетом социокультурной составляющей регионального образования.</w:t>
      </w:r>
    </w:p>
    <w:p w:rsidR="001C1D89" w:rsidRPr="00A755A3" w:rsidRDefault="001C1D89" w:rsidP="001C1D89">
      <w:pPr>
        <w:pStyle w:val="a3"/>
        <w:ind w:firstLine="708"/>
        <w:jc w:val="both"/>
        <w:rPr>
          <w:rStyle w:val="FontStyle18"/>
          <w:b w:val="0"/>
          <w:bCs w:val="0"/>
          <w:u w:val="single"/>
        </w:rPr>
      </w:pPr>
    </w:p>
    <w:p w:rsidR="001C1D89" w:rsidRPr="003E0ED3" w:rsidRDefault="001C1D89" w:rsidP="001C1D89">
      <w:pPr>
        <w:pStyle w:val="a3"/>
        <w:ind w:firstLine="708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С   целью   осуществления   приоритетного   направления   используются следующие парциальные программы и технологии: </w:t>
      </w:r>
    </w:p>
    <w:p w:rsidR="001C1D89" w:rsidRPr="003E0ED3" w:rsidRDefault="001C1D89" w:rsidP="001C1D89">
      <w:pPr>
        <w:pStyle w:val="a3"/>
        <w:ind w:firstLine="708"/>
        <w:jc w:val="both"/>
        <w:rPr>
          <w:rStyle w:val="FontStyle18"/>
          <w:b w:val="0"/>
          <w:sz w:val="28"/>
          <w:szCs w:val="28"/>
        </w:rPr>
      </w:pPr>
    </w:p>
    <w:p w:rsidR="003E0ED3" w:rsidRPr="003E0ED3" w:rsidRDefault="001C1D89" w:rsidP="003E0ED3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20"/>
          <w:b w:val="0"/>
          <w:sz w:val="28"/>
          <w:szCs w:val="28"/>
        </w:rPr>
        <w:lastRenderedPageBreak/>
        <w:t>Национально-региональный компонент:</w:t>
      </w:r>
      <w:r w:rsidR="003E0ED3" w:rsidRPr="003E0ED3">
        <w:rPr>
          <w:rStyle w:val="FontStyle18"/>
          <w:b w:val="0"/>
          <w:sz w:val="28"/>
          <w:szCs w:val="28"/>
        </w:rPr>
        <w:t xml:space="preserve"> </w:t>
      </w:r>
    </w:p>
    <w:p w:rsidR="003E0ED3" w:rsidRPr="003E0ED3" w:rsidRDefault="003E0ED3" w:rsidP="003E0ED3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>-   Парциальная программа по приобщению детей к истокам русской народной культуры М.Д. Маханевой.</w:t>
      </w:r>
    </w:p>
    <w:p w:rsidR="001C1D89" w:rsidRPr="003E0ED3" w:rsidRDefault="001C1D89" w:rsidP="001C1D89">
      <w:pPr>
        <w:pStyle w:val="a3"/>
        <w:jc w:val="both"/>
        <w:rPr>
          <w:rStyle w:val="FontStyle20"/>
          <w:b w:val="0"/>
          <w:sz w:val="28"/>
          <w:szCs w:val="28"/>
        </w:rPr>
      </w:pPr>
    </w:p>
    <w:p w:rsidR="001C1D89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-   Парциальная программа-руководство по формированию у дошкольников основ национальной культуры «Земля отцов» </w:t>
      </w:r>
      <w:r w:rsidRPr="003E0ED3">
        <w:rPr>
          <w:rStyle w:val="FontStyle21"/>
          <w:sz w:val="28"/>
          <w:szCs w:val="28"/>
        </w:rPr>
        <w:t>Р</w:t>
      </w:r>
      <w:r w:rsidRPr="003E0ED3">
        <w:rPr>
          <w:rStyle w:val="FontStyle18"/>
          <w:b w:val="0"/>
          <w:sz w:val="28"/>
          <w:szCs w:val="28"/>
        </w:rPr>
        <w:t>.Х. Гасановой.</w:t>
      </w:r>
    </w:p>
    <w:p w:rsidR="003E0ED3" w:rsidRPr="003E0ED3" w:rsidRDefault="003E0ED3" w:rsidP="001C1D89">
      <w:pPr>
        <w:pStyle w:val="a3"/>
        <w:jc w:val="both"/>
        <w:rPr>
          <w:rStyle w:val="FontStyle18"/>
          <w:b w:val="0"/>
          <w:sz w:val="28"/>
          <w:szCs w:val="28"/>
        </w:rPr>
      </w:pP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- Парциальная программа-руководство по работе с детьми старшего дошкольного возраста по приобщению детей к культуре родного народа. </w:t>
      </w:r>
      <w:r w:rsidRPr="003E0ED3">
        <w:rPr>
          <w:rStyle w:val="FontStyle21"/>
          <w:sz w:val="28"/>
          <w:szCs w:val="28"/>
        </w:rPr>
        <w:t xml:space="preserve">Р.Л. </w:t>
      </w:r>
      <w:r w:rsidRPr="003E0ED3">
        <w:rPr>
          <w:rStyle w:val="FontStyle18"/>
          <w:b w:val="0"/>
          <w:sz w:val="28"/>
          <w:szCs w:val="28"/>
        </w:rPr>
        <w:t>Агишевой.</w:t>
      </w:r>
    </w:p>
    <w:p w:rsidR="001C1D89" w:rsidRPr="003E0ED3" w:rsidRDefault="001C1D89" w:rsidP="001C1D89">
      <w:pPr>
        <w:pStyle w:val="a3"/>
        <w:jc w:val="both"/>
        <w:rPr>
          <w:rStyle w:val="FontStyle18"/>
          <w:b w:val="0"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 </w:t>
      </w:r>
    </w:p>
    <w:p w:rsidR="001C1D89" w:rsidRPr="003E0ED3" w:rsidRDefault="001C1D89" w:rsidP="001C1D8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ED3">
        <w:rPr>
          <w:rStyle w:val="FontStyle18"/>
          <w:b w:val="0"/>
          <w:sz w:val="28"/>
          <w:szCs w:val="28"/>
        </w:rPr>
        <w:t xml:space="preserve">Дошкольникам ДОУ </w:t>
      </w:r>
      <w:r w:rsidRPr="003E0ED3">
        <w:rPr>
          <w:rStyle w:val="FontStyle22"/>
          <w:sz w:val="28"/>
          <w:szCs w:val="28"/>
        </w:rPr>
        <w:t>предлаг</w:t>
      </w:r>
      <w:r w:rsidRPr="003E0ED3">
        <w:rPr>
          <w:rStyle w:val="FontStyle18"/>
          <w:b w:val="0"/>
          <w:sz w:val="28"/>
          <w:szCs w:val="28"/>
        </w:rPr>
        <w:t xml:space="preserve">ается ежегодное бесплатное дополнительное образование </w:t>
      </w:r>
      <w:r w:rsidR="003E0ED3">
        <w:rPr>
          <w:rStyle w:val="FontStyle18"/>
          <w:b w:val="0"/>
          <w:sz w:val="28"/>
          <w:szCs w:val="28"/>
        </w:rPr>
        <w:t xml:space="preserve"> кружке «Родничок</w:t>
      </w:r>
      <w:r w:rsidRPr="003E0ED3">
        <w:rPr>
          <w:rStyle w:val="FontStyle18"/>
          <w:b w:val="0"/>
          <w:sz w:val="28"/>
          <w:szCs w:val="28"/>
        </w:rPr>
        <w:t>» (по формированию представлений о культуре народов Башкортостана).</w:t>
      </w:r>
    </w:p>
    <w:p w:rsidR="001C1D89" w:rsidRPr="003E0ED3" w:rsidRDefault="001C1D89" w:rsidP="001C1D8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1D89" w:rsidRDefault="001C1D89" w:rsidP="001C1D8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1D89" w:rsidRPr="00A034A9" w:rsidRDefault="001C1D89" w:rsidP="001C1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89" w:rsidRDefault="001C1D89" w:rsidP="001C1D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34A9">
        <w:rPr>
          <w:rFonts w:ascii="Times New Roman" w:hAnsi="Times New Roman" w:cs="Times New Roman"/>
          <w:b/>
          <w:sz w:val="28"/>
          <w:szCs w:val="28"/>
        </w:rPr>
        <w:t>Принципы построения Программы.</w:t>
      </w:r>
    </w:p>
    <w:p w:rsidR="001C1D89" w:rsidRDefault="001C1D89" w:rsidP="001C1D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 w:rsidRPr="00FE2B2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0A293B">
        <w:rPr>
          <w:rFonts w:ascii="Times New Roman" w:hAnsi="Times New Roman" w:cs="Times New Roman"/>
          <w:sz w:val="28"/>
          <w:szCs w:val="28"/>
        </w:rPr>
        <w:t xml:space="preserve"> </w:t>
      </w:r>
      <w:r w:rsidRPr="000A293B">
        <w:rPr>
          <w:rFonts w:ascii="Times New Roman" w:hAnsi="Times New Roman" w:cs="Times New Roman"/>
          <w:b/>
          <w:i/>
          <w:sz w:val="28"/>
          <w:szCs w:val="28"/>
        </w:rPr>
        <w:t>Принцип возрастной адекватности,</w:t>
      </w:r>
      <w:r w:rsidRPr="000A293B">
        <w:rPr>
          <w:rFonts w:ascii="Times New Roman" w:hAnsi="Times New Roman" w:cs="Times New Roman"/>
          <w:sz w:val="28"/>
          <w:szCs w:val="28"/>
        </w:rPr>
        <w:t xml:space="preserve"> т.е. исключение из образовательного процесса воспитанников с 3 до 6 лет учебной деятельности, как не соответствующей закономерностям развития ребенка на этапе дошкольного</w:t>
      </w:r>
      <w:r w:rsidRPr="0054692A">
        <w:rPr>
          <w:rStyle w:val="FontStyle22"/>
          <w:sz w:val="28"/>
          <w:szCs w:val="28"/>
        </w:rPr>
        <w:t xml:space="preserve"> </w:t>
      </w:r>
      <w:r w:rsidRPr="00520D4B">
        <w:rPr>
          <w:rStyle w:val="FontStyle22"/>
          <w:sz w:val="28"/>
          <w:szCs w:val="28"/>
        </w:rPr>
        <w:t>детства. Содержание программы в полно объеме может быть выполнено как в самостоятельной, так и в совместной деятельности педагога с детьми.</w:t>
      </w: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 w:rsidRPr="00FE2B25">
        <w:rPr>
          <w:rStyle w:val="FontStyle22"/>
          <w:b/>
          <w:i/>
          <w:sz w:val="28"/>
          <w:szCs w:val="28"/>
        </w:rPr>
        <w:t>2.</w:t>
      </w:r>
      <w:r>
        <w:rPr>
          <w:rStyle w:val="FontStyle22"/>
          <w:sz w:val="28"/>
          <w:szCs w:val="28"/>
        </w:rPr>
        <w:t xml:space="preserve"> </w:t>
      </w:r>
      <w:r w:rsidRPr="00520D4B">
        <w:rPr>
          <w:rStyle w:val="FontStyle23"/>
          <w:sz w:val="28"/>
          <w:szCs w:val="28"/>
        </w:rPr>
        <w:t xml:space="preserve">Принцип интегрирования </w:t>
      </w:r>
      <w:r w:rsidRPr="00520D4B">
        <w:rPr>
          <w:rStyle w:val="FontStyle22"/>
          <w:sz w:val="28"/>
          <w:szCs w:val="28"/>
        </w:rPr>
        <w:t>образовательных областей,</w:t>
      </w:r>
      <w:r>
        <w:rPr>
          <w:rStyle w:val="FontStyle22"/>
          <w:sz w:val="28"/>
          <w:szCs w:val="28"/>
        </w:rPr>
        <w:t xml:space="preserve"> означает, что задачи </w:t>
      </w:r>
      <w:r w:rsidRPr="00520D4B">
        <w:rPr>
          <w:rStyle w:val="FontStyle22"/>
          <w:sz w:val="28"/>
          <w:szCs w:val="28"/>
        </w:rPr>
        <w:t>психолого-педагогической работы по формированию физических,</w:t>
      </w:r>
      <w:r w:rsidRPr="00520D4B">
        <w:rPr>
          <w:rStyle w:val="FontStyle22"/>
          <w:sz w:val="28"/>
          <w:szCs w:val="28"/>
        </w:rPr>
        <w:br/>
        <w:t>личностных и интеллектуальных качеств детей решаются интегрировано в</w:t>
      </w:r>
      <w:r w:rsidRPr="00520D4B">
        <w:rPr>
          <w:rStyle w:val="FontStyle22"/>
          <w:sz w:val="28"/>
          <w:szCs w:val="28"/>
        </w:rPr>
        <w:br/>
        <w:t>ходе освоения всех образовательных областей наряду с задачами,</w:t>
      </w:r>
      <w:r w:rsidRPr="00520D4B">
        <w:rPr>
          <w:rStyle w:val="FontStyle22"/>
          <w:sz w:val="28"/>
          <w:szCs w:val="28"/>
        </w:rPr>
        <w:br/>
        <w:t>отражающими специфику каждой образовательной области, с обязательным</w:t>
      </w:r>
      <w:r w:rsidRPr="00520D4B">
        <w:rPr>
          <w:rStyle w:val="FontStyle22"/>
          <w:sz w:val="28"/>
          <w:szCs w:val="28"/>
        </w:rPr>
        <w:br/>
        <w:t>психологическим сопровождением.</w:t>
      </w: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 w:rsidRPr="00520D4B">
        <w:rPr>
          <w:rStyle w:val="FontStyle18"/>
          <w:sz w:val="28"/>
          <w:szCs w:val="28"/>
        </w:rPr>
        <w:t>3.</w:t>
      </w:r>
      <w:r w:rsidRPr="00520D4B">
        <w:rPr>
          <w:rStyle w:val="FontStyle18"/>
          <w:sz w:val="28"/>
          <w:szCs w:val="28"/>
        </w:rPr>
        <w:tab/>
      </w:r>
      <w:r w:rsidRPr="00520D4B">
        <w:rPr>
          <w:rStyle w:val="FontStyle23"/>
          <w:sz w:val="28"/>
          <w:szCs w:val="28"/>
        </w:rPr>
        <w:t xml:space="preserve">Принцип гуманизма, </w:t>
      </w:r>
      <w:r w:rsidRPr="00520D4B">
        <w:rPr>
          <w:rStyle w:val="FontStyle22"/>
          <w:sz w:val="28"/>
          <w:szCs w:val="28"/>
        </w:rPr>
        <w:t>который означает, что система воспитания и</w:t>
      </w:r>
      <w:r w:rsidRPr="00520D4B">
        <w:rPr>
          <w:rStyle w:val="FontStyle22"/>
          <w:sz w:val="28"/>
          <w:szCs w:val="28"/>
        </w:rPr>
        <w:br/>
        <w:t>образования должна быть ориентирована на общечеловеческие ценности и</w:t>
      </w:r>
      <w:r w:rsidRPr="00520D4B">
        <w:rPr>
          <w:rStyle w:val="FontStyle22"/>
          <w:sz w:val="28"/>
          <w:szCs w:val="28"/>
        </w:rPr>
        <w:br/>
        <w:t xml:space="preserve">способствовать максимальному развитию </w:t>
      </w:r>
      <w:r w:rsidRPr="00520D4B">
        <w:rPr>
          <w:rStyle w:val="FontStyle22"/>
          <w:spacing w:val="-20"/>
          <w:sz w:val="28"/>
          <w:szCs w:val="28"/>
        </w:rPr>
        <w:t xml:space="preserve"> </w:t>
      </w:r>
      <w:r w:rsidRPr="00520D4B">
        <w:rPr>
          <w:rStyle w:val="FontStyle22"/>
          <w:sz w:val="28"/>
          <w:szCs w:val="28"/>
        </w:rPr>
        <w:t xml:space="preserve"> и самореализации личности</w:t>
      </w:r>
      <w:r w:rsidRPr="00520D4B">
        <w:rPr>
          <w:rStyle w:val="FontStyle22"/>
          <w:sz w:val="28"/>
          <w:szCs w:val="28"/>
        </w:rPr>
        <w:br/>
        <w:t>дошкольника, т.е.:</w:t>
      </w:r>
    </w:p>
    <w:p w:rsidR="001C1D89" w:rsidRPr="00520D4B" w:rsidRDefault="001C1D89" w:rsidP="00683AF5">
      <w:pPr>
        <w:pStyle w:val="a3"/>
        <w:numPr>
          <w:ilvl w:val="0"/>
          <w:numId w:val="33"/>
        </w:numPr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t>признание уникальности и неповторимости личности каждого ребенка;</w:t>
      </w:r>
    </w:p>
    <w:p w:rsidR="001C1D89" w:rsidRPr="00520D4B" w:rsidRDefault="001C1D89" w:rsidP="00683AF5">
      <w:pPr>
        <w:pStyle w:val="a3"/>
        <w:numPr>
          <w:ilvl w:val="0"/>
          <w:numId w:val="33"/>
        </w:numPr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t>признание неограниченных возможностей развития личного потенциала каждого ребенка;</w:t>
      </w:r>
    </w:p>
    <w:p w:rsidR="001C1D89" w:rsidRPr="00520D4B" w:rsidRDefault="001C1D89" w:rsidP="00683AF5">
      <w:pPr>
        <w:pStyle w:val="a3"/>
        <w:numPr>
          <w:ilvl w:val="0"/>
          <w:numId w:val="33"/>
        </w:numPr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t>недопустимость осуждения ребенка при необходимости осуждения его поступков.</w:t>
      </w: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 w:rsidRPr="00520D4B">
        <w:rPr>
          <w:rStyle w:val="FontStyle23"/>
          <w:sz w:val="28"/>
          <w:szCs w:val="28"/>
        </w:rPr>
        <w:t>4.</w:t>
      </w:r>
      <w:r w:rsidRPr="00520D4B">
        <w:rPr>
          <w:rStyle w:val="FontStyle23"/>
          <w:sz w:val="28"/>
          <w:szCs w:val="28"/>
        </w:rPr>
        <w:tab/>
        <w:t xml:space="preserve">Принцип личностной ориентации </w:t>
      </w:r>
      <w:r w:rsidRPr="00520D4B">
        <w:rPr>
          <w:rStyle w:val="FontStyle22"/>
          <w:sz w:val="28"/>
          <w:szCs w:val="28"/>
        </w:rPr>
        <w:t>включает в себя следующее:</w:t>
      </w:r>
    </w:p>
    <w:p w:rsidR="001C1D89" w:rsidRPr="00520D4B" w:rsidRDefault="001C1D89" w:rsidP="00683AF5">
      <w:pPr>
        <w:pStyle w:val="a3"/>
        <w:numPr>
          <w:ilvl w:val="0"/>
          <w:numId w:val="34"/>
        </w:numPr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t>каждый ребенок должен найти свое место в детском саду, не зависимо от его индивидуальных особенностей и способностей;</w:t>
      </w:r>
    </w:p>
    <w:p w:rsidR="001C1D89" w:rsidRPr="00520D4B" w:rsidRDefault="001C1D89" w:rsidP="00683AF5">
      <w:pPr>
        <w:pStyle w:val="a3"/>
        <w:numPr>
          <w:ilvl w:val="0"/>
          <w:numId w:val="34"/>
        </w:numPr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lastRenderedPageBreak/>
        <w:t xml:space="preserve">отличительная черта воспитательного процесса в </w:t>
      </w:r>
      <w:r w:rsidRPr="000A293B">
        <w:rPr>
          <w:rFonts w:ascii="Times New Roman" w:hAnsi="Times New Roman" w:cs="Times New Roman"/>
          <w:sz w:val="28"/>
          <w:szCs w:val="28"/>
        </w:rPr>
        <w:t xml:space="preserve">МДОБУ </w:t>
      </w:r>
      <w:r w:rsidR="003E0ED3">
        <w:rPr>
          <w:rFonts w:ascii="Times New Roman" w:hAnsi="Times New Roman" w:cs="Times New Roman"/>
          <w:sz w:val="28"/>
          <w:szCs w:val="28"/>
        </w:rPr>
        <w:t>детский сад «Лесная сказка</w:t>
      </w:r>
      <w:r>
        <w:rPr>
          <w:rFonts w:ascii="Times New Roman" w:hAnsi="Times New Roman" w:cs="Times New Roman"/>
          <w:sz w:val="28"/>
          <w:szCs w:val="28"/>
        </w:rPr>
        <w:t>» - е</w:t>
      </w:r>
      <w:r w:rsidRPr="00520D4B">
        <w:rPr>
          <w:rStyle w:val="FontStyle22"/>
          <w:sz w:val="28"/>
          <w:szCs w:val="28"/>
        </w:rPr>
        <w:t>го развивающий характер, который проявляется в создании условий для того, чтобы каждый ребенок мог полностью реализовать себя, свои индивидуальные особенности, интересы, установки, направленность личности;</w:t>
      </w:r>
    </w:p>
    <w:p w:rsidR="001C1D89" w:rsidRPr="00520D4B" w:rsidRDefault="001C1D89" w:rsidP="00683AF5">
      <w:pPr>
        <w:pStyle w:val="a3"/>
        <w:numPr>
          <w:ilvl w:val="0"/>
          <w:numId w:val="34"/>
        </w:numPr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t xml:space="preserve">данный принцип требует обеспечения в детском саду психологической </w:t>
      </w:r>
      <w:r w:rsidR="003E0ED3">
        <w:rPr>
          <w:rStyle w:val="FontStyle22"/>
          <w:sz w:val="28"/>
          <w:szCs w:val="28"/>
        </w:rPr>
        <w:t xml:space="preserve"> </w:t>
      </w:r>
      <w:r w:rsidRPr="00520D4B">
        <w:rPr>
          <w:rStyle w:val="FontStyle22"/>
          <w:sz w:val="28"/>
          <w:szCs w:val="28"/>
        </w:rPr>
        <w:t>комфортности воспитанников, которая предполагает снятия по возможности всех стрессообразующих факторов воспитательного процесса; создание атмосферы педагогического оптимизма; ориентацию на успех и мотивацию успешности.</w:t>
      </w:r>
    </w:p>
    <w:p w:rsidR="001C1D89" w:rsidRPr="000A293B" w:rsidRDefault="001C1D89" w:rsidP="00683AF5">
      <w:pPr>
        <w:pStyle w:val="a3"/>
        <w:numPr>
          <w:ilvl w:val="0"/>
          <w:numId w:val="35"/>
        </w:numPr>
        <w:ind w:left="709" w:hanging="709"/>
        <w:jc w:val="both"/>
        <w:rPr>
          <w:rStyle w:val="FontStyle22"/>
          <w:b/>
          <w:bCs/>
          <w:i/>
          <w:iCs/>
          <w:sz w:val="28"/>
          <w:szCs w:val="28"/>
        </w:rPr>
      </w:pPr>
      <w:r w:rsidRPr="00520D4B">
        <w:rPr>
          <w:rStyle w:val="FontStyle23"/>
          <w:sz w:val="28"/>
          <w:szCs w:val="28"/>
        </w:rPr>
        <w:t xml:space="preserve">Принцип деятельностной ориентации, </w:t>
      </w:r>
      <w:r>
        <w:rPr>
          <w:rStyle w:val="FontStyle22"/>
          <w:sz w:val="28"/>
          <w:szCs w:val="28"/>
        </w:rPr>
        <w:t>который включает в себя:</w:t>
      </w:r>
    </w:p>
    <w:p w:rsidR="001C1D89" w:rsidRPr="00520D4B" w:rsidRDefault="001C1D89" w:rsidP="001C1D89">
      <w:pPr>
        <w:pStyle w:val="a3"/>
        <w:jc w:val="both"/>
        <w:rPr>
          <w:rStyle w:val="FontStyle23"/>
          <w:sz w:val="28"/>
          <w:szCs w:val="28"/>
        </w:rPr>
      </w:pPr>
      <w:r w:rsidRPr="00520D4B">
        <w:rPr>
          <w:rStyle w:val="FontStyle22"/>
          <w:sz w:val="28"/>
          <w:szCs w:val="28"/>
        </w:rPr>
        <w:t>взаимодействие с ребенком, основывающееся на признании его предшествующего развития, учете его субъективного опыта, а также ориентацию на развитие интеллектуально-творческих способностей ребенка во всех видах деятельности.</w:t>
      </w:r>
    </w:p>
    <w:p w:rsidR="001C1D89" w:rsidRPr="000A293B" w:rsidRDefault="001C1D89" w:rsidP="00683AF5">
      <w:pPr>
        <w:pStyle w:val="a3"/>
        <w:numPr>
          <w:ilvl w:val="0"/>
          <w:numId w:val="35"/>
        </w:numPr>
        <w:ind w:hanging="720"/>
        <w:jc w:val="both"/>
        <w:rPr>
          <w:rStyle w:val="FontStyle22"/>
          <w:b/>
          <w:bCs/>
          <w:i/>
          <w:iCs/>
          <w:sz w:val="28"/>
          <w:szCs w:val="28"/>
        </w:rPr>
      </w:pPr>
      <w:r w:rsidRPr="00520D4B">
        <w:rPr>
          <w:rStyle w:val="FontStyle23"/>
          <w:sz w:val="28"/>
          <w:szCs w:val="28"/>
        </w:rPr>
        <w:t xml:space="preserve">Принцип природосообразности </w:t>
      </w:r>
      <w:r w:rsidRPr="00520D4B">
        <w:rPr>
          <w:rStyle w:val="FontStyle22"/>
          <w:sz w:val="28"/>
          <w:szCs w:val="28"/>
        </w:rPr>
        <w:t>предполагает, что воспитательно-</w:t>
      </w:r>
    </w:p>
    <w:p w:rsidR="001C1D89" w:rsidRPr="000A293B" w:rsidRDefault="001C1D89" w:rsidP="001C1D8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0D4B">
        <w:rPr>
          <w:rStyle w:val="FontStyle22"/>
          <w:sz w:val="28"/>
          <w:szCs w:val="28"/>
        </w:rPr>
        <w:t>образовательный процесс должен основываться на научном понимании естественных и социальных процессов; согласовываться с общими законами развития природы и человека как ее неотрывной части. Также этот принцип включает в себя культивирование определенных этнических установок по отношению к природе, к биосфере в целом, зачатки природоохранных знаний, мышления и поведения.</w:t>
      </w:r>
    </w:p>
    <w:p w:rsidR="001C1D89" w:rsidRPr="000A293B" w:rsidRDefault="001C1D89" w:rsidP="00683AF5">
      <w:pPr>
        <w:pStyle w:val="a3"/>
        <w:numPr>
          <w:ilvl w:val="0"/>
          <w:numId w:val="35"/>
        </w:numPr>
        <w:ind w:hanging="720"/>
        <w:jc w:val="both"/>
        <w:rPr>
          <w:rStyle w:val="FontStyle22"/>
          <w:i/>
          <w:iCs/>
          <w:spacing w:val="-10"/>
          <w:sz w:val="28"/>
          <w:szCs w:val="28"/>
        </w:rPr>
      </w:pPr>
      <w:r w:rsidRPr="00520D4B">
        <w:rPr>
          <w:rStyle w:val="FontStyle23"/>
          <w:sz w:val="28"/>
          <w:szCs w:val="28"/>
        </w:rPr>
        <w:t xml:space="preserve">Принцип культуросообразности </w:t>
      </w:r>
      <w:r w:rsidRPr="00520D4B">
        <w:rPr>
          <w:rStyle w:val="FontStyle22"/>
          <w:sz w:val="28"/>
          <w:szCs w:val="28"/>
        </w:rPr>
        <w:t xml:space="preserve">заключается в том, что </w:t>
      </w:r>
    </w:p>
    <w:p w:rsidR="001C1D89" w:rsidRPr="00520D4B" w:rsidRDefault="001C1D89" w:rsidP="001C1D89">
      <w:pPr>
        <w:pStyle w:val="a3"/>
        <w:jc w:val="both"/>
        <w:rPr>
          <w:rStyle w:val="FontStyle21"/>
          <w:spacing w:val="-10"/>
          <w:sz w:val="28"/>
          <w:szCs w:val="28"/>
        </w:rPr>
      </w:pPr>
      <w:r w:rsidRPr="00520D4B">
        <w:rPr>
          <w:rStyle w:val="FontStyle22"/>
          <w:sz w:val="28"/>
          <w:szCs w:val="28"/>
        </w:rPr>
        <w:t>образовательный процесс должен открывать ребенку дверь в мировую культуру; основываться на общечеловеческих культурных ценностях через постижение ценностей и норм конкретных национальных культур.</w:t>
      </w:r>
    </w:p>
    <w:p w:rsidR="001C1D89" w:rsidRPr="000A293B" w:rsidRDefault="001C1D89" w:rsidP="00683AF5">
      <w:pPr>
        <w:pStyle w:val="a3"/>
        <w:numPr>
          <w:ilvl w:val="0"/>
          <w:numId w:val="35"/>
        </w:numPr>
        <w:ind w:hanging="720"/>
        <w:jc w:val="both"/>
        <w:rPr>
          <w:rStyle w:val="FontStyle22"/>
          <w:b/>
          <w:bCs/>
          <w:i/>
          <w:iCs/>
          <w:sz w:val="28"/>
          <w:szCs w:val="28"/>
        </w:rPr>
      </w:pPr>
      <w:r w:rsidRPr="00520D4B">
        <w:rPr>
          <w:rStyle w:val="FontStyle23"/>
          <w:sz w:val="28"/>
          <w:szCs w:val="28"/>
        </w:rPr>
        <w:t xml:space="preserve">Непрерывность образования - </w:t>
      </w:r>
      <w:r w:rsidRPr="00520D4B">
        <w:rPr>
          <w:rStyle w:val="FontStyle22"/>
          <w:sz w:val="28"/>
          <w:szCs w:val="28"/>
        </w:rPr>
        <w:t xml:space="preserve">связь всех ступеней образования ДОУ, </w:t>
      </w:r>
    </w:p>
    <w:p w:rsidR="001C1D89" w:rsidRPr="00520D4B" w:rsidRDefault="001C1D89" w:rsidP="001C1D89">
      <w:pPr>
        <w:pStyle w:val="a3"/>
        <w:jc w:val="both"/>
        <w:rPr>
          <w:rStyle w:val="FontStyle23"/>
          <w:sz w:val="28"/>
          <w:szCs w:val="28"/>
        </w:rPr>
      </w:pPr>
      <w:r w:rsidRPr="00520D4B">
        <w:rPr>
          <w:rStyle w:val="FontStyle22"/>
          <w:sz w:val="28"/>
          <w:szCs w:val="28"/>
        </w:rPr>
        <w:t>начиная с раннего возраста до подготовительной к школе группы.</w:t>
      </w: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 w:rsidRPr="000A293B">
        <w:rPr>
          <w:rStyle w:val="FontStyle22"/>
          <w:b/>
          <w:i/>
          <w:sz w:val="28"/>
          <w:szCs w:val="28"/>
        </w:rPr>
        <w:t>9.</w:t>
      </w:r>
      <w:r>
        <w:rPr>
          <w:rStyle w:val="FontStyle22"/>
          <w:sz w:val="28"/>
          <w:szCs w:val="28"/>
        </w:rPr>
        <w:t xml:space="preserve">   </w:t>
      </w:r>
      <w:r w:rsidRPr="00520D4B">
        <w:rPr>
          <w:rStyle w:val="FontStyle22"/>
          <w:sz w:val="28"/>
          <w:szCs w:val="28"/>
        </w:rPr>
        <w:t xml:space="preserve"> </w:t>
      </w:r>
      <w:r w:rsidRPr="00520D4B">
        <w:rPr>
          <w:rStyle w:val="FontStyle23"/>
          <w:sz w:val="28"/>
          <w:szCs w:val="28"/>
        </w:rPr>
        <w:t xml:space="preserve">Инновационность - </w:t>
      </w:r>
      <w:r w:rsidRPr="00520D4B">
        <w:rPr>
          <w:rStyle w:val="FontStyle22"/>
          <w:sz w:val="28"/>
          <w:szCs w:val="28"/>
        </w:rPr>
        <w:t>перевод коллектива учреждения в поисковый режим деятельности на основе разработки и использования новых педагогических технологий.</w:t>
      </w: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 w:rsidRPr="00520D4B">
        <w:rPr>
          <w:rStyle w:val="FontStyle23"/>
          <w:sz w:val="28"/>
          <w:szCs w:val="28"/>
        </w:rPr>
        <w:t>10.</w:t>
      </w:r>
      <w:r w:rsidRPr="00520D4B">
        <w:rPr>
          <w:rStyle w:val="FontStyle23"/>
          <w:sz w:val="28"/>
          <w:szCs w:val="28"/>
        </w:rPr>
        <w:tab/>
        <w:t xml:space="preserve">Системность - </w:t>
      </w:r>
      <w:r w:rsidRPr="00520D4B">
        <w:rPr>
          <w:rStyle w:val="FontStyle22"/>
          <w:sz w:val="28"/>
          <w:szCs w:val="28"/>
        </w:rPr>
        <w:t>все компоненты образовательной программы</w:t>
      </w:r>
      <w:r w:rsidRPr="00520D4B">
        <w:rPr>
          <w:rStyle w:val="FontStyle22"/>
          <w:sz w:val="28"/>
          <w:szCs w:val="28"/>
        </w:rPr>
        <w:br/>
        <w:t>взаимосвязаны и взаимозависимы.</w:t>
      </w:r>
    </w:p>
    <w:p w:rsidR="001C1D89" w:rsidRPr="00520D4B" w:rsidRDefault="001C1D89" w:rsidP="001C1D89">
      <w:pPr>
        <w:pStyle w:val="a3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11. </w:t>
      </w:r>
      <w:r w:rsidRPr="00520D4B">
        <w:rPr>
          <w:rStyle w:val="FontStyle23"/>
          <w:sz w:val="28"/>
          <w:szCs w:val="28"/>
        </w:rPr>
        <w:t xml:space="preserve">Управляемость - </w:t>
      </w:r>
      <w:r w:rsidRPr="00520D4B">
        <w:rPr>
          <w:rStyle w:val="FontStyle22"/>
          <w:sz w:val="28"/>
          <w:szCs w:val="28"/>
        </w:rPr>
        <w:t>постоянное регулирование и коррекция образовательной программы на основе мониторинга.</w:t>
      </w:r>
    </w:p>
    <w:p w:rsidR="001C1D89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12.  </w:t>
      </w:r>
      <w:r w:rsidRPr="00520D4B">
        <w:rPr>
          <w:rStyle w:val="FontStyle23"/>
          <w:sz w:val="28"/>
          <w:szCs w:val="28"/>
        </w:rPr>
        <w:t xml:space="preserve">Компетентностность </w:t>
      </w:r>
      <w:r w:rsidRPr="00520D4B">
        <w:rPr>
          <w:rStyle w:val="FontStyle22"/>
          <w:sz w:val="28"/>
          <w:szCs w:val="28"/>
        </w:rPr>
        <w:t>- владение приемами самореализации и развития индивидуальности в рамках деятельности, готовности к новым ЗУН.</w:t>
      </w:r>
      <w:r>
        <w:rPr>
          <w:rStyle w:val="FontStyle22"/>
          <w:sz w:val="28"/>
          <w:szCs w:val="28"/>
        </w:rPr>
        <w:t xml:space="preserve"> </w:t>
      </w:r>
    </w:p>
    <w:p w:rsidR="001C1D89" w:rsidRPr="00520D4B" w:rsidRDefault="001C1D89" w:rsidP="001C1D89">
      <w:pPr>
        <w:pStyle w:val="a3"/>
        <w:jc w:val="both"/>
        <w:rPr>
          <w:rStyle w:val="FontStyle22"/>
          <w:b/>
          <w:bCs/>
          <w:i/>
          <w:iCs/>
          <w:sz w:val="28"/>
          <w:szCs w:val="28"/>
        </w:rPr>
      </w:pPr>
    </w:p>
    <w:p w:rsidR="00987A60" w:rsidRDefault="00987A60" w:rsidP="001C1D89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60" w:rsidRDefault="00987A60" w:rsidP="001C1D89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60" w:rsidRDefault="00987A60" w:rsidP="001C1D89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60" w:rsidRDefault="00987A60" w:rsidP="001C1D89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89" w:rsidRPr="001B0E1D" w:rsidRDefault="001C1D89" w:rsidP="001C1D89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lastRenderedPageBreak/>
        <w:t>Подходы к формированию программы.</w:t>
      </w:r>
    </w:p>
    <w:p w:rsidR="001C1D89" w:rsidRDefault="001C1D89" w:rsidP="001C1D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89" w:rsidRDefault="001C1D89" w:rsidP="00683AF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целесообразность.</w:t>
      </w:r>
    </w:p>
    <w:p w:rsidR="001C1D89" w:rsidRDefault="001C1D89" w:rsidP="001C1D8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Гендерный подход позволяет на современном уровне рассматривать проблему личностного и социального развития ребенка, а также обеспечивать здоровьесбережение в образовательном процессе и его результатах.</w:t>
      </w:r>
    </w:p>
    <w:p w:rsidR="001C1D89" w:rsidRDefault="001C1D89" w:rsidP="001C1D8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 рост личностного потенциала каждого воспитанника на основе индивидуализации образовательного процесса позволяет обеспечивать современные стандарты качества дошкольного образования.</w:t>
      </w:r>
    </w:p>
    <w:p w:rsidR="001C1D89" w:rsidRDefault="001C1D89" w:rsidP="001C1D8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1D89" w:rsidRDefault="001C1D89" w:rsidP="00683AF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Социально-экономическая востребованность.</w:t>
      </w:r>
    </w:p>
    <w:p w:rsidR="001C1D89" w:rsidRDefault="001C1D89" w:rsidP="001C1D8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Современному обществу, развивающемуся в логике рыночной модели социально-экономических отношений, необходимы самостоятельные, свободные, здоровые, творческие люди, поскольку именно они могут быть двигателями общественного прогресса во всех сферах жизнедеятельности, могут обеспечивать стране конкурентные преимущества развития. Именно в дошкольном возрасте происходят фундаментальные процессы личностного и физического становления, оказывающие глобальное влияние на всю жизнь отдельного человека, а значит и общества в целом.</w:t>
      </w:r>
    </w:p>
    <w:p w:rsidR="001C1D89" w:rsidRDefault="001C1D89" w:rsidP="001C1D8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детский сад с социально-экономической точки зрения – это стратегическая площадка для развития человеческого потенциала как базиса конкурентоспособности страны.</w:t>
      </w:r>
    </w:p>
    <w:p w:rsidR="001C1D89" w:rsidRDefault="001C1D89" w:rsidP="001C1D89">
      <w:pPr>
        <w:pStyle w:val="a3"/>
        <w:jc w:val="both"/>
        <w:rPr>
          <w:rStyle w:val="FontStyle23"/>
          <w:sz w:val="28"/>
          <w:szCs w:val="28"/>
        </w:rPr>
      </w:pPr>
    </w:p>
    <w:p w:rsidR="001C1D89" w:rsidRPr="00520D4B" w:rsidRDefault="001C1D89" w:rsidP="001C1D89">
      <w:pPr>
        <w:pStyle w:val="a3"/>
        <w:jc w:val="both"/>
        <w:rPr>
          <w:rStyle w:val="FontStyle18"/>
          <w:sz w:val="28"/>
          <w:szCs w:val="28"/>
        </w:rPr>
      </w:pPr>
      <w:r w:rsidRPr="00520D4B">
        <w:rPr>
          <w:rStyle w:val="FontStyle18"/>
          <w:sz w:val="28"/>
          <w:szCs w:val="28"/>
        </w:rPr>
        <w:t>Цели и задачи Программы:</w:t>
      </w: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t>-  повышение качества образования дошкольников и совершенствование системы взаимодействия детей и взрослых в образовательном процессе в соответствии с ФГТ;</w:t>
      </w: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t>-   совершенствование психолого-педагогического   сопровождения детей, имеющих ярко выраженные способности;</w:t>
      </w: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 </w:t>
      </w:r>
      <w:r w:rsidRPr="00520D4B">
        <w:rPr>
          <w:rStyle w:val="FontStyle22"/>
          <w:sz w:val="28"/>
          <w:szCs w:val="28"/>
        </w:rPr>
        <w:t>обогащение среды развития ребёнка по всем направлениям образовательной деятельности (физическое, социально-личностное, художественно-эстетическое, познавательно-речевое);</w:t>
      </w: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 </w:t>
      </w:r>
      <w:r w:rsidRPr="00520D4B">
        <w:rPr>
          <w:rStyle w:val="FontStyle22"/>
          <w:sz w:val="28"/>
          <w:szCs w:val="28"/>
        </w:rPr>
        <w:t>разв</w:t>
      </w:r>
      <w:r>
        <w:rPr>
          <w:rStyle w:val="FontStyle22"/>
          <w:sz w:val="28"/>
          <w:szCs w:val="28"/>
        </w:rPr>
        <w:t xml:space="preserve">итие системы взаимодействия с </w:t>
      </w:r>
      <w:r w:rsidR="003E0ED3">
        <w:rPr>
          <w:rStyle w:val="FontStyle22"/>
          <w:sz w:val="28"/>
          <w:szCs w:val="28"/>
        </w:rPr>
        <w:t>СОШ с. Русский Юрмаш</w:t>
      </w:r>
      <w:r>
        <w:rPr>
          <w:rStyle w:val="FontStyle22"/>
          <w:sz w:val="28"/>
          <w:szCs w:val="28"/>
        </w:rPr>
        <w:t xml:space="preserve"> </w:t>
      </w:r>
      <w:r w:rsidRPr="00520D4B">
        <w:rPr>
          <w:rStyle w:val="FontStyle22"/>
          <w:sz w:val="28"/>
          <w:szCs w:val="28"/>
        </w:rPr>
        <w:t xml:space="preserve"> в соответствии с ФГТ и ФГОС;</w:t>
      </w: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t>-</w:t>
      </w:r>
      <w:r w:rsidRPr="00520D4B">
        <w:rPr>
          <w:rStyle w:val="FontStyle22"/>
          <w:sz w:val="28"/>
          <w:szCs w:val="28"/>
        </w:rPr>
        <w:tab/>
        <w:t>создание условий для совершенствования и развития профессиональной компетентности педагогов;</w:t>
      </w:r>
    </w:p>
    <w:p w:rsidR="001C1D89" w:rsidRPr="00520D4B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t>совершенствование мотивационного обеспечения инновационной деятельности в ДОУ;</w:t>
      </w:r>
    </w:p>
    <w:p w:rsidR="001C1D89" w:rsidRDefault="001C1D89" w:rsidP="001C1D89">
      <w:pPr>
        <w:pStyle w:val="a3"/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t>-</w:t>
      </w:r>
      <w:r w:rsidRPr="00520D4B">
        <w:rPr>
          <w:rStyle w:val="FontStyle22"/>
          <w:sz w:val="28"/>
          <w:szCs w:val="28"/>
        </w:rPr>
        <w:tab/>
        <w:t>повышение эффективности использования ресурсов ДОУ.</w:t>
      </w:r>
    </w:p>
    <w:p w:rsidR="001C1D89" w:rsidRDefault="001C1D89" w:rsidP="001C1D89">
      <w:pPr>
        <w:pStyle w:val="a3"/>
        <w:jc w:val="both"/>
        <w:rPr>
          <w:rStyle w:val="FontStyle22"/>
          <w:sz w:val="28"/>
          <w:szCs w:val="28"/>
        </w:rPr>
      </w:pPr>
    </w:p>
    <w:p w:rsidR="001C1D89" w:rsidRPr="00FE2B25" w:rsidRDefault="001C1D89" w:rsidP="001C1D89">
      <w:pPr>
        <w:pStyle w:val="21"/>
        <w:ind w:firstLine="0"/>
        <w:rPr>
          <w:rFonts w:ascii="Times New Roman" w:hAnsi="Times New Roman"/>
          <w:b/>
          <w:color w:val="000000"/>
          <w:spacing w:val="-4"/>
          <w:szCs w:val="28"/>
        </w:rPr>
      </w:pPr>
      <w:r w:rsidRPr="00432F55">
        <w:rPr>
          <w:rFonts w:ascii="Times New Roman" w:hAnsi="Times New Roman"/>
          <w:color w:val="000000"/>
          <w:spacing w:val="-4"/>
          <w:sz w:val="24"/>
        </w:rPr>
        <w:tab/>
      </w:r>
      <w:r w:rsidRPr="00FE2B25">
        <w:rPr>
          <w:rFonts w:ascii="Times New Roman" w:hAnsi="Times New Roman"/>
          <w:b/>
          <w:color w:val="000000"/>
          <w:spacing w:val="-4"/>
          <w:szCs w:val="28"/>
        </w:rPr>
        <w:t>С учетом национально-культурных особенностей региона Республики Башкортостан определены цели региональной системы образования:</w:t>
      </w:r>
    </w:p>
    <w:p w:rsidR="001C1D89" w:rsidRPr="00FE2B25" w:rsidRDefault="001C1D89" w:rsidP="00683AF5">
      <w:pPr>
        <w:pStyle w:val="21"/>
        <w:numPr>
          <w:ilvl w:val="0"/>
          <w:numId w:val="30"/>
        </w:numPr>
        <w:tabs>
          <w:tab w:val="left" w:pos="720"/>
        </w:tabs>
        <w:rPr>
          <w:rFonts w:ascii="Times New Roman" w:hAnsi="Times New Roman"/>
          <w:color w:val="000000"/>
          <w:spacing w:val="-4"/>
          <w:szCs w:val="28"/>
        </w:rPr>
      </w:pPr>
      <w:r w:rsidRPr="00FE2B25">
        <w:rPr>
          <w:rFonts w:ascii="Times New Roman" w:hAnsi="Times New Roman"/>
          <w:color w:val="000000"/>
          <w:spacing w:val="-4"/>
          <w:szCs w:val="28"/>
        </w:rPr>
        <w:lastRenderedPageBreak/>
        <w:t>Воспитание</w:t>
      </w:r>
      <w:r w:rsidR="003E0ED3">
        <w:rPr>
          <w:rFonts w:ascii="Times New Roman" w:hAnsi="Times New Roman"/>
          <w:color w:val="000000"/>
          <w:spacing w:val="-4"/>
          <w:szCs w:val="28"/>
        </w:rPr>
        <w:t xml:space="preserve"> </w:t>
      </w:r>
      <w:r w:rsidRPr="00FE2B25">
        <w:rPr>
          <w:rFonts w:ascii="Times New Roman" w:hAnsi="Times New Roman"/>
          <w:color w:val="000000"/>
          <w:spacing w:val="-4"/>
          <w:szCs w:val="28"/>
        </w:rPr>
        <w:t xml:space="preserve"> любви к малой Родине, осознание ее многонациональности.</w:t>
      </w:r>
    </w:p>
    <w:p w:rsidR="001C1D89" w:rsidRPr="00FE2B25" w:rsidRDefault="001C1D89" w:rsidP="00683AF5">
      <w:pPr>
        <w:pStyle w:val="21"/>
        <w:numPr>
          <w:ilvl w:val="0"/>
          <w:numId w:val="30"/>
        </w:numPr>
        <w:tabs>
          <w:tab w:val="left" w:pos="720"/>
        </w:tabs>
        <w:rPr>
          <w:rFonts w:ascii="Times New Roman" w:hAnsi="Times New Roman"/>
          <w:color w:val="000000"/>
          <w:spacing w:val="-4"/>
          <w:szCs w:val="28"/>
        </w:rPr>
      </w:pPr>
      <w:r w:rsidRPr="00FE2B25">
        <w:rPr>
          <w:rFonts w:ascii="Times New Roman" w:hAnsi="Times New Roman"/>
          <w:color w:val="000000"/>
          <w:spacing w:val="-4"/>
          <w:szCs w:val="28"/>
        </w:rPr>
        <w:t>Формирование общей культуры с учетом этнокультурного образования.</w:t>
      </w:r>
    </w:p>
    <w:p w:rsidR="001C1D89" w:rsidRPr="00FE2B25" w:rsidRDefault="001C1D89" w:rsidP="00683AF5">
      <w:pPr>
        <w:pStyle w:val="21"/>
        <w:numPr>
          <w:ilvl w:val="0"/>
          <w:numId w:val="30"/>
        </w:numPr>
        <w:tabs>
          <w:tab w:val="left" w:pos="720"/>
        </w:tabs>
        <w:rPr>
          <w:rFonts w:ascii="Times New Roman" w:hAnsi="Times New Roman"/>
          <w:color w:val="000000"/>
          <w:spacing w:val="-4"/>
          <w:szCs w:val="28"/>
        </w:rPr>
      </w:pPr>
      <w:r w:rsidRPr="00FE2B25">
        <w:rPr>
          <w:rFonts w:ascii="Times New Roman" w:hAnsi="Times New Roman"/>
          <w:color w:val="000000"/>
          <w:spacing w:val="-4"/>
          <w:szCs w:val="28"/>
        </w:rPr>
        <w:t>Формирование бережного отношения к родной природе, окружающему миру.</w:t>
      </w:r>
    </w:p>
    <w:p w:rsidR="001C1D89" w:rsidRPr="00FE2B25" w:rsidRDefault="001C1D89" w:rsidP="00683AF5">
      <w:pPr>
        <w:pStyle w:val="21"/>
        <w:numPr>
          <w:ilvl w:val="0"/>
          <w:numId w:val="30"/>
        </w:numPr>
        <w:tabs>
          <w:tab w:val="left" w:pos="720"/>
        </w:tabs>
        <w:rPr>
          <w:rFonts w:ascii="Times New Roman" w:hAnsi="Times New Roman"/>
          <w:color w:val="000000"/>
          <w:spacing w:val="-4"/>
          <w:szCs w:val="28"/>
        </w:rPr>
      </w:pPr>
      <w:r w:rsidRPr="00FE2B25">
        <w:rPr>
          <w:rFonts w:ascii="Times New Roman" w:hAnsi="Times New Roman"/>
          <w:color w:val="000000"/>
          <w:spacing w:val="-4"/>
          <w:szCs w:val="28"/>
        </w:rPr>
        <w:t>Формирование культуры здорового образа жизни на основе национально-культурных традиций.</w:t>
      </w:r>
    </w:p>
    <w:p w:rsidR="00D24497" w:rsidRPr="00F2398D" w:rsidRDefault="00D24497" w:rsidP="001C1D89">
      <w:pPr>
        <w:pStyle w:val="a3"/>
        <w:rPr>
          <w:rStyle w:val="FontStyle18"/>
          <w:sz w:val="28"/>
          <w:szCs w:val="28"/>
        </w:rPr>
      </w:pPr>
    </w:p>
    <w:p w:rsidR="001C1D89" w:rsidRPr="00F2398D" w:rsidRDefault="001C1D89" w:rsidP="001C1D89">
      <w:pPr>
        <w:pStyle w:val="a3"/>
        <w:rPr>
          <w:rStyle w:val="FontStyle18"/>
          <w:sz w:val="28"/>
          <w:szCs w:val="28"/>
        </w:rPr>
      </w:pPr>
    </w:p>
    <w:p w:rsidR="001C1D89" w:rsidRDefault="001C1D89" w:rsidP="001C1D89">
      <w:pPr>
        <w:pStyle w:val="a3"/>
        <w:numPr>
          <w:ilvl w:val="0"/>
          <w:numId w:val="3"/>
        </w:numPr>
        <w:jc w:val="center"/>
        <w:rPr>
          <w:rStyle w:val="FontStyle18"/>
          <w:sz w:val="28"/>
          <w:szCs w:val="28"/>
        </w:rPr>
      </w:pPr>
      <w:r w:rsidRPr="00520D4B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РГАНИЗАЦИЯ РЕЖИМА ПРЕБЫВАНИЯ ДЕТЕЙ В ОБРАЗОВАТЕЛЬНОМ УЧРЕЖДЕНИИ. </w:t>
      </w:r>
    </w:p>
    <w:p w:rsidR="00D24497" w:rsidRPr="00F2398D" w:rsidRDefault="00D24497" w:rsidP="00BC6D3C">
      <w:pPr>
        <w:pStyle w:val="a3"/>
        <w:jc w:val="both"/>
        <w:rPr>
          <w:rStyle w:val="FontStyle22"/>
          <w:sz w:val="28"/>
          <w:szCs w:val="28"/>
        </w:rPr>
      </w:pPr>
    </w:p>
    <w:p w:rsidR="00D24497" w:rsidRPr="0041070A" w:rsidRDefault="00D24497" w:rsidP="00D24497">
      <w:pPr>
        <w:pStyle w:val="a3"/>
        <w:ind w:firstLine="708"/>
        <w:jc w:val="both"/>
        <w:rPr>
          <w:rStyle w:val="FontStyle22"/>
          <w:sz w:val="28"/>
          <w:szCs w:val="28"/>
        </w:rPr>
      </w:pPr>
      <w:r w:rsidRPr="00520D4B">
        <w:rPr>
          <w:rStyle w:val="FontStyle22"/>
          <w:sz w:val="28"/>
          <w:szCs w:val="28"/>
        </w:rPr>
        <w:t>Режим</w:t>
      </w:r>
      <w:r w:rsidR="001615B7">
        <w:rPr>
          <w:rStyle w:val="FontStyle22"/>
          <w:sz w:val="28"/>
          <w:szCs w:val="28"/>
        </w:rPr>
        <w:t xml:space="preserve"> работы дошкольного образовательного учреждения и длительность пребывания в нем детей, определены Уставом </w:t>
      </w:r>
      <w:r w:rsidR="003E0ED3">
        <w:rPr>
          <w:rFonts w:ascii="Times New Roman" w:hAnsi="Times New Roman" w:cs="Times New Roman"/>
          <w:sz w:val="28"/>
          <w:szCs w:val="28"/>
        </w:rPr>
        <w:t>МДОБУ детский сад « Лесная сказка» . Режим работы ДОУ – 10,5</w:t>
      </w:r>
      <w:r w:rsidR="001615B7">
        <w:rPr>
          <w:rFonts w:ascii="Times New Roman" w:hAnsi="Times New Roman" w:cs="Times New Roman"/>
          <w:sz w:val="28"/>
          <w:szCs w:val="28"/>
        </w:rPr>
        <w:t xml:space="preserve"> часов,</w:t>
      </w:r>
      <w:r w:rsidRPr="00520D4B">
        <w:rPr>
          <w:rStyle w:val="FontStyle22"/>
          <w:sz w:val="28"/>
          <w:szCs w:val="28"/>
        </w:rPr>
        <w:t xml:space="preserve"> </w:t>
      </w:r>
      <w:r w:rsidR="003E0ED3">
        <w:rPr>
          <w:rStyle w:val="FontStyle22"/>
          <w:sz w:val="28"/>
          <w:szCs w:val="28"/>
        </w:rPr>
        <w:t xml:space="preserve"> пребывание детей с 8.00 до 18</w:t>
      </w:r>
      <w:r w:rsidR="001615B7">
        <w:rPr>
          <w:rStyle w:val="FontStyle22"/>
          <w:sz w:val="28"/>
          <w:szCs w:val="28"/>
        </w:rPr>
        <w:t>.</w:t>
      </w:r>
      <w:r w:rsidR="003E0ED3">
        <w:rPr>
          <w:rStyle w:val="FontStyle22"/>
          <w:sz w:val="28"/>
          <w:szCs w:val="28"/>
        </w:rPr>
        <w:t>3</w:t>
      </w:r>
      <w:r w:rsidR="001615B7">
        <w:rPr>
          <w:rStyle w:val="FontStyle22"/>
          <w:sz w:val="28"/>
          <w:szCs w:val="28"/>
        </w:rPr>
        <w:t>0</w:t>
      </w:r>
      <w:r w:rsidRPr="00520D4B">
        <w:rPr>
          <w:rStyle w:val="FontStyle22"/>
          <w:sz w:val="28"/>
          <w:szCs w:val="28"/>
        </w:rPr>
        <w:t xml:space="preserve"> </w:t>
      </w:r>
      <w:r w:rsidR="001615B7">
        <w:rPr>
          <w:rStyle w:val="FontStyle22"/>
          <w:sz w:val="28"/>
          <w:szCs w:val="28"/>
        </w:rPr>
        <w:t>при пятидневной неделе, с выходными днями субботой и воскресеньем.</w:t>
      </w:r>
      <w:r w:rsidR="0041070A" w:rsidRPr="0041070A">
        <w:rPr>
          <w:rStyle w:val="FontStyle22"/>
          <w:sz w:val="28"/>
          <w:szCs w:val="28"/>
        </w:rPr>
        <w:t xml:space="preserve">                                   </w:t>
      </w:r>
    </w:p>
    <w:p w:rsidR="001615B7" w:rsidRDefault="001615B7" w:rsidP="00C27FF6">
      <w:p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Организация жизни и деятельности детей спланирована согласно моделям, заявленным в федеральных государственных требованиях </w:t>
      </w:r>
      <w:r w:rsidR="007A7564">
        <w:rPr>
          <w:rStyle w:val="FontStyle22"/>
          <w:sz w:val="28"/>
          <w:szCs w:val="28"/>
        </w:rPr>
        <w:t>к структуре основной общеобразовательной программе дошкольного образования</w:t>
      </w:r>
      <w:r w:rsidR="002B7023">
        <w:rPr>
          <w:rStyle w:val="FontStyle22"/>
          <w:sz w:val="28"/>
          <w:szCs w:val="28"/>
        </w:rPr>
        <w:t xml:space="preserve"> (приказ № 655 МО РФ от 23.11.2009г.)</w:t>
      </w:r>
      <w:r w:rsidR="007A7564">
        <w:rPr>
          <w:rStyle w:val="FontStyle22"/>
          <w:sz w:val="28"/>
          <w:szCs w:val="28"/>
        </w:rPr>
        <w:t xml:space="preserve">, числовым показателям, </w:t>
      </w:r>
      <w:r w:rsidR="007A7564" w:rsidRPr="00C27FF6">
        <w:rPr>
          <w:rStyle w:val="FontStyle22"/>
          <w:sz w:val="28"/>
          <w:szCs w:val="28"/>
        </w:rPr>
        <w:t>представленным в СанПиН</w:t>
      </w:r>
      <w:r w:rsidR="00C27FF6" w:rsidRPr="00C27FF6">
        <w:rPr>
          <w:rFonts w:ascii="Times New Roman" w:hAnsi="Times New Roman" w:cs="Times New Roman"/>
          <w:bCs/>
          <w:color w:val="474747"/>
          <w:sz w:val="28"/>
          <w:szCs w:val="28"/>
        </w:rPr>
        <w:t>2.4.1.3049-13 от 15 мая 2013 г. № 26</w:t>
      </w:r>
      <w:r w:rsidR="002B7023" w:rsidRPr="00C27FF6">
        <w:rPr>
          <w:rStyle w:val="FontStyle22"/>
          <w:sz w:val="28"/>
          <w:szCs w:val="28"/>
        </w:rPr>
        <w:t>,</w:t>
      </w:r>
      <w:r w:rsidR="002B7023">
        <w:rPr>
          <w:rStyle w:val="FontStyle22"/>
          <w:sz w:val="28"/>
          <w:szCs w:val="28"/>
        </w:rPr>
        <w:t xml:space="preserve"> </w:t>
      </w:r>
      <w:r w:rsidR="00C27FF6">
        <w:rPr>
          <w:rStyle w:val="FontStyle22"/>
          <w:sz w:val="28"/>
          <w:szCs w:val="28"/>
        </w:rPr>
        <w:t>т</w:t>
      </w:r>
      <w:r w:rsidR="002B7023">
        <w:rPr>
          <w:rStyle w:val="FontStyle22"/>
          <w:sz w:val="28"/>
          <w:szCs w:val="28"/>
        </w:rPr>
        <w:t>ребованиям автора комплексной программы «От рождения до школы» под ред. Н.Е. Вераксы, Т</w:t>
      </w:r>
      <w:r w:rsidR="00C75188">
        <w:rPr>
          <w:rStyle w:val="FontStyle22"/>
          <w:sz w:val="28"/>
          <w:szCs w:val="28"/>
        </w:rPr>
        <w:t xml:space="preserve">.С. Комаровой, М.А. Васильевой. </w:t>
      </w:r>
      <w:r w:rsidR="002B7023">
        <w:rPr>
          <w:rStyle w:val="FontStyle22"/>
          <w:sz w:val="28"/>
          <w:szCs w:val="28"/>
        </w:rPr>
        <w:t>Издание 2-</w:t>
      </w:r>
      <w:r w:rsidR="00C75188">
        <w:rPr>
          <w:rStyle w:val="FontStyle22"/>
          <w:sz w:val="28"/>
          <w:szCs w:val="28"/>
        </w:rPr>
        <w:t>е</w:t>
      </w:r>
      <w:r w:rsidR="00E46841">
        <w:rPr>
          <w:rStyle w:val="FontStyle22"/>
          <w:sz w:val="28"/>
          <w:szCs w:val="28"/>
        </w:rPr>
        <w:t>, испр. и доп.</w:t>
      </w:r>
      <w:r w:rsidR="002B7023">
        <w:rPr>
          <w:rStyle w:val="FontStyle22"/>
          <w:sz w:val="28"/>
          <w:szCs w:val="28"/>
        </w:rPr>
        <w:t xml:space="preserve">, 2012г. </w:t>
      </w:r>
    </w:p>
    <w:p w:rsidR="00B34158" w:rsidRPr="00520D4B" w:rsidRDefault="00B34158" w:rsidP="00D24497">
      <w:pPr>
        <w:pStyle w:val="a3"/>
        <w:ind w:firstLine="708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ФГТ к структуре основной общеобразовательной программы дошкольного образования указано время, необходимое для реализации Программы, которое составляет от 65% </w:t>
      </w:r>
      <w:r w:rsidR="00C27FF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до 80% времени пребывания детей в детском саду</w:t>
      </w:r>
      <w:r w:rsidR="00C27FF6">
        <w:rPr>
          <w:rStyle w:val="FontStyle22"/>
          <w:sz w:val="28"/>
          <w:szCs w:val="28"/>
        </w:rPr>
        <w:t xml:space="preserve"> (10,5 </w:t>
      </w:r>
      <w:r w:rsidR="007E1CC4">
        <w:rPr>
          <w:rStyle w:val="FontStyle22"/>
          <w:sz w:val="28"/>
          <w:szCs w:val="28"/>
        </w:rPr>
        <w:t xml:space="preserve">часов </w:t>
      </w:r>
      <w:r w:rsidR="008053DE">
        <w:rPr>
          <w:rStyle w:val="FontStyle22"/>
          <w:sz w:val="28"/>
          <w:szCs w:val="28"/>
        </w:rPr>
        <w:t>–</w:t>
      </w:r>
      <w:r w:rsidR="00C27FF6">
        <w:rPr>
          <w:rStyle w:val="FontStyle22"/>
          <w:sz w:val="28"/>
          <w:szCs w:val="28"/>
        </w:rPr>
        <w:t xml:space="preserve"> 630 </w:t>
      </w:r>
      <w:r w:rsidR="008053DE">
        <w:rPr>
          <w:rStyle w:val="FontStyle22"/>
          <w:sz w:val="28"/>
          <w:szCs w:val="28"/>
        </w:rPr>
        <w:t>мин)</w:t>
      </w:r>
      <w:r>
        <w:rPr>
          <w:rStyle w:val="FontStyle22"/>
          <w:sz w:val="28"/>
          <w:szCs w:val="28"/>
        </w:rPr>
        <w:t>.</w:t>
      </w:r>
    </w:p>
    <w:p w:rsidR="00B34158" w:rsidRDefault="00BC6D3C" w:rsidP="00BC6D3C">
      <w:pPr>
        <w:pStyle w:val="a3"/>
        <w:jc w:val="both"/>
        <w:rPr>
          <w:rStyle w:val="FontStyle22"/>
          <w:sz w:val="28"/>
          <w:szCs w:val="28"/>
        </w:rPr>
      </w:pPr>
      <w:r w:rsidRPr="00BC6D3C">
        <w:rPr>
          <w:rFonts w:ascii="Comic Sans MS" w:hAnsi="Comic Sans MS"/>
          <w:b/>
          <w:i/>
          <w:sz w:val="32"/>
          <w:szCs w:val="32"/>
        </w:rPr>
        <w:t xml:space="preserve"> </w:t>
      </w:r>
      <w:r w:rsidR="00B34158">
        <w:rPr>
          <w:rStyle w:val="FontStyle22"/>
          <w:sz w:val="28"/>
          <w:szCs w:val="28"/>
        </w:rPr>
        <w:t>В режим дня включены: образовательная деятельность, самостоятельная и совместная деятельность и деятельность по присмотру и уходу.</w:t>
      </w:r>
    </w:p>
    <w:p w:rsidR="00B34158" w:rsidRDefault="00B34158" w:rsidP="00B34158">
      <w:pPr>
        <w:pStyle w:val="a3"/>
        <w:ind w:firstLine="708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связи с этим при детальном расчете</w:t>
      </w:r>
    </w:p>
    <w:p w:rsidR="006738CF" w:rsidRPr="008053DE" w:rsidRDefault="00B34158" w:rsidP="002D44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на реализацию основной общеобразовательной программы с детьми </w:t>
      </w:r>
      <w:r w:rsidR="00FB3892">
        <w:rPr>
          <w:rStyle w:val="FontStyle22"/>
          <w:sz w:val="28"/>
          <w:szCs w:val="28"/>
        </w:rPr>
        <w:t>2</w:t>
      </w:r>
      <w:r w:rsidR="007E1CC4">
        <w:rPr>
          <w:rStyle w:val="FontStyle22"/>
          <w:sz w:val="28"/>
          <w:szCs w:val="28"/>
        </w:rPr>
        <w:t>-4 лет было отведено 65% времени пребывания детей или</w:t>
      </w:r>
      <w:r w:rsidR="008053DE">
        <w:rPr>
          <w:rStyle w:val="FontStyle22"/>
          <w:sz w:val="28"/>
          <w:szCs w:val="28"/>
        </w:rPr>
        <w:t xml:space="preserve"> </w:t>
      </w:r>
      <w:r w:rsidR="00524906">
        <w:rPr>
          <w:rStyle w:val="FontStyle22"/>
          <w:sz w:val="28"/>
          <w:szCs w:val="28"/>
        </w:rPr>
        <w:t>6ч.50 мин.</w:t>
      </w:r>
      <w:r w:rsidR="008053DE">
        <w:rPr>
          <w:rStyle w:val="FontStyle22"/>
          <w:sz w:val="28"/>
          <w:szCs w:val="28"/>
        </w:rPr>
        <w:t xml:space="preserve"> На присмотр и уход – 35% </w:t>
      </w:r>
      <w:r w:rsidR="00524906">
        <w:rPr>
          <w:rStyle w:val="FontStyle22"/>
          <w:sz w:val="28"/>
          <w:szCs w:val="28"/>
        </w:rPr>
        <w:t xml:space="preserve"> или 3ч. 40 </w:t>
      </w:r>
      <w:r w:rsidR="008053DE">
        <w:rPr>
          <w:rStyle w:val="FontStyle22"/>
          <w:sz w:val="28"/>
          <w:szCs w:val="28"/>
        </w:rPr>
        <w:t>мин.</w:t>
      </w:r>
    </w:p>
    <w:p w:rsidR="008053DE" w:rsidRPr="008053DE" w:rsidRDefault="008053DE" w:rsidP="002D44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на реализацию основной общеобразовательной программы с детьми 4-5 лет было отведено 70% времени пребывания детей или </w:t>
      </w:r>
      <w:r w:rsidR="00524906">
        <w:rPr>
          <w:rStyle w:val="FontStyle22"/>
          <w:sz w:val="28"/>
          <w:szCs w:val="28"/>
        </w:rPr>
        <w:t>7 ч.21 мин</w:t>
      </w:r>
      <w:r>
        <w:rPr>
          <w:rStyle w:val="FontStyle22"/>
          <w:sz w:val="28"/>
          <w:szCs w:val="28"/>
        </w:rPr>
        <w:t>. На присмотр и уход – 30% или</w:t>
      </w:r>
      <w:r w:rsidR="00524906">
        <w:rPr>
          <w:rStyle w:val="FontStyle22"/>
          <w:sz w:val="28"/>
          <w:szCs w:val="28"/>
        </w:rPr>
        <w:t xml:space="preserve">  3ч. 9</w:t>
      </w:r>
      <w:r w:rsidR="00F50505">
        <w:rPr>
          <w:rStyle w:val="FontStyle22"/>
          <w:sz w:val="28"/>
          <w:szCs w:val="28"/>
        </w:rPr>
        <w:t>мин.</w:t>
      </w:r>
    </w:p>
    <w:p w:rsidR="00F50505" w:rsidRPr="008053DE" w:rsidRDefault="00F50505" w:rsidP="002D44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на реализацию основной общеобразовательной программы с детьми 5-6 лет было отведено 75% времени пребывания детей или </w:t>
      </w:r>
      <w:r w:rsidR="00524906">
        <w:rPr>
          <w:rStyle w:val="FontStyle22"/>
          <w:sz w:val="28"/>
          <w:szCs w:val="28"/>
        </w:rPr>
        <w:t xml:space="preserve"> 7ч.</w:t>
      </w:r>
      <w:r>
        <w:rPr>
          <w:rStyle w:val="FontStyle22"/>
          <w:sz w:val="28"/>
          <w:szCs w:val="28"/>
        </w:rPr>
        <w:t>5</w:t>
      </w:r>
      <w:r w:rsidR="00524906">
        <w:rPr>
          <w:rStyle w:val="FontStyle22"/>
          <w:sz w:val="28"/>
          <w:szCs w:val="28"/>
        </w:rPr>
        <w:t xml:space="preserve">2 </w:t>
      </w:r>
      <w:r>
        <w:rPr>
          <w:rStyle w:val="FontStyle22"/>
          <w:sz w:val="28"/>
          <w:szCs w:val="28"/>
        </w:rPr>
        <w:t xml:space="preserve">мин. На присмотр и уход – 25% или </w:t>
      </w:r>
      <w:r w:rsidR="00524906">
        <w:rPr>
          <w:rStyle w:val="FontStyle22"/>
          <w:sz w:val="28"/>
          <w:szCs w:val="28"/>
        </w:rPr>
        <w:t>2ч.38</w:t>
      </w:r>
      <w:r>
        <w:rPr>
          <w:rStyle w:val="FontStyle22"/>
          <w:sz w:val="28"/>
          <w:szCs w:val="28"/>
        </w:rPr>
        <w:t>мин.</w:t>
      </w:r>
    </w:p>
    <w:p w:rsidR="00135715" w:rsidRPr="00BC6D3C" w:rsidRDefault="00F50505" w:rsidP="002D443A">
      <w:pPr>
        <w:pStyle w:val="a3"/>
        <w:numPr>
          <w:ilvl w:val="0"/>
          <w:numId w:val="1"/>
        </w:numPr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на реализацию основной общеобразовательной программы с детьми 6-7 лет было отведено 80% времени пребывания детей или </w:t>
      </w:r>
      <w:r w:rsidR="00524906">
        <w:rPr>
          <w:rStyle w:val="FontStyle22"/>
          <w:sz w:val="28"/>
          <w:szCs w:val="28"/>
        </w:rPr>
        <w:t xml:space="preserve"> 8ч.</w:t>
      </w:r>
      <w:r>
        <w:rPr>
          <w:rStyle w:val="FontStyle22"/>
          <w:sz w:val="28"/>
          <w:szCs w:val="28"/>
        </w:rPr>
        <w:t>2</w:t>
      </w:r>
      <w:r w:rsidR="00524906">
        <w:rPr>
          <w:rStyle w:val="FontStyle22"/>
          <w:sz w:val="28"/>
          <w:szCs w:val="28"/>
        </w:rPr>
        <w:t>4</w:t>
      </w:r>
      <w:r>
        <w:rPr>
          <w:rStyle w:val="FontStyle22"/>
          <w:sz w:val="28"/>
          <w:szCs w:val="28"/>
        </w:rPr>
        <w:t>мин</w:t>
      </w:r>
      <w:r w:rsidR="00524906">
        <w:rPr>
          <w:rStyle w:val="FontStyle22"/>
          <w:sz w:val="28"/>
          <w:szCs w:val="28"/>
        </w:rPr>
        <w:t xml:space="preserve">. На присмотр и уход – 20% или 2ч.6 </w:t>
      </w:r>
      <w:r w:rsidRPr="00F50505">
        <w:rPr>
          <w:rStyle w:val="FontStyle22"/>
          <w:sz w:val="28"/>
          <w:szCs w:val="28"/>
        </w:rPr>
        <w:t>мин.</w:t>
      </w:r>
    </w:p>
    <w:p w:rsidR="00F50505" w:rsidRDefault="00135715" w:rsidP="00135715">
      <w:pPr>
        <w:pStyle w:val="a3"/>
        <w:ind w:firstLine="36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</w:t>
      </w:r>
      <w:r w:rsidR="00F50505">
        <w:rPr>
          <w:rStyle w:val="FontStyle22"/>
          <w:sz w:val="28"/>
          <w:szCs w:val="28"/>
        </w:rPr>
        <w:t xml:space="preserve">Взаимодействие </w:t>
      </w:r>
      <w:r>
        <w:rPr>
          <w:rStyle w:val="FontStyle22"/>
          <w:sz w:val="28"/>
          <w:szCs w:val="28"/>
        </w:rPr>
        <w:t xml:space="preserve">     </w:t>
      </w:r>
      <w:r w:rsidR="00F50505">
        <w:rPr>
          <w:rStyle w:val="FontStyle22"/>
          <w:sz w:val="28"/>
          <w:szCs w:val="28"/>
        </w:rPr>
        <w:t xml:space="preserve">с семьями </w:t>
      </w:r>
      <w:r>
        <w:rPr>
          <w:rStyle w:val="FontStyle22"/>
          <w:sz w:val="28"/>
          <w:szCs w:val="28"/>
        </w:rPr>
        <w:t xml:space="preserve">    детей   </w:t>
      </w:r>
      <w:r w:rsidR="00F50505">
        <w:rPr>
          <w:rStyle w:val="FontStyle22"/>
          <w:sz w:val="28"/>
          <w:szCs w:val="28"/>
        </w:rPr>
        <w:t>по</w:t>
      </w:r>
      <w:r>
        <w:rPr>
          <w:rStyle w:val="FontStyle22"/>
          <w:sz w:val="28"/>
          <w:szCs w:val="28"/>
        </w:rPr>
        <w:t xml:space="preserve">    </w:t>
      </w:r>
      <w:r w:rsidR="00F50505">
        <w:rPr>
          <w:rStyle w:val="FontStyle22"/>
          <w:sz w:val="28"/>
          <w:szCs w:val="28"/>
        </w:rPr>
        <w:t xml:space="preserve">реализации </w:t>
      </w:r>
      <w:r>
        <w:rPr>
          <w:rStyle w:val="FontStyle22"/>
          <w:sz w:val="28"/>
          <w:szCs w:val="28"/>
        </w:rPr>
        <w:t xml:space="preserve">     </w:t>
      </w:r>
      <w:r w:rsidR="00F50505">
        <w:rPr>
          <w:rStyle w:val="FontStyle22"/>
          <w:sz w:val="28"/>
          <w:szCs w:val="28"/>
        </w:rPr>
        <w:t xml:space="preserve">основной </w:t>
      </w:r>
    </w:p>
    <w:p w:rsidR="00F50505" w:rsidRDefault="00F50505" w:rsidP="00135715">
      <w:pPr>
        <w:pStyle w:val="a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общеобразовательной программы дошкольного образования осуществляется в вечернее время.</w:t>
      </w:r>
    </w:p>
    <w:p w:rsidR="00135715" w:rsidRDefault="00135715" w:rsidP="00135715">
      <w:pPr>
        <w:pStyle w:val="a3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  <w:t>Длительность непосредственно образовательной деятельности:</w:t>
      </w:r>
    </w:p>
    <w:p w:rsidR="00135715" w:rsidRDefault="00135715" w:rsidP="002D44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раннего возраста для детей 2-3 лет – 10мин.</w:t>
      </w:r>
    </w:p>
    <w:p w:rsidR="00135715" w:rsidRDefault="00FB3892" w:rsidP="00FB389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6D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для детей 3-4 лет – 15мин.</w:t>
      </w:r>
    </w:p>
    <w:p w:rsidR="00FB3892" w:rsidRDefault="00FB3892" w:rsidP="002D44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дошкольной группе </w:t>
      </w:r>
      <w:r w:rsidR="00F642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детей 4-5 лет – 20мин.</w:t>
      </w:r>
    </w:p>
    <w:p w:rsidR="00FB3892" w:rsidRDefault="00FB3892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для детей 5-6 лет – 25мин.</w:t>
      </w:r>
    </w:p>
    <w:p w:rsidR="00FB3892" w:rsidRDefault="00FB3892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для детей 6-7 лет – 30мин.</w:t>
      </w:r>
    </w:p>
    <w:p w:rsidR="00FB3892" w:rsidRDefault="00FB3892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общего времени, рассчитанного на непосредственно образовательную деятельность 50% общего объема образовательной нагрузки отводится формам работы, требующим от детей умственного напряжения, остальные 50% составляют формы работы с детьми эстетического и физкультурно-оздоровительного цикла.</w:t>
      </w:r>
    </w:p>
    <w:p w:rsidR="004B7392" w:rsidRDefault="004B7392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892" w:rsidRDefault="00FB3892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переключения </w:t>
      </w:r>
      <w:r w:rsidR="00A22A97">
        <w:rPr>
          <w:rFonts w:ascii="Times New Roman" w:hAnsi="Times New Roman" w:cs="Times New Roman"/>
          <w:sz w:val="28"/>
          <w:szCs w:val="28"/>
        </w:rPr>
        <w:t>детей на динамическую деятельность для снятия физического и умственного напряжения, повышения эмоционального тонуса организма между непосредственно образовательной деятельностью существуют перерывы не менее 10 минут, из которых 5 минут отводится музыкальной разминке – «Минутке шалости», остальные 5 минут – на подготовку к следующей образовательной деятельности и на самостоятельную деятельность детей. В середине образовательной деятельности статического характера педагоги проводят физкультурную минутку.</w:t>
      </w:r>
    </w:p>
    <w:p w:rsidR="004B7392" w:rsidRDefault="004B7392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A97" w:rsidRDefault="00A22A97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адаптации к условиям детского сада, дети освобождаются от специал</w:t>
      </w:r>
      <w:r w:rsidR="00C95E68">
        <w:rPr>
          <w:rFonts w:ascii="Times New Roman" w:hAnsi="Times New Roman" w:cs="Times New Roman"/>
          <w:sz w:val="28"/>
          <w:szCs w:val="28"/>
        </w:rPr>
        <w:t>ьно организованной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 w:rsidR="00C95E68">
        <w:rPr>
          <w:rFonts w:ascii="Times New Roman" w:hAnsi="Times New Roman" w:cs="Times New Roman"/>
          <w:sz w:val="28"/>
          <w:szCs w:val="28"/>
        </w:rPr>
        <w:t>ой познавательной, творческой деятельности ребенка в этот период является игра.</w:t>
      </w:r>
    </w:p>
    <w:p w:rsidR="00C95E68" w:rsidRDefault="00C95E68" w:rsidP="0085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Прогулка организуется 2 раза в день: в первую половину дня – до обеда и во вторую половину дня – перед уходом детей домой</w:t>
      </w:r>
      <w:r w:rsidR="00E24E0D" w:rsidRPr="00E24E0D">
        <w:rPr>
          <w:rFonts w:ascii="Times New Roman" w:hAnsi="Times New Roman" w:cs="Times New Roman"/>
          <w:sz w:val="28"/>
          <w:szCs w:val="28"/>
        </w:rPr>
        <w:t xml:space="preserve"> (</w:t>
      </w:r>
      <w:r w:rsidR="00E24E0D">
        <w:rPr>
          <w:rFonts w:ascii="Times New Roman" w:hAnsi="Times New Roman" w:cs="Times New Roman"/>
          <w:sz w:val="28"/>
          <w:szCs w:val="28"/>
        </w:rPr>
        <w:t>продолжительность может меняться в зависимости от температуры воздуха)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392" w:rsidRPr="003638FB" w:rsidRDefault="004B7392" w:rsidP="0085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8FB" w:rsidRDefault="003638FB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1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Особое внимание уделяется:</w:t>
      </w:r>
    </w:p>
    <w:p w:rsidR="003638FB" w:rsidRDefault="003638FB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соблюдению баланса между разными видами </w:t>
      </w:r>
      <w:r w:rsidR="00334AE5">
        <w:rPr>
          <w:rFonts w:ascii="Times New Roman" w:hAnsi="Times New Roman" w:cs="Times New Roman"/>
          <w:sz w:val="28"/>
          <w:szCs w:val="28"/>
        </w:rPr>
        <w:t>активности детей (умственной, физической и др.);  виды активности целесообразно чередуются;</w:t>
      </w:r>
    </w:p>
    <w:p w:rsidR="00334AE5" w:rsidRDefault="00334AE5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540EA">
        <w:rPr>
          <w:rFonts w:ascii="Times New Roman" w:hAnsi="Times New Roman" w:cs="Times New Roman"/>
          <w:sz w:val="28"/>
          <w:szCs w:val="28"/>
        </w:rPr>
        <w:t>организации гибкого режима посещ</w:t>
      </w:r>
      <w:r>
        <w:rPr>
          <w:rFonts w:ascii="Times New Roman" w:hAnsi="Times New Roman" w:cs="Times New Roman"/>
          <w:sz w:val="28"/>
          <w:szCs w:val="28"/>
        </w:rPr>
        <w:t>ения детьми групп (с учетом потребностей родителей, для детей в адаптационном периоде и пр.);</w:t>
      </w:r>
    </w:p>
    <w:p w:rsidR="00A95A51" w:rsidRDefault="00A95A51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проведению гигиенических мероприятий по профилактике утомления детей с учетом холодного и теплого времени года, активности в течение суток.</w:t>
      </w:r>
    </w:p>
    <w:p w:rsidR="00A95A51" w:rsidRDefault="00A95A51" w:rsidP="00FB3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Образовательный процесс в детском саду обусловлен возрастными психологическими, типологическими и индивидуальными особенностями детей и включает в себя следующие формы детской деятельности:</w:t>
      </w:r>
    </w:p>
    <w:p w:rsidR="00A95A51" w:rsidRDefault="00A95A51" w:rsidP="002D44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– групповая, подгрупповая, индивидуальная деятельность с воспитанниками, согласно регламенту;</w:t>
      </w:r>
    </w:p>
    <w:p w:rsidR="00A95A51" w:rsidRDefault="00A95A51" w:rsidP="002D44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– индивидуальная и коллективная работ</w:t>
      </w:r>
      <w:r w:rsidR="00CB25BE">
        <w:rPr>
          <w:rFonts w:ascii="Times New Roman" w:hAnsi="Times New Roman" w:cs="Times New Roman"/>
          <w:sz w:val="28"/>
          <w:szCs w:val="28"/>
        </w:rPr>
        <w:t>а с детьми, орга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B25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 детского досуга и развлечений;</w:t>
      </w:r>
    </w:p>
    <w:p w:rsidR="00A95A51" w:rsidRDefault="008540EA" w:rsidP="002D44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деятельность – создание детям условий для свободной деятельности, развития, игр.</w:t>
      </w:r>
    </w:p>
    <w:p w:rsidR="007D1412" w:rsidRDefault="007D1412" w:rsidP="007D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841" w:rsidRDefault="00E46841" w:rsidP="007D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392" w:rsidRDefault="004B7392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92">
        <w:rPr>
          <w:rFonts w:ascii="Times New Roman" w:hAnsi="Times New Roman" w:cs="Times New Roman"/>
          <w:b/>
          <w:sz w:val="28"/>
          <w:szCs w:val="28"/>
        </w:rPr>
        <w:t>Режим дня (общий) холодный период года</w:t>
      </w:r>
    </w:p>
    <w:p w:rsidR="009C6600" w:rsidRPr="004B7392" w:rsidRDefault="009C6600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0"/>
        <w:gridCol w:w="2340"/>
        <w:gridCol w:w="2340"/>
      </w:tblGrid>
      <w:tr w:rsidR="00015D99" w:rsidRPr="00015D99" w:rsidTr="008B0C09">
        <w:tc>
          <w:tcPr>
            <w:tcW w:w="4960" w:type="dxa"/>
            <w:tcBorders>
              <w:right w:val="single" w:sz="4" w:space="0" w:color="auto"/>
            </w:tcBorders>
            <w:hideMark/>
          </w:tcPr>
          <w:p w:rsidR="00015D99" w:rsidRPr="00E87563" w:rsidRDefault="004B7392" w:rsidP="004B7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hideMark/>
          </w:tcPr>
          <w:p w:rsidR="00015D99" w:rsidRPr="00E87563" w:rsidRDefault="004B7392" w:rsidP="004B7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40" w:type="dxa"/>
          </w:tcPr>
          <w:p w:rsidR="00015D99" w:rsidRPr="00E87563" w:rsidRDefault="004B7392" w:rsidP="004B73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 группа</w:t>
            </w:r>
          </w:p>
        </w:tc>
      </w:tr>
      <w:tr w:rsidR="004B7392" w:rsidRPr="00015D99" w:rsidTr="008B0C09">
        <w:tc>
          <w:tcPr>
            <w:tcW w:w="4960" w:type="dxa"/>
            <w:tcBorders>
              <w:right w:val="single" w:sz="4" w:space="0" w:color="auto"/>
            </w:tcBorders>
            <w:hideMark/>
          </w:tcPr>
          <w:p w:rsidR="004B7392" w:rsidRPr="00015D99" w:rsidRDefault="004B7392" w:rsidP="00015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до детского сада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4B7392" w:rsidRPr="00015D99" w:rsidRDefault="004B7392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015D99" w:rsidRPr="00015D99" w:rsidTr="008B0C09">
        <w:tc>
          <w:tcPr>
            <w:tcW w:w="4960" w:type="dxa"/>
            <w:tcBorders>
              <w:right w:val="single" w:sz="4" w:space="0" w:color="auto"/>
            </w:tcBorders>
            <w:hideMark/>
          </w:tcPr>
          <w:p w:rsidR="00015D99" w:rsidRPr="00015D99" w:rsidRDefault="00015D99" w:rsidP="008B0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Прием детей, осмотр,</w:t>
            </w:r>
            <w:r w:rsidR="008B0C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C0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hideMark/>
          </w:tcPr>
          <w:p w:rsidR="00015D99" w:rsidRPr="00015D99" w:rsidRDefault="00015D9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8.00-8.50</w:t>
            </w:r>
          </w:p>
        </w:tc>
        <w:tc>
          <w:tcPr>
            <w:tcW w:w="2340" w:type="dxa"/>
          </w:tcPr>
          <w:p w:rsidR="00015D99" w:rsidRPr="00015D99" w:rsidRDefault="008B0C0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8.00-8.50</w:t>
            </w:r>
          </w:p>
        </w:tc>
      </w:tr>
      <w:tr w:rsidR="00015D99" w:rsidRPr="00015D99" w:rsidTr="008B0C09">
        <w:tc>
          <w:tcPr>
            <w:tcW w:w="4960" w:type="dxa"/>
            <w:hideMark/>
          </w:tcPr>
          <w:p w:rsidR="00015D99" w:rsidRPr="00015D99" w:rsidRDefault="004B7392" w:rsidP="00015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2340" w:type="dxa"/>
            <w:hideMark/>
          </w:tcPr>
          <w:p w:rsidR="00015D99" w:rsidRPr="00015D99" w:rsidRDefault="00015D9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8.50-9.20</w:t>
            </w:r>
          </w:p>
        </w:tc>
        <w:tc>
          <w:tcPr>
            <w:tcW w:w="2340" w:type="dxa"/>
          </w:tcPr>
          <w:p w:rsidR="00015D99" w:rsidRPr="00015D99" w:rsidRDefault="008B0C0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-9.20</w:t>
            </w:r>
          </w:p>
        </w:tc>
      </w:tr>
      <w:tr w:rsidR="007D1412" w:rsidRPr="00015D99" w:rsidTr="008B0C09">
        <w:tc>
          <w:tcPr>
            <w:tcW w:w="4960" w:type="dxa"/>
            <w:hideMark/>
          </w:tcPr>
          <w:p w:rsidR="007D1412" w:rsidRPr="00015D99" w:rsidRDefault="004B7392" w:rsidP="00015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t>одготовка к НОД</w:t>
            </w:r>
          </w:p>
        </w:tc>
        <w:tc>
          <w:tcPr>
            <w:tcW w:w="2340" w:type="dxa"/>
            <w:hideMark/>
          </w:tcPr>
          <w:p w:rsidR="007D1412" w:rsidRPr="007D1412" w:rsidRDefault="008B0C0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</w:t>
            </w:r>
            <w:r w:rsidR="007D1412" w:rsidRPr="007D1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D1412" w:rsidRPr="007D1412" w:rsidRDefault="008B0C0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</w:t>
            </w:r>
            <w:r w:rsidR="007D1412" w:rsidRPr="007D1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5D99" w:rsidRPr="00015D99" w:rsidTr="00336AAC">
        <w:trPr>
          <w:trHeight w:val="752"/>
        </w:trPr>
        <w:tc>
          <w:tcPr>
            <w:tcW w:w="4960" w:type="dxa"/>
            <w:tcBorders>
              <w:bottom w:val="single" w:sz="4" w:space="0" w:color="auto"/>
            </w:tcBorders>
            <w:hideMark/>
          </w:tcPr>
          <w:p w:rsidR="00015D99" w:rsidRPr="00015D99" w:rsidRDefault="00015D99" w:rsidP="00015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  <w:r w:rsidR="007D1412">
              <w:rPr>
                <w:rFonts w:ascii="Times New Roman" w:hAnsi="Times New Roman" w:cs="Times New Roman"/>
                <w:sz w:val="28"/>
                <w:szCs w:val="28"/>
              </w:rPr>
              <w:t xml:space="preserve"> (НОД)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:rsidR="00015D99" w:rsidRPr="00015D99" w:rsidRDefault="008B0C0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9.30-10.1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15D99" w:rsidRDefault="008B0C0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336AAC">
              <w:rPr>
                <w:rFonts w:ascii="Times New Roman" w:hAnsi="Times New Roman" w:cs="Times New Roman"/>
                <w:sz w:val="28"/>
                <w:szCs w:val="28"/>
              </w:rPr>
              <w:t>0-10.2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36AAC" w:rsidRDefault="00336AAC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AC" w:rsidRPr="00015D99" w:rsidRDefault="00336AAC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AAC" w:rsidRPr="00015D99" w:rsidTr="00336AAC">
        <w:trPr>
          <w:trHeight w:val="480"/>
        </w:trPr>
        <w:tc>
          <w:tcPr>
            <w:tcW w:w="4960" w:type="dxa"/>
            <w:tcBorders>
              <w:top w:val="single" w:sz="4" w:space="0" w:color="auto"/>
            </w:tcBorders>
            <w:hideMark/>
          </w:tcPr>
          <w:p w:rsidR="00336AAC" w:rsidRPr="00015D99" w:rsidRDefault="00336AAC" w:rsidP="00015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hideMark/>
          </w:tcPr>
          <w:p w:rsidR="00336AAC" w:rsidRDefault="00336AAC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36AAC" w:rsidRDefault="00336AAC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</w:tr>
      <w:tr w:rsidR="00015D99" w:rsidRPr="00015D99" w:rsidTr="008B0C09">
        <w:tc>
          <w:tcPr>
            <w:tcW w:w="4960" w:type="dxa"/>
            <w:hideMark/>
          </w:tcPr>
          <w:p w:rsidR="00015D99" w:rsidRPr="00015D99" w:rsidRDefault="004B7392" w:rsidP="00015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 (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игры, наблюдения</w:t>
            </w:r>
            <w:r w:rsidR="008B0C09">
              <w:rPr>
                <w:rFonts w:ascii="Times New Roman" w:hAnsi="Times New Roman" w:cs="Times New Roman"/>
                <w:sz w:val="28"/>
                <w:szCs w:val="28"/>
              </w:rPr>
              <w:t>, самостоятельная  деятельность  детей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0" w:type="dxa"/>
            <w:hideMark/>
          </w:tcPr>
          <w:p w:rsidR="00015D99" w:rsidRPr="00015D99" w:rsidRDefault="00336AAC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8B0C09">
              <w:rPr>
                <w:rFonts w:ascii="Times New Roman" w:hAnsi="Times New Roman" w:cs="Times New Roman"/>
                <w:sz w:val="28"/>
                <w:szCs w:val="28"/>
              </w:rPr>
              <w:t>0-12.15</w:t>
            </w:r>
          </w:p>
        </w:tc>
        <w:tc>
          <w:tcPr>
            <w:tcW w:w="2340" w:type="dxa"/>
          </w:tcPr>
          <w:p w:rsidR="00015D99" w:rsidRPr="00015D99" w:rsidRDefault="00336AAC" w:rsidP="001E4D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4DEA">
              <w:rPr>
                <w:rFonts w:ascii="Times New Roman" w:hAnsi="Times New Roman" w:cs="Times New Roman"/>
                <w:sz w:val="28"/>
                <w:szCs w:val="28"/>
              </w:rPr>
              <w:t>0.30-12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4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5D99" w:rsidRPr="00015D99" w:rsidTr="008B0C09">
        <w:tc>
          <w:tcPr>
            <w:tcW w:w="4960" w:type="dxa"/>
            <w:hideMark/>
          </w:tcPr>
          <w:p w:rsidR="00015D99" w:rsidRPr="00015D99" w:rsidRDefault="0099378A" w:rsidP="00015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,                п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  <w:r w:rsidR="008B0C09">
              <w:rPr>
                <w:rFonts w:ascii="Times New Roman" w:hAnsi="Times New Roman" w:cs="Times New Roman"/>
                <w:sz w:val="28"/>
                <w:szCs w:val="28"/>
              </w:rPr>
              <w:t>, обед</w:t>
            </w:r>
          </w:p>
        </w:tc>
        <w:tc>
          <w:tcPr>
            <w:tcW w:w="2340" w:type="dxa"/>
            <w:hideMark/>
          </w:tcPr>
          <w:p w:rsidR="00015D99" w:rsidRPr="00015D99" w:rsidRDefault="008B0C0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12.15-12.5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015D99" w:rsidRPr="00015D99" w:rsidRDefault="001E4DEA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5D99" w:rsidRPr="00015D99" w:rsidTr="008B0C09">
        <w:tc>
          <w:tcPr>
            <w:tcW w:w="4960" w:type="dxa"/>
            <w:hideMark/>
          </w:tcPr>
          <w:p w:rsidR="00015D99" w:rsidRPr="00015D99" w:rsidRDefault="00015D99" w:rsidP="00015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340" w:type="dxa"/>
            <w:hideMark/>
          </w:tcPr>
          <w:p w:rsidR="00015D99" w:rsidRPr="00015D99" w:rsidRDefault="008B0C0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12.50-15.3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015D99" w:rsidRPr="00015D99" w:rsidRDefault="001E4DEA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13.00-15.2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5D99" w:rsidRPr="00015D99" w:rsidTr="008B0C09">
        <w:tc>
          <w:tcPr>
            <w:tcW w:w="4960" w:type="dxa"/>
            <w:hideMark/>
          </w:tcPr>
          <w:p w:rsidR="00015D99" w:rsidRPr="00015D99" w:rsidRDefault="008B0C09" w:rsidP="00015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вод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ные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полдник </w:t>
            </w:r>
          </w:p>
        </w:tc>
        <w:tc>
          <w:tcPr>
            <w:tcW w:w="2340" w:type="dxa"/>
            <w:hideMark/>
          </w:tcPr>
          <w:p w:rsidR="00015D99" w:rsidRPr="00015D99" w:rsidRDefault="008B0C0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340" w:type="dxa"/>
          </w:tcPr>
          <w:p w:rsidR="00015D99" w:rsidRPr="00015D99" w:rsidRDefault="001E4DEA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="00336AAC">
              <w:rPr>
                <w:rFonts w:ascii="Times New Roman" w:hAnsi="Times New Roman" w:cs="Times New Roman"/>
                <w:sz w:val="28"/>
                <w:szCs w:val="28"/>
              </w:rPr>
              <w:t>0-15.40</w:t>
            </w:r>
          </w:p>
        </w:tc>
      </w:tr>
      <w:tr w:rsidR="00015D99" w:rsidRPr="00015D99" w:rsidTr="008B0C09">
        <w:tc>
          <w:tcPr>
            <w:tcW w:w="4960" w:type="dxa"/>
            <w:hideMark/>
          </w:tcPr>
          <w:p w:rsidR="00015D99" w:rsidRPr="00015D99" w:rsidRDefault="008B0C09" w:rsidP="00015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и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гры, чтение художественной литературы, самостоятельная деятельность детей</w:t>
            </w:r>
          </w:p>
        </w:tc>
        <w:tc>
          <w:tcPr>
            <w:tcW w:w="2340" w:type="dxa"/>
            <w:hideMark/>
          </w:tcPr>
          <w:p w:rsidR="00015D99" w:rsidRPr="00015D99" w:rsidRDefault="008B0C0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015D99" w:rsidRPr="00015D99" w:rsidRDefault="00336AAC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5D99" w:rsidRPr="00015D99" w:rsidTr="008B0C09">
        <w:tc>
          <w:tcPr>
            <w:tcW w:w="4960" w:type="dxa"/>
            <w:hideMark/>
          </w:tcPr>
          <w:p w:rsidR="00015D99" w:rsidRPr="00015D99" w:rsidRDefault="00015D99" w:rsidP="008B0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 </w:t>
            </w:r>
            <w:r w:rsidR="008B0C0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, уход  детей  домой</w:t>
            </w:r>
          </w:p>
        </w:tc>
        <w:tc>
          <w:tcPr>
            <w:tcW w:w="2340" w:type="dxa"/>
            <w:hideMark/>
          </w:tcPr>
          <w:p w:rsidR="00015D99" w:rsidRPr="00015D99" w:rsidRDefault="008B0C09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16.20-18.3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015D99" w:rsidRPr="00015D99" w:rsidRDefault="00336AAC" w:rsidP="004B73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16.25-18.3</w:t>
            </w:r>
            <w:r w:rsidR="00015D9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B25BE" w:rsidRDefault="00CB25BE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AAC" w:rsidRDefault="00336AAC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AC" w:rsidRDefault="00336AAC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D7" w:rsidRDefault="006062D7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92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b/>
          <w:sz w:val="28"/>
          <w:szCs w:val="28"/>
        </w:rPr>
        <w:t>дня (общий) адаптационный период</w:t>
      </w:r>
    </w:p>
    <w:p w:rsidR="009C6600" w:rsidRPr="004B7392" w:rsidRDefault="009C6600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0"/>
        <w:gridCol w:w="2340"/>
        <w:gridCol w:w="2340"/>
      </w:tblGrid>
      <w:tr w:rsidR="006062D7" w:rsidRPr="00015D99" w:rsidTr="00861634">
        <w:tc>
          <w:tcPr>
            <w:tcW w:w="4960" w:type="dxa"/>
            <w:tcBorders>
              <w:right w:val="single" w:sz="4" w:space="0" w:color="auto"/>
            </w:tcBorders>
            <w:hideMark/>
          </w:tcPr>
          <w:p w:rsidR="006062D7" w:rsidRPr="00E87563" w:rsidRDefault="006062D7" w:rsidP="00AC7F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hideMark/>
          </w:tcPr>
          <w:p w:rsidR="006062D7" w:rsidRPr="00E87563" w:rsidRDefault="006062D7" w:rsidP="00AC7F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40" w:type="dxa"/>
          </w:tcPr>
          <w:p w:rsidR="006062D7" w:rsidRPr="00E87563" w:rsidRDefault="006062D7" w:rsidP="00AC7F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 группа</w:t>
            </w:r>
          </w:p>
        </w:tc>
      </w:tr>
      <w:tr w:rsidR="006062D7" w:rsidRPr="00015D99" w:rsidTr="00861634">
        <w:tc>
          <w:tcPr>
            <w:tcW w:w="4960" w:type="dxa"/>
            <w:tcBorders>
              <w:right w:val="single" w:sz="4" w:space="0" w:color="auto"/>
            </w:tcBorders>
            <w:hideMark/>
          </w:tcPr>
          <w:p w:rsidR="006062D7" w:rsidRPr="00015D99" w:rsidRDefault="006062D7" w:rsidP="00AC7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до детского сада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6062D7" w:rsidRPr="00015D99" w:rsidRDefault="006062D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861634" w:rsidRPr="00015D99" w:rsidTr="00861634">
        <w:tc>
          <w:tcPr>
            <w:tcW w:w="4960" w:type="dxa"/>
            <w:tcBorders>
              <w:right w:val="single" w:sz="4" w:space="0" w:color="auto"/>
            </w:tcBorders>
            <w:hideMark/>
          </w:tcPr>
          <w:p w:rsidR="00861634" w:rsidRPr="00015D99" w:rsidRDefault="00861634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Прием детей, осмотр,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hideMark/>
          </w:tcPr>
          <w:p w:rsidR="00861634" w:rsidRPr="00015D99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8.00-8.50</w:t>
            </w:r>
          </w:p>
        </w:tc>
        <w:tc>
          <w:tcPr>
            <w:tcW w:w="2340" w:type="dxa"/>
          </w:tcPr>
          <w:p w:rsidR="00861634" w:rsidRPr="00015D99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8.00-8.50</w:t>
            </w:r>
          </w:p>
        </w:tc>
      </w:tr>
      <w:tr w:rsidR="00861634" w:rsidRPr="00015D99" w:rsidTr="00861634">
        <w:tc>
          <w:tcPr>
            <w:tcW w:w="4960" w:type="dxa"/>
            <w:hideMark/>
          </w:tcPr>
          <w:p w:rsidR="00861634" w:rsidRPr="00015D99" w:rsidRDefault="00861634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2340" w:type="dxa"/>
            <w:hideMark/>
          </w:tcPr>
          <w:p w:rsidR="00861634" w:rsidRPr="00015D99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8.50-9.20</w:t>
            </w:r>
          </w:p>
        </w:tc>
        <w:tc>
          <w:tcPr>
            <w:tcW w:w="2340" w:type="dxa"/>
          </w:tcPr>
          <w:p w:rsidR="00861634" w:rsidRPr="00015D99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-9.20</w:t>
            </w:r>
          </w:p>
        </w:tc>
      </w:tr>
      <w:tr w:rsidR="00861634" w:rsidRPr="00015D99" w:rsidTr="001E4DEA">
        <w:trPr>
          <w:trHeight w:val="374"/>
        </w:trPr>
        <w:tc>
          <w:tcPr>
            <w:tcW w:w="4960" w:type="dxa"/>
            <w:hideMark/>
          </w:tcPr>
          <w:p w:rsidR="00861634" w:rsidRPr="00015D99" w:rsidRDefault="00861634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НОД</w:t>
            </w:r>
          </w:p>
        </w:tc>
        <w:tc>
          <w:tcPr>
            <w:tcW w:w="2340" w:type="dxa"/>
            <w:hideMark/>
          </w:tcPr>
          <w:p w:rsidR="00861634" w:rsidRPr="007D1412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</w:t>
            </w:r>
            <w:r w:rsidRPr="007D1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861634" w:rsidRPr="007D1412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</w:t>
            </w:r>
            <w:r w:rsidRPr="007D1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1634" w:rsidRPr="00015D99" w:rsidTr="0099378A">
        <w:trPr>
          <w:trHeight w:val="800"/>
        </w:trPr>
        <w:tc>
          <w:tcPr>
            <w:tcW w:w="4960" w:type="dxa"/>
            <w:hideMark/>
          </w:tcPr>
          <w:p w:rsidR="00861634" w:rsidRPr="00015D99" w:rsidRDefault="00861634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(НОД)</w:t>
            </w:r>
          </w:p>
        </w:tc>
        <w:tc>
          <w:tcPr>
            <w:tcW w:w="2340" w:type="dxa"/>
            <w:hideMark/>
          </w:tcPr>
          <w:p w:rsidR="001E4DEA" w:rsidRDefault="001E4DEA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634" w:rsidRPr="00015D99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861634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9.30-10.2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61634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634" w:rsidRPr="00015D99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634" w:rsidRPr="00015D99" w:rsidTr="00861634">
        <w:tc>
          <w:tcPr>
            <w:tcW w:w="4960" w:type="dxa"/>
            <w:hideMark/>
          </w:tcPr>
          <w:p w:rsidR="00861634" w:rsidRPr="00015D99" w:rsidRDefault="00861634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340" w:type="dxa"/>
            <w:hideMark/>
          </w:tcPr>
          <w:p w:rsidR="00861634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</w:tc>
        <w:tc>
          <w:tcPr>
            <w:tcW w:w="2340" w:type="dxa"/>
          </w:tcPr>
          <w:p w:rsidR="00861634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</w:tr>
      <w:tr w:rsidR="00861634" w:rsidRPr="00015D99" w:rsidTr="00861634">
        <w:tc>
          <w:tcPr>
            <w:tcW w:w="4960" w:type="dxa"/>
            <w:hideMark/>
          </w:tcPr>
          <w:p w:rsidR="00861634" w:rsidRPr="00015D99" w:rsidRDefault="00861634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 (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игры, 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самостоятельная  деятельность  детей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0" w:type="dxa"/>
            <w:hideMark/>
          </w:tcPr>
          <w:p w:rsidR="00861634" w:rsidRPr="00015D99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10.30-12.15</w:t>
            </w:r>
          </w:p>
        </w:tc>
        <w:tc>
          <w:tcPr>
            <w:tcW w:w="2340" w:type="dxa"/>
          </w:tcPr>
          <w:p w:rsidR="00861634" w:rsidRPr="00015D99" w:rsidRDefault="001E4DEA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</w:t>
            </w:r>
            <w:r w:rsidR="00861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16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1634" w:rsidRPr="00015D99" w:rsidTr="00861634">
        <w:tc>
          <w:tcPr>
            <w:tcW w:w="4960" w:type="dxa"/>
            <w:hideMark/>
          </w:tcPr>
          <w:p w:rsidR="00861634" w:rsidRPr="00015D99" w:rsidRDefault="00861634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                     п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обед</w:t>
            </w:r>
          </w:p>
        </w:tc>
        <w:tc>
          <w:tcPr>
            <w:tcW w:w="2340" w:type="dxa"/>
            <w:hideMark/>
          </w:tcPr>
          <w:p w:rsidR="00861634" w:rsidRPr="00015D99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12.15-12.5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861634" w:rsidRPr="00015D99" w:rsidRDefault="001E4DEA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</w:t>
            </w:r>
            <w:r w:rsidR="00861634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1634" w:rsidRPr="00015D99" w:rsidTr="00861634">
        <w:tc>
          <w:tcPr>
            <w:tcW w:w="4960" w:type="dxa"/>
            <w:hideMark/>
          </w:tcPr>
          <w:p w:rsidR="00861634" w:rsidRPr="00015D99" w:rsidRDefault="00861634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340" w:type="dxa"/>
            <w:hideMark/>
          </w:tcPr>
          <w:p w:rsidR="00861634" w:rsidRPr="00015D99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12.50-15.3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861634" w:rsidRPr="00015D99" w:rsidRDefault="001E4DEA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13.00-15.2</w:t>
            </w:r>
            <w:r w:rsidR="00861634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1634" w:rsidRPr="00015D99" w:rsidTr="00861634">
        <w:tc>
          <w:tcPr>
            <w:tcW w:w="4960" w:type="dxa"/>
            <w:hideMark/>
          </w:tcPr>
          <w:p w:rsidR="00861634" w:rsidRPr="00015D99" w:rsidRDefault="00861634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вод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ные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полдник </w:t>
            </w:r>
          </w:p>
        </w:tc>
        <w:tc>
          <w:tcPr>
            <w:tcW w:w="2340" w:type="dxa"/>
            <w:hideMark/>
          </w:tcPr>
          <w:p w:rsidR="00861634" w:rsidRPr="00015D99" w:rsidRDefault="00861634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340" w:type="dxa"/>
          </w:tcPr>
          <w:p w:rsidR="00861634" w:rsidRPr="00015D99" w:rsidRDefault="001E4DEA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="00861634">
              <w:rPr>
                <w:rFonts w:ascii="Times New Roman" w:hAnsi="Times New Roman" w:cs="Times New Roman"/>
                <w:sz w:val="28"/>
                <w:szCs w:val="28"/>
              </w:rPr>
              <w:t>0-15.40</w:t>
            </w:r>
          </w:p>
        </w:tc>
      </w:tr>
      <w:tr w:rsidR="001E4DEA" w:rsidRPr="00015D99" w:rsidTr="00BC08D5">
        <w:trPr>
          <w:trHeight w:val="970"/>
        </w:trPr>
        <w:tc>
          <w:tcPr>
            <w:tcW w:w="4960" w:type="dxa"/>
            <w:hideMark/>
          </w:tcPr>
          <w:p w:rsidR="001E4DEA" w:rsidRPr="00015D99" w:rsidRDefault="001E4DEA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и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гры, чтение художественной литературы, самостоятельная деятельность детей</w:t>
            </w:r>
          </w:p>
        </w:tc>
        <w:tc>
          <w:tcPr>
            <w:tcW w:w="2340" w:type="dxa"/>
            <w:vMerge w:val="restart"/>
            <w:hideMark/>
          </w:tcPr>
          <w:p w:rsidR="001E4DEA" w:rsidRDefault="001E4DEA" w:rsidP="001E4D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DEA" w:rsidRDefault="001E4DEA" w:rsidP="001E4D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DEA" w:rsidRPr="00015D99" w:rsidRDefault="001E4DEA" w:rsidP="001E4D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16.00 -18.3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1E4DEA" w:rsidRPr="00015D99" w:rsidRDefault="001E4DEA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4DEA" w:rsidRPr="00015D99" w:rsidTr="00861634">
        <w:tc>
          <w:tcPr>
            <w:tcW w:w="4960" w:type="dxa"/>
            <w:hideMark/>
          </w:tcPr>
          <w:p w:rsidR="001E4DEA" w:rsidRPr="00015D99" w:rsidRDefault="001E4DEA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, уход  детей  домой</w:t>
            </w:r>
          </w:p>
        </w:tc>
        <w:tc>
          <w:tcPr>
            <w:tcW w:w="2340" w:type="dxa"/>
            <w:vMerge/>
            <w:hideMark/>
          </w:tcPr>
          <w:p w:rsidR="001E4DEA" w:rsidRPr="00015D99" w:rsidRDefault="001E4DEA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E4DEA" w:rsidRPr="00015D99" w:rsidRDefault="001E4DEA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16.25-18.3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7563" w:rsidRDefault="00E87563" w:rsidP="00E875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7563" w:rsidRPr="00E87563" w:rsidRDefault="00E87563" w:rsidP="004642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563">
        <w:rPr>
          <w:rFonts w:ascii="Times New Roman" w:hAnsi="Times New Roman" w:cs="Times New Roman"/>
          <w:sz w:val="28"/>
          <w:szCs w:val="28"/>
        </w:rPr>
        <w:t>При температуре воздуха ниже -15°С</w:t>
      </w:r>
      <w:r w:rsidR="00464235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проводтся при температуре воздуха ниже </w:t>
      </w:r>
      <w:r w:rsidR="00464235" w:rsidRPr="00E87563">
        <w:rPr>
          <w:rFonts w:ascii="Times New Roman" w:hAnsi="Times New Roman" w:cs="Times New Roman"/>
          <w:sz w:val="28"/>
          <w:szCs w:val="28"/>
        </w:rPr>
        <w:t>-15°С</w:t>
      </w:r>
      <w:r w:rsidR="00464235">
        <w:rPr>
          <w:rFonts w:ascii="Times New Roman" w:hAnsi="Times New Roman" w:cs="Times New Roman"/>
          <w:sz w:val="28"/>
          <w:szCs w:val="28"/>
        </w:rPr>
        <w:t xml:space="preserve"> и скорости ветра более 15 м/с для детей до 4 лет, А для детей 5-7 лет при температуре воздуха ниже -20</w:t>
      </w:r>
      <w:r w:rsidR="00464235" w:rsidRPr="00E87563">
        <w:rPr>
          <w:rFonts w:ascii="Times New Roman" w:hAnsi="Times New Roman" w:cs="Times New Roman"/>
          <w:sz w:val="28"/>
          <w:szCs w:val="28"/>
        </w:rPr>
        <w:t>°С</w:t>
      </w:r>
      <w:r w:rsidR="00464235">
        <w:rPr>
          <w:rFonts w:ascii="Times New Roman" w:hAnsi="Times New Roman" w:cs="Times New Roman"/>
          <w:sz w:val="28"/>
          <w:szCs w:val="28"/>
        </w:rPr>
        <w:t xml:space="preserve"> и скорости ветра более 15 м/с.</w:t>
      </w:r>
    </w:p>
    <w:p w:rsidR="001E4DEA" w:rsidRDefault="001E4DEA" w:rsidP="00AF3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DEA" w:rsidRDefault="001E4DEA" w:rsidP="00AF3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563" w:rsidRDefault="006062D7" w:rsidP="00AF3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D7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062D7" w:rsidRPr="006062D7" w:rsidRDefault="006062D7" w:rsidP="00AF3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D7">
        <w:rPr>
          <w:rFonts w:ascii="Times New Roman" w:hAnsi="Times New Roman" w:cs="Times New Roman"/>
          <w:b/>
          <w:sz w:val="28"/>
          <w:szCs w:val="28"/>
        </w:rPr>
        <w:t xml:space="preserve"> на холодный период при температуре воздуха ниже -15°С с сокращенной продолжительностью пребывания на свежем воздухе</w:t>
      </w:r>
    </w:p>
    <w:p w:rsidR="006062D7" w:rsidRPr="004B7392" w:rsidRDefault="006062D7" w:rsidP="006062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6"/>
        <w:gridCol w:w="2754"/>
        <w:gridCol w:w="2340"/>
      </w:tblGrid>
      <w:tr w:rsidR="006062D7" w:rsidRPr="00015D99" w:rsidTr="001E4DEA">
        <w:tc>
          <w:tcPr>
            <w:tcW w:w="4546" w:type="dxa"/>
            <w:tcBorders>
              <w:right w:val="single" w:sz="4" w:space="0" w:color="auto"/>
            </w:tcBorders>
            <w:hideMark/>
          </w:tcPr>
          <w:p w:rsidR="006062D7" w:rsidRPr="00E87563" w:rsidRDefault="006062D7" w:rsidP="00AC7F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hideMark/>
          </w:tcPr>
          <w:p w:rsidR="006062D7" w:rsidRPr="00E87563" w:rsidRDefault="006062D7" w:rsidP="00AC7F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40" w:type="dxa"/>
          </w:tcPr>
          <w:p w:rsidR="006062D7" w:rsidRPr="00E87563" w:rsidRDefault="006062D7" w:rsidP="00AC7F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 группа</w:t>
            </w:r>
          </w:p>
        </w:tc>
      </w:tr>
      <w:tr w:rsidR="006062D7" w:rsidRPr="00015D99" w:rsidTr="001E4DEA">
        <w:tc>
          <w:tcPr>
            <w:tcW w:w="4546" w:type="dxa"/>
            <w:tcBorders>
              <w:right w:val="single" w:sz="4" w:space="0" w:color="auto"/>
            </w:tcBorders>
            <w:hideMark/>
          </w:tcPr>
          <w:p w:rsidR="006062D7" w:rsidRPr="00015D99" w:rsidRDefault="006062D7" w:rsidP="00AC7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до детского сада</w:t>
            </w:r>
          </w:p>
        </w:tc>
        <w:tc>
          <w:tcPr>
            <w:tcW w:w="5094" w:type="dxa"/>
            <w:gridSpan w:val="2"/>
            <w:tcBorders>
              <w:left w:val="single" w:sz="4" w:space="0" w:color="auto"/>
            </w:tcBorders>
          </w:tcPr>
          <w:p w:rsidR="006062D7" w:rsidRPr="00015D99" w:rsidRDefault="006062D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7E4DC9" w:rsidRPr="00015D99" w:rsidTr="001E4DEA">
        <w:tc>
          <w:tcPr>
            <w:tcW w:w="4546" w:type="dxa"/>
            <w:tcBorders>
              <w:right w:val="single" w:sz="4" w:space="0" w:color="auto"/>
            </w:tcBorders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детей, осмотр,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hideMark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8.00-8.50</w:t>
            </w:r>
          </w:p>
        </w:tc>
        <w:tc>
          <w:tcPr>
            <w:tcW w:w="2340" w:type="dxa"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8.00-8.50</w:t>
            </w:r>
          </w:p>
        </w:tc>
      </w:tr>
      <w:tr w:rsidR="007E4DC9" w:rsidRPr="00015D99" w:rsidTr="001E4DEA">
        <w:tc>
          <w:tcPr>
            <w:tcW w:w="4546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2754" w:type="dxa"/>
            <w:hideMark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8.50-9.20</w:t>
            </w:r>
          </w:p>
        </w:tc>
        <w:tc>
          <w:tcPr>
            <w:tcW w:w="2340" w:type="dxa"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-9.20</w:t>
            </w:r>
          </w:p>
        </w:tc>
      </w:tr>
      <w:tr w:rsidR="007E4DC9" w:rsidRPr="00015D99" w:rsidTr="001E4DEA">
        <w:tc>
          <w:tcPr>
            <w:tcW w:w="4546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НОД</w:t>
            </w:r>
          </w:p>
        </w:tc>
        <w:tc>
          <w:tcPr>
            <w:tcW w:w="2754" w:type="dxa"/>
            <w:hideMark/>
          </w:tcPr>
          <w:p w:rsidR="007E4DC9" w:rsidRPr="007D1412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</w:t>
            </w:r>
            <w:r w:rsidRPr="007D1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Pr="007D1412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</w:t>
            </w:r>
            <w:r w:rsidRPr="007D1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DC9" w:rsidRPr="00015D99" w:rsidTr="001E4DEA">
        <w:tc>
          <w:tcPr>
            <w:tcW w:w="4546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(НОД)</w:t>
            </w:r>
          </w:p>
        </w:tc>
        <w:tc>
          <w:tcPr>
            <w:tcW w:w="2754" w:type="dxa"/>
            <w:hideMark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9.30-10.1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9.30-10.2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E4DC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9" w:rsidRPr="00015D99" w:rsidTr="001E4DEA">
        <w:tc>
          <w:tcPr>
            <w:tcW w:w="4546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754" w:type="dxa"/>
            <w:hideMark/>
          </w:tcPr>
          <w:p w:rsidR="007E4DC9" w:rsidRDefault="007E4DC9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7E4DC9" w:rsidRPr="00015D99" w:rsidRDefault="007E4DC9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340" w:type="dxa"/>
          </w:tcPr>
          <w:p w:rsidR="007E4DC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</w:tr>
      <w:tr w:rsidR="007E4DC9" w:rsidRPr="00015D99" w:rsidTr="001E4DEA">
        <w:tc>
          <w:tcPr>
            <w:tcW w:w="4546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 (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игры, 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самостоятельная  деятельность  детей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4" w:type="dxa"/>
            <w:hideMark/>
          </w:tcPr>
          <w:p w:rsidR="007E4DC9" w:rsidRDefault="007E4DC9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4DC9" w:rsidRPr="00015D99" w:rsidRDefault="007E4DC9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340" w:type="dxa"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</w:tr>
      <w:tr w:rsidR="007E4DC9" w:rsidRPr="00015D99" w:rsidTr="001E4DEA">
        <w:tc>
          <w:tcPr>
            <w:tcW w:w="4546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,                п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обед</w:t>
            </w:r>
          </w:p>
        </w:tc>
        <w:tc>
          <w:tcPr>
            <w:tcW w:w="2754" w:type="dxa"/>
            <w:hideMark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12.15-12.5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DC9" w:rsidRPr="00015D99" w:rsidTr="001E4DEA">
        <w:tc>
          <w:tcPr>
            <w:tcW w:w="4546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754" w:type="dxa"/>
            <w:hideMark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12.50-15.3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13.00-15.2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DC9" w:rsidRPr="00015D99" w:rsidTr="001E4DEA">
        <w:tc>
          <w:tcPr>
            <w:tcW w:w="4546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вод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ные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полдник </w:t>
            </w:r>
          </w:p>
        </w:tc>
        <w:tc>
          <w:tcPr>
            <w:tcW w:w="2754" w:type="dxa"/>
            <w:hideMark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340" w:type="dxa"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</w:tr>
      <w:tr w:rsidR="007E4DC9" w:rsidRPr="00015D99" w:rsidTr="001E4DEA">
        <w:tc>
          <w:tcPr>
            <w:tcW w:w="4546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и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гры, чтение художественной литературы, самостоятельная деятельность детей</w:t>
            </w:r>
          </w:p>
        </w:tc>
        <w:tc>
          <w:tcPr>
            <w:tcW w:w="2754" w:type="dxa"/>
            <w:hideMark/>
          </w:tcPr>
          <w:p w:rsidR="007E4DC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4DC9" w:rsidRPr="00015D99" w:rsidTr="001E4DEA">
        <w:tc>
          <w:tcPr>
            <w:tcW w:w="4546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, уход  детей  домой</w:t>
            </w:r>
          </w:p>
        </w:tc>
        <w:tc>
          <w:tcPr>
            <w:tcW w:w="2754" w:type="dxa"/>
            <w:hideMark/>
          </w:tcPr>
          <w:p w:rsidR="007E4DC9" w:rsidRPr="00015D99" w:rsidRDefault="007E4DC9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340" w:type="dxa"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16.25-18.3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7563" w:rsidRDefault="00E87563" w:rsidP="00E87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00" w:rsidRDefault="009C6600" w:rsidP="00E87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600" w:rsidRDefault="009C6600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 w:rsidR="00E87563" w:rsidRPr="006062D7">
        <w:rPr>
          <w:rFonts w:ascii="Times New Roman" w:hAnsi="Times New Roman" w:cs="Times New Roman"/>
          <w:b/>
          <w:sz w:val="28"/>
          <w:szCs w:val="28"/>
        </w:rPr>
        <w:t>на холодный период п</w:t>
      </w:r>
      <w:r w:rsidR="00E87563">
        <w:rPr>
          <w:rFonts w:ascii="Times New Roman" w:hAnsi="Times New Roman" w:cs="Times New Roman"/>
          <w:b/>
          <w:sz w:val="28"/>
          <w:szCs w:val="28"/>
        </w:rPr>
        <w:t>ри температуре воздуха ниже -20</w:t>
      </w:r>
      <w:r w:rsidR="00E87563" w:rsidRPr="006062D7">
        <w:rPr>
          <w:rFonts w:ascii="Times New Roman" w:hAnsi="Times New Roman" w:cs="Times New Roman"/>
          <w:b/>
          <w:sz w:val="28"/>
          <w:szCs w:val="28"/>
        </w:rPr>
        <w:t>°С</w:t>
      </w:r>
    </w:p>
    <w:p w:rsidR="00BC552F" w:rsidRDefault="00E87563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D7">
        <w:rPr>
          <w:rFonts w:ascii="Times New Roman" w:hAnsi="Times New Roman" w:cs="Times New Roman"/>
          <w:b/>
          <w:sz w:val="28"/>
          <w:szCs w:val="28"/>
        </w:rPr>
        <w:t>с сокращенной продолжительностью пребывания на свежем воздухе</w:t>
      </w:r>
    </w:p>
    <w:p w:rsidR="00BC552F" w:rsidRPr="006062D7" w:rsidRDefault="00BC552F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0"/>
        <w:gridCol w:w="2340"/>
        <w:gridCol w:w="2340"/>
      </w:tblGrid>
      <w:tr w:rsidR="00E87563" w:rsidRPr="00015D99" w:rsidTr="00E87563">
        <w:tc>
          <w:tcPr>
            <w:tcW w:w="4960" w:type="dxa"/>
            <w:tcBorders>
              <w:right w:val="single" w:sz="4" w:space="0" w:color="auto"/>
            </w:tcBorders>
            <w:hideMark/>
          </w:tcPr>
          <w:p w:rsidR="00E87563" w:rsidRPr="00E87563" w:rsidRDefault="00E87563" w:rsidP="00AC7F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hideMark/>
          </w:tcPr>
          <w:p w:rsidR="00E87563" w:rsidRPr="00E87563" w:rsidRDefault="00E87563" w:rsidP="00AC7F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2340" w:type="dxa"/>
          </w:tcPr>
          <w:p w:rsidR="00E87563" w:rsidRPr="00E87563" w:rsidRDefault="00E87563" w:rsidP="00AC7F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63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 группа</w:t>
            </w:r>
          </w:p>
        </w:tc>
      </w:tr>
      <w:tr w:rsidR="007E4DC9" w:rsidRPr="00015D99" w:rsidTr="00E87563">
        <w:tc>
          <w:tcPr>
            <w:tcW w:w="4960" w:type="dxa"/>
            <w:tcBorders>
              <w:right w:val="single" w:sz="4" w:space="0" w:color="auto"/>
            </w:tcBorders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до детского сада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:rsidR="007E4DC9" w:rsidRPr="00015D99" w:rsidRDefault="007E4DC9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7E4DC9" w:rsidRPr="00015D99" w:rsidTr="00E87563">
        <w:tc>
          <w:tcPr>
            <w:tcW w:w="4960" w:type="dxa"/>
            <w:tcBorders>
              <w:right w:val="single" w:sz="4" w:space="0" w:color="auto"/>
            </w:tcBorders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Прием детей, осмотр,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hideMark/>
          </w:tcPr>
          <w:p w:rsidR="007E4DC9" w:rsidRPr="00015D99" w:rsidRDefault="007E4DC9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8.00-8.50</w:t>
            </w:r>
          </w:p>
        </w:tc>
        <w:tc>
          <w:tcPr>
            <w:tcW w:w="2340" w:type="dxa"/>
          </w:tcPr>
          <w:p w:rsidR="007E4DC9" w:rsidRPr="00015D99" w:rsidRDefault="004A645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8.00-8.50</w:t>
            </w:r>
          </w:p>
        </w:tc>
      </w:tr>
      <w:tr w:rsidR="007E4DC9" w:rsidRPr="00015D99" w:rsidTr="00E87563">
        <w:tc>
          <w:tcPr>
            <w:tcW w:w="4960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2340" w:type="dxa"/>
            <w:hideMark/>
          </w:tcPr>
          <w:p w:rsidR="007E4DC9" w:rsidRPr="00015D99" w:rsidRDefault="007E4DC9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8.50-9.20</w:t>
            </w:r>
          </w:p>
        </w:tc>
        <w:tc>
          <w:tcPr>
            <w:tcW w:w="2340" w:type="dxa"/>
          </w:tcPr>
          <w:p w:rsidR="007E4DC9" w:rsidRPr="00015D99" w:rsidRDefault="004A645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7E4DC9" w:rsidRPr="00015D99">
              <w:rPr>
                <w:rFonts w:ascii="Times New Roman" w:hAnsi="Times New Roman" w:cs="Times New Roman"/>
                <w:sz w:val="28"/>
                <w:szCs w:val="28"/>
              </w:rPr>
              <w:t>-9.20</w:t>
            </w:r>
          </w:p>
        </w:tc>
      </w:tr>
      <w:tr w:rsidR="007E4DC9" w:rsidRPr="007D1412" w:rsidTr="00E87563">
        <w:tc>
          <w:tcPr>
            <w:tcW w:w="4960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НОД</w:t>
            </w:r>
          </w:p>
        </w:tc>
        <w:tc>
          <w:tcPr>
            <w:tcW w:w="2340" w:type="dxa"/>
            <w:hideMark/>
          </w:tcPr>
          <w:p w:rsidR="007E4DC9" w:rsidRPr="007D1412" w:rsidRDefault="004A645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</w:t>
            </w:r>
            <w:r w:rsidR="007E4DC9" w:rsidRPr="007D1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Pr="007D1412" w:rsidRDefault="004A645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</w:t>
            </w:r>
            <w:r w:rsidR="007E4DC9" w:rsidRPr="007D14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DC9" w:rsidRPr="00015D99" w:rsidTr="00E87563">
        <w:tc>
          <w:tcPr>
            <w:tcW w:w="4960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(НОД)</w:t>
            </w:r>
          </w:p>
        </w:tc>
        <w:tc>
          <w:tcPr>
            <w:tcW w:w="2340" w:type="dxa"/>
            <w:hideMark/>
          </w:tcPr>
          <w:p w:rsidR="007E4DC9" w:rsidRPr="00015D99" w:rsidRDefault="004A645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9.30-10.1</w:t>
            </w:r>
            <w:r w:rsidR="007E4DC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Pr="00015D99" w:rsidRDefault="004A645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9.30-10.2</w:t>
            </w:r>
            <w:r w:rsidR="007E4DC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DC9" w:rsidRPr="00015D99" w:rsidTr="00E87563">
        <w:tc>
          <w:tcPr>
            <w:tcW w:w="4960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 деятельность  детей,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40" w:type="dxa"/>
            <w:hideMark/>
          </w:tcPr>
          <w:p w:rsidR="007E4DC9" w:rsidRPr="00015D99" w:rsidRDefault="004A645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7E4DC9">
              <w:rPr>
                <w:rFonts w:ascii="Times New Roman" w:hAnsi="Times New Roman" w:cs="Times New Roman"/>
                <w:sz w:val="28"/>
                <w:szCs w:val="28"/>
              </w:rPr>
              <w:t>0-12.3</w:t>
            </w:r>
            <w:r w:rsidR="007E4DC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Pr="00015D99" w:rsidRDefault="004A645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7E4D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-12.4</w:t>
            </w:r>
            <w:r w:rsidR="007E4DC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DC9" w:rsidRPr="00015D99" w:rsidTr="00E87563">
        <w:tc>
          <w:tcPr>
            <w:tcW w:w="4960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обед</w:t>
            </w:r>
          </w:p>
        </w:tc>
        <w:tc>
          <w:tcPr>
            <w:tcW w:w="2340" w:type="dxa"/>
            <w:hideMark/>
          </w:tcPr>
          <w:p w:rsidR="007E4DC9" w:rsidRPr="00015D99" w:rsidRDefault="004A6457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="007E4DC9">
              <w:rPr>
                <w:rFonts w:ascii="Times New Roman" w:hAnsi="Times New Roman" w:cs="Times New Roman"/>
                <w:sz w:val="28"/>
                <w:szCs w:val="28"/>
              </w:rPr>
              <w:t>-12.5</w:t>
            </w:r>
            <w:r w:rsidR="007E4DC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Pr="00015D99" w:rsidRDefault="004A645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12.40 -13</w:t>
            </w:r>
            <w:r w:rsidR="007E4DC9" w:rsidRPr="00015D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E4DC9" w:rsidRPr="00015D99" w:rsidTr="00E87563">
        <w:tc>
          <w:tcPr>
            <w:tcW w:w="4960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340" w:type="dxa"/>
            <w:hideMark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12.50-15.3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Pr="00015D99" w:rsidRDefault="004A6457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13.00-15.20</w:t>
            </w:r>
          </w:p>
        </w:tc>
      </w:tr>
      <w:tr w:rsidR="007E4DC9" w:rsidRPr="00015D99" w:rsidTr="00E87563">
        <w:tc>
          <w:tcPr>
            <w:tcW w:w="4960" w:type="dxa"/>
            <w:hideMark/>
          </w:tcPr>
          <w:p w:rsidR="007E4DC9" w:rsidRPr="00015D99" w:rsidRDefault="007E4DC9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вод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ные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полдник </w:t>
            </w:r>
          </w:p>
        </w:tc>
        <w:tc>
          <w:tcPr>
            <w:tcW w:w="2340" w:type="dxa"/>
            <w:hideMark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340" w:type="dxa"/>
          </w:tcPr>
          <w:p w:rsidR="007E4DC9" w:rsidRPr="00015D99" w:rsidRDefault="007E4DC9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BC552F">
              <w:rPr>
                <w:rFonts w:ascii="Times New Roman" w:hAnsi="Times New Roman" w:cs="Times New Roman"/>
                <w:sz w:val="28"/>
                <w:szCs w:val="28"/>
              </w:rPr>
              <w:t>20-15.40</w:t>
            </w:r>
          </w:p>
        </w:tc>
      </w:tr>
      <w:tr w:rsidR="007E4DC9" w:rsidRPr="00015D99" w:rsidTr="00E87563">
        <w:tc>
          <w:tcPr>
            <w:tcW w:w="4960" w:type="dxa"/>
            <w:hideMark/>
          </w:tcPr>
          <w:p w:rsidR="007E4DC9" w:rsidRPr="00015D99" w:rsidRDefault="007E4DC9" w:rsidP="004A64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и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гры, чтение художественной литературы</w:t>
            </w:r>
          </w:p>
        </w:tc>
        <w:tc>
          <w:tcPr>
            <w:tcW w:w="2340" w:type="dxa"/>
            <w:hideMark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Pr="00015D99" w:rsidRDefault="00BC552F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</w:t>
            </w:r>
            <w:r w:rsidR="007E4DC9" w:rsidRPr="00015D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4DC9" w:rsidRPr="00015D99" w:rsidTr="00E87563">
        <w:tc>
          <w:tcPr>
            <w:tcW w:w="4960" w:type="dxa"/>
            <w:hideMark/>
          </w:tcPr>
          <w:p w:rsidR="007E4DC9" w:rsidRPr="00015D99" w:rsidRDefault="004A6457" w:rsidP="00BC08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4DC9"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 детей</w:t>
            </w:r>
            <w:r w:rsidR="007E4DC9" w:rsidRPr="00015D99">
              <w:rPr>
                <w:rFonts w:ascii="Times New Roman" w:hAnsi="Times New Roman" w:cs="Times New Roman"/>
                <w:sz w:val="28"/>
                <w:szCs w:val="28"/>
              </w:rPr>
              <w:t>, уход  детей  домой</w:t>
            </w:r>
          </w:p>
        </w:tc>
        <w:tc>
          <w:tcPr>
            <w:tcW w:w="2340" w:type="dxa"/>
            <w:hideMark/>
          </w:tcPr>
          <w:p w:rsidR="007E4DC9" w:rsidRPr="00015D99" w:rsidRDefault="007E4DC9" w:rsidP="00BC08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16.20-18.3</w:t>
            </w:r>
            <w:r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7E4DC9" w:rsidRPr="00015D99" w:rsidRDefault="00BC552F" w:rsidP="00AC7F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16.25-18.3</w:t>
            </w:r>
            <w:r w:rsidR="007E4DC9" w:rsidRPr="00015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C552F" w:rsidRDefault="00BC552F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D7" w:rsidRDefault="005D15D7" w:rsidP="005D15D7">
      <w:pPr>
        <w:pStyle w:val="a3"/>
        <w:ind w:left="1288"/>
        <w:rPr>
          <w:rFonts w:ascii="Times New Roman" w:hAnsi="Times New Roman" w:cs="Times New Roman"/>
          <w:b/>
          <w:sz w:val="28"/>
          <w:szCs w:val="28"/>
        </w:rPr>
      </w:pP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t xml:space="preserve">                   Режим дня детей в дошкольном учреждении многовариантны, они</w:t>
      </w:r>
      <w:r>
        <w:rPr>
          <w:rFonts w:ascii="Times New Roman" w:hAnsi="Times New Roman" w:cs="Times New Roman"/>
          <w:sz w:val="28"/>
          <w:szCs w:val="28"/>
        </w:rPr>
        <w:t xml:space="preserve">   должны </w:t>
      </w:r>
      <w:r w:rsidRPr="001C0839">
        <w:rPr>
          <w:rFonts w:ascii="Times New Roman" w:hAnsi="Times New Roman" w:cs="Times New Roman"/>
          <w:sz w:val="28"/>
          <w:szCs w:val="28"/>
        </w:rPr>
        <w:t xml:space="preserve"> учитывать  все возможные  нестандартные ситуации:  не только плохую погоду, но и отсутствие достаточного количества персонала, желание родителей приводить и забирать ребенка в удобное дня них время, карантины и периоды повышенной заболеваемости. Такой режим принято называть гибким, так как в нем продумана система быстрого реагирования на внезапно изменившуюся ситуацию. 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C0839">
        <w:rPr>
          <w:rFonts w:ascii="Times New Roman" w:hAnsi="Times New Roman" w:cs="Times New Roman"/>
          <w:sz w:val="28"/>
          <w:szCs w:val="28"/>
        </w:rPr>
        <w:t xml:space="preserve"> </w:t>
      </w:r>
      <w:r w:rsidRPr="001C0839">
        <w:rPr>
          <w:rFonts w:ascii="Times New Roman" w:hAnsi="Times New Roman" w:cs="Times New Roman"/>
          <w:b/>
          <w:sz w:val="28"/>
          <w:szCs w:val="28"/>
        </w:rPr>
        <w:t>Сезонный период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t xml:space="preserve">Специфика режима дня в случае неустойчивой и неблагоприятной погоды заключается в том, что день ребенка эмоционально насыщается, а прогулочной зоной становится все учреждение. Прогулки организуются в физкультурном и музыкальном зале. Сквозным проветриванием помещения предварительно остужаются до 14-16 % затем открываются внутренние рамы окон (в наружных часть стекол имеет микроотверстия) и угловая фрамуга. Дети, одетые соответственно температуре зала (с учетом того, что идет постоянный приток прохладного воздуха), находятся в нем минут 40. Воспитатель приносит игрушки, мячи, организует веселые подвижные игры. Несложно для таких ситуаций сделать небольшую складную песочницу (ведра на два песка), </w:t>
      </w:r>
    </w:p>
    <w:p w:rsid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0839">
        <w:rPr>
          <w:rFonts w:ascii="Times New Roman" w:hAnsi="Times New Roman" w:cs="Times New Roman"/>
          <w:sz w:val="28"/>
          <w:szCs w:val="28"/>
        </w:rPr>
        <w:t xml:space="preserve">В групповой в это время проводятся сквозное проветривание, влажная уборка и на полную мощность включаются бактерицидные светильники. Дети возвращаются в свежеубранное и проветренное помещение. 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0839">
        <w:rPr>
          <w:rFonts w:ascii="Times New Roman" w:hAnsi="Times New Roman" w:cs="Times New Roman"/>
          <w:sz w:val="28"/>
          <w:szCs w:val="28"/>
        </w:rPr>
        <w:t xml:space="preserve">В течение дня нужно не менее двух подобных прогулок. Кроме того, предусматривается выход детей на 30-40 минут за пределы своей групповой,  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lastRenderedPageBreak/>
        <w:t xml:space="preserve">Режим дня для неблагоприятных погодных условий составляется в сентябре. Группам выделяется конкретное помещение для организации прогулки и определяется ее время; указывается время и порядок "хождения по гостям". В каждом помещении детям создаются условия для развивающей деятельности.  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t xml:space="preserve">Режим дня предусматривает обязательно какое-либо музыкальное развлечение. Причем программа его готовится взрослыми заранее. Это могут быть кукольные спектакли или драматические постановки, концерты, веселые аттракционы, сюжетно-игровые занятия с большим количеством персонажей. 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t xml:space="preserve">Наличие такого предварительно составленного режима позволяет быстро реагировать на изменение ситуации, а его реализация предупреждает вероятность физиологического стресса организма детей в связи с кислородным голоданием и невозможностью в ограниченном пространстве группы создать полноценные условия для удовлетворения естественной потребности ребенка в движении. 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1C0839">
        <w:rPr>
          <w:rFonts w:ascii="Times New Roman" w:hAnsi="Times New Roman" w:cs="Times New Roman"/>
          <w:b/>
          <w:sz w:val="28"/>
          <w:szCs w:val="28"/>
        </w:rPr>
        <w:t>Карантинный период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t>В периоды повышенной заболеваемости в режиме дня увеличивается общая продолжительность пребывания детей на свежем воздухе, выделяется время для проведения специальных лечебно-профилактических процедур, уменьшается количество занятий с повышенными физическими и интеллектуальными нагрузками. А вот свободное передвижение по дошкольному учреждению резко ограничивается, чтобы было как можно меньше контактов. Этот режим разрабатывается совместно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0839">
        <w:rPr>
          <w:rFonts w:ascii="Times New Roman" w:hAnsi="Times New Roman" w:cs="Times New Roman"/>
          <w:sz w:val="28"/>
          <w:szCs w:val="28"/>
        </w:rPr>
        <w:t xml:space="preserve"> старшей медицинской сестрой дошкольного учреждения.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0839">
        <w:rPr>
          <w:rFonts w:ascii="Times New Roman" w:hAnsi="Times New Roman" w:cs="Times New Roman"/>
          <w:sz w:val="28"/>
          <w:szCs w:val="28"/>
        </w:rPr>
        <w:t xml:space="preserve">Режим дня на случай разного рода карантинов продумывается старшей медицинской сестрой после соответствующей консультации с эпидемиологом. Специфика его в четкой ориентации на организацию лечебно-профилактической работы по типу дневного стационара. Ведь весьма вероятно, что в коллективе, кроме явно больных детей, есть и другие, подвергшиеся инфекции, но их болезнь еще не выявлена. Она в стадии инкубационного периода. Такое отношение во многом помогает предотвратить распространение инфекций. В дни карантинов мы уменьшаем количество занятий, их эмоциональную насыщенность, </w:t>
      </w:r>
      <w:r w:rsidRPr="001C0839">
        <w:rPr>
          <w:rFonts w:ascii="Times New Roman" w:hAnsi="Times New Roman" w:cs="Times New Roman"/>
          <w:sz w:val="28"/>
          <w:szCs w:val="28"/>
        </w:rPr>
        <w:lastRenderedPageBreak/>
        <w:t xml:space="preserve">увеличиваем прогулки и длительность сна, проводим активные лечебно-профилактические процедуры.  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C0839">
        <w:rPr>
          <w:rFonts w:ascii="Times New Roman" w:hAnsi="Times New Roman" w:cs="Times New Roman"/>
          <w:b/>
          <w:sz w:val="28"/>
          <w:szCs w:val="28"/>
        </w:rPr>
        <w:t xml:space="preserve">Период  при недостаточности персонала 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t>В этом варианте продумываются все ситуации, когда по каким-либо причинам в группе временно отсутствует воспитатель или младший воспитатель, а заменить их некем.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0839">
        <w:rPr>
          <w:rFonts w:ascii="Times New Roman" w:hAnsi="Times New Roman" w:cs="Times New Roman"/>
          <w:sz w:val="28"/>
          <w:szCs w:val="28"/>
        </w:rPr>
        <w:t>Оптимальным выходом из положения мы считаем подключение к работе с детьми данной группы специалистов: музыкального руководителя на определенные часы. Они организуют занятия, игры, прогулки и другую интересную детям деятельность. Воспитатель же занимается уходом за детьми и хозяйственными вопросами (если отсутствует младший воспитатель).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1C0839">
        <w:rPr>
          <w:rFonts w:ascii="Times New Roman" w:hAnsi="Times New Roman" w:cs="Times New Roman"/>
          <w:b/>
          <w:sz w:val="28"/>
          <w:szCs w:val="28"/>
        </w:rPr>
        <w:t xml:space="preserve"> Период каникулярный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t>Это организация жизни детей в определенные временные периоды, способствующая снятию накопившегося утомления, предупреждающая возможные психоэмоциональные срывы.</w:t>
      </w:r>
    </w:p>
    <w:p w:rsidR="001C0839" w:rsidRPr="00955C1C" w:rsidRDefault="001C0839" w:rsidP="00955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1C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955C1C" w:rsidRPr="00955C1C">
        <w:rPr>
          <w:rFonts w:ascii="Times New Roman" w:hAnsi="Times New Roman" w:cs="Times New Roman"/>
          <w:b/>
          <w:sz w:val="28"/>
          <w:szCs w:val="28"/>
        </w:rPr>
        <w:t xml:space="preserve"> составлении  режимов  </w:t>
      </w:r>
      <w:r w:rsidRPr="00955C1C">
        <w:rPr>
          <w:rFonts w:ascii="Times New Roman" w:hAnsi="Times New Roman" w:cs="Times New Roman"/>
          <w:b/>
          <w:sz w:val="28"/>
          <w:szCs w:val="28"/>
        </w:rPr>
        <w:t>руководствуются следующими принципами:</w:t>
      </w:r>
    </w:p>
    <w:p w:rsidR="001C0839" w:rsidRPr="001C0839" w:rsidRDefault="00955C1C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0839" w:rsidRPr="001C0839">
        <w:rPr>
          <w:rFonts w:ascii="Times New Roman" w:hAnsi="Times New Roman" w:cs="Times New Roman"/>
          <w:sz w:val="28"/>
          <w:szCs w:val="28"/>
        </w:rPr>
        <w:t xml:space="preserve">1. Понедельник и пятница не должны быть физически и интеллектуально нагружены. Нужно обеспечить ребенку легкое "вхождение" в рабочую неделю и состояние удовлетворенности своим пребыванием в </w:t>
      </w:r>
      <w:r>
        <w:rPr>
          <w:rFonts w:ascii="Times New Roman" w:hAnsi="Times New Roman" w:cs="Times New Roman"/>
          <w:sz w:val="28"/>
          <w:szCs w:val="28"/>
        </w:rPr>
        <w:t xml:space="preserve">саду  </w:t>
      </w:r>
      <w:r w:rsidR="001C0839" w:rsidRPr="001C0839">
        <w:rPr>
          <w:rFonts w:ascii="Times New Roman" w:hAnsi="Times New Roman" w:cs="Times New Roman"/>
          <w:sz w:val="28"/>
          <w:szCs w:val="28"/>
        </w:rPr>
        <w:t>в конце недели.</w:t>
      </w:r>
    </w:p>
    <w:p w:rsidR="001C0839" w:rsidRPr="001C0839" w:rsidRDefault="00955C1C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0839" w:rsidRPr="001C0839">
        <w:rPr>
          <w:rFonts w:ascii="Times New Roman" w:hAnsi="Times New Roman" w:cs="Times New Roman"/>
          <w:sz w:val="28"/>
          <w:szCs w:val="28"/>
        </w:rPr>
        <w:t>2. Каждый день должен отличаться от предыдущего по характеру игровой и образовательной деятельности, по месту и форме организации занятий.</w:t>
      </w:r>
    </w:p>
    <w:p w:rsidR="001C0839" w:rsidRPr="001C0839" w:rsidRDefault="00955C1C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0839" w:rsidRPr="001C0839">
        <w:rPr>
          <w:rFonts w:ascii="Times New Roman" w:hAnsi="Times New Roman" w:cs="Times New Roman"/>
          <w:sz w:val="28"/>
          <w:szCs w:val="28"/>
        </w:rPr>
        <w:t>3. В режиме дня должно быть предусмотрено время для индивидуальных контактов каждого педагога с детьми на основе неформального общения.</w:t>
      </w:r>
    </w:p>
    <w:p w:rsidR="001C0839" w:rsidRPr="001C0839" w:rsidRDefault="00955C1C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0839" w:rsidRPr="001C0839">
        <w:rPr>
          <w:rFonts w:ascii="Times New Roman" w:hAnsi="Times New Roman" w:cs="Times New Roman"/>
          <w:sz w:val="28"/>
          <w:szCs w:val="28"/>
        </w:rPr>
        <w:t>4. Занятий с высокой интеллектуальной и физической нагрузкой должно быть не более одного-двух в неделю и между ними промежуток - не менее 48 разгрузочных часов. Разумно составлять макроцикл (на месяц) и микроцикл (на неделю) интеллектуальных и физических нагрузок. Это возможно, если режим дня соответствует плану образовательной работы с детьми, а не наоборот, когда план подгоняется под режим дня.</w:t>
      </w:r>
    </w:p>
    <w:p w:rsidR="001C0839" w:rsidRPr="001C0839" w:rsidRDefault="00955C1C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C0839" w:rsidRPr="001C0839">
        <w:rPr>
          <w:rFonts w:ascii="Times New Roman" w:hAnsi="Times New Roman" w:cs="Times New Roman"/>
          <w:sz w:val="28"/>
          <w:szCs w:val="28"/>
        </w:rPr>
        <w:t>5. Ежедневно в режиме дня указывается время игр взрослых с детьми. Причем инициатива в этих играх должна принадлежать ребятам, а взрослым следует ее всячески поощрять.</w:t>
      </w:r>
    </w:p>
    <w:p w:rsidR="001C0839" w:rsidRPr="001C0839" w:rsidRDefault="00955C1C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839" w:rsidRPr="001C0839">
        <w:rPr>
          <w:rFonts w:ascii="Times New Roman" w:hAnsi="Times New Roman" w:cs="Times New Roman"/>
          <w:sz w:val="28"/>
          <w:szCs w:val="28"/>
        </w:rPr>
        <w:t>6. В режиме дня должно быть выделено время для проведения профилактических мероприятий, лечения, психотренингов, релаксационных и музыкальных пауз, посещения бара. Ежедневно определяется время, когда ребенок может выйти за пределы групповой к кому-нибудь в гости. Разумеется, малыши в этом случае подстраховываются взрослыми (и это требует четкой организации работы персонала), а те, к кому они пришли, несут за них полную ответственность. Поэтому-то эти часы и планируются заранее.</w:t>
      </w:r>
    </w:p>
    <w:p w:rsidR="001C0839" w:rsidRPr="001C0839" w:rsidRDefault="001C0839" w:rsidP="001C0839">
      <w:pPr>
        <w:jc w:val="both"/>
        <w:rPr>
          <w:rFonts w:ascii="Times New Roman" w:hAnsi="Times New Roman" w:cs="Times New Roman"/>
          <w:sz w:val="28"/>
          <w:szCs w:val="28"/>
        </w:rPr>
      </w:pPr>
      <w:r w:rsidRPr="001C0839">
        <w:rPr>
          <w:rFonts w:ascii="Times New Roman" w:hAnsi="Times New Roman" w:cs="Times New Roman"/>
          <w:sz w:val="28"/>
          <w:szCs w:val="28"/>
        </w:rPr>
        <w:t>При составлении режима дня воспитатель опирается на базисный план дошкольного учреждения и календарные планы образовательной работы, на базовый режим дошкольного учреждения, а также на графики музыкальных, физкультурных занятий, проведения досуга.</w:t>
      </w:r>
    </w:p>
    <w:p w:rsidR="005D15D7" w:rsidRDefault="005D15D7" w:rsidP="005D15D7">
      <w:pPr>
        <w:pStyle w:val="a3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CB25BE" w:rsidRPr="006B794C" w:rsidRDefault="001C0839" w:rsidP="005D15D7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D15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C0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5B95" w:rsidRPr="006B794C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</w:t>
      </w:r>
    </w:p>
    <w:p w:rsidR="00AF3EA1" w:rsidRPr="006B794C" w:rsidRDefault="00785B95" w:rsidP="009C66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794C">
        <w:rPr>
          <w:rFonts w:ascii="Times New Roman" w:hAnsi="Times New Roman" w:cs="Times New Roman"/>
          <w:b/>
          <w:sz w:val="28"/>
          <w:szCs w:val="28"/>
        </w:rPr>
        <w:t>РАБОТЫ ПО ОСВОЕНИЮ ОБРАЗОВАТЕЛЬНЫХ</w:t>
      </w:r>
      <w:r w:rsidR="00AF3EA1" w:rsidRPr="006B7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94C">
        <w:rPr>
          <w:rFonts w:ascii="Times New Roman" w:hAnsi="Times New Roman" w:cs="Times New Roman"/>
          <w:b/>
          <w:sz w:val="28"/>
          <w:szCs w:val="28"/>
        </w:rPr>
        <w:t>ОБЛАСТЕЙ</w:t>
      </w:r>
    </w:p>
    <w:p w:rsidR="00AF3EA1" w:rsidRPr="00F54539" w:rsidRDefault="00AF3EA1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t xml:space="preserve">Выбор программ и их комплексирование, </w:t>
      </w:r>
    </w:p>
    <w:p w:rsidR="00AF3EA1" w:rsidRPr="00F54539" w:rsidRDefault="00AF3EA1" w:rsidP="009C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t>выстраивание целостного образовательного процесса</w:t>
      </w:r>
    </w:p>
    <w:p w:rsidR="00D812AA" w:rsidRPr="004B348F" w:rsidRDefault="009C6600" w:rsidP="00C751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т.ч. 20% вариативная часть)</w:t>
      </w:r>
    </w:p>
    <w:p w:rsidR="00D812AA" w:rsidRPr="008540EA" w:rsidRDefault="00D812AA" w:rsidP="00D81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48F">
        <w:rPr>
          <w:rFonts w:ascii="Times New Roman" w:hAnsi="Times New Roman" w:cs="Times New Roman"/>
          <w:sz w:val="24"/>
          <w:szCs w:val="24"/>
        </w:rPr>
        <w:tab/>
      </w:r>
      <w:r w:rsidRPr="008540EA">
        <w:rPr>
          <w:rFonts w:ascii="Times New Roman" w:hAnsi="Times New Roman" w:cs="Times New Roman"/>
          <w:sz w:val="28"/>
          <w:szCs w:val="28"/>
        </w:rPr>
        <w:t>Ежедневная организация жизни и деятельности детей в зависимости от их возрастных и индивидуальных особенностей и социального заказа родителей, предусматривающей личностно-ориентированные подходы к организации всех видов деятельности содержит следующие образовательные области: «Физическая культура», «Здоровье», «Безопасность», «Познание», «Социализация», «Труд», «Коммуникация», «Чтение художественной литературы», «Художественное творчество», «Музыка».</w:t>
      </w:r>
    </w:p>
    <w:p w:rsidR="00D812AA" w:rsidRPr="008540EA" w:rsidRDefault="00D812AA" w:rsidP="00D81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0EA">
        <w:rPr>
          <w:rFonts w:ascii="Times New Roman" w:hAnsi="Times New Roman" w:cs="Times New Roman"/>
          <w:sz w:val="28"/>
          <w:szCs w:val="28"/>
        </w:rPr>
        <w:tab/>
        <w:t>Содержание педагогической деятельности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культурой.</w:t>
      </w:r>
    </w:p>
    <w:p w:rsidR="00D812AA" w:rsidRPr="008540EA" w:rsidRDefault="00D812AA" w:rsidP="00D81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0EA">
        <w:rPr>
          <w:rFonts w:ascii="Times New Roman" w:hAnsi="Times New Roman" w:cs="Times New Roman"/>
          <w:sz w:val="28"/>
          <w:szCs w:val="28"/>
        </w:rPr>
        <w:tab/>
        <w:t xml:space="preserve">Содержание образовательной области «Здоровье» направлено на достижение целей охраны здоровья детей и формирования основы культуры здоровья. </w:t>
      </w:r>
    </w:p>
    <w:p w:rsidR="00D812AA" w:rsidRPr="008540EA" w:rsidRDefault="00D812AA" w:rsidP="00AF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EA">
        <w:rPr>
          <w:rFonts w:ascii="Times New Roman" w:hAnsi="Times New Roman" w:cs="Times New Roman"/>
          <w:sz w:val="28"/>
          <w:szCs w:val="28"/>
        </w:rPr>
        <w:t>Содержание образовательной области «Безопасность» направлено на достижение детей формирования основ безопасности собственной жизнедеятельности и формирования предпосылок экологического сознания.</w:t>
      </w:r>
    </w:p>
    <w:p w:rsidR="00D812AA" w:rsidRPr="008540EA" w:rsidRDefault="00D812AA" w:rsidP="00AF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EA">
        <w:rPr>
          <w:rFonts w:ascii="Times New Roman" w:hAnsi="Times New Roman" w:cs="Times New Roman"/>
          <w:sz w:val="28"/>
          <w:szCs w:val="28"/>
        </w:rPr>
        <w:t>Содержание образовательной области «Познание» направлено на: «Развитие сенсорной культуры», «Развитие кругозора и познавательно-</w:t>
      </w:r>
      <w:r w:rsidRPr="008540EA">
        <w:rPr>
          <w:rFonts w:ascii="Times New Roman" w:hAnsi="Times New Roman" w:cs="Times New Roman"/>
          <w:sz w:val="28"/>
          <w:szCs w:val="28"/>
        </w:rPr>
        <w:lastRenderedPageBreak/>
        <w:t>исследовательской деятельности в природе», «Развитие математических представлений».</w:t>
      </w:r>
    </w:p>
    <w:p w:rsidR="00D812AA" w:rsidRPr="008540EA" w:rsidRDefault="00D812AA" w:rsidP="00AF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EA">
        <w:rPr>
          <w:rFonts w:ascii="Times New Roman" w:hAnsi="Times New Roman" w:cs="Times New Roman"/>
          <w:sz w:val="28"/>
          <w:szCs w:val="28"/>
        </w:rPr>
        <w:t>Содержание образовательной области «Социализация» направлено на: «Развитие в игровой деятельности», «Развитие социальных представлений о мире людей, нормах взаимоотношений с взрослыми и сверстниками, эмоций и самосознания»</w:t>
      </w:r>
      <w:r w:rsidR="00AF3EA1" w:rsidRPr="008540EA">
        <w:rPr>
          <w:rFonts w:ascii="Times New Roman" w:hAnsi="Times New Roman" w:cs="Times New Roman"/>
          <w:sz w:val="28"/>
          <w:szCs w:val="28"/>
        </w:rPr>
        <w:t>.</w:t>
      </w:r>
    </w:p>
    <w:p w:rsidR="00AF3EA1" w:rsidRPr="008540EA" w:rsidRDefault="00D812AA" w:rsidP="00AF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EA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="00AF3EA1" w:rsidRPr="008540EA">
        <w:rPr>
          <w:rFonts w:ascii="Times New Roman" w:hAnsi="Times New Roman" w:cs="Times New Roman"/>
          <w:sz w:val="28"/>
          <w:szCs w:val="28"/>
        </w:rPr>
        <w:t>«Труд» направлено на развитие ценностного отношения к труду.</w:t>
      </w:r>
    </w:p>
    <w:p w:rsidR="00D812AA" w:rsidRPr="008540EA" w:rsidRDefault="00D812AA" w:rsidP="00AF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EA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="00AF3EA1" w:rsidRPr="008540EA">
        <w:rPr>
          <w:rFonts w:ascii="Times New Roman" w:hAnsi="Times New Roman" w:cs="Times New Roman"/>
          <w:sz w:val="28"/>
          <w:szCs w:val="28"/>
        </w:rPr>
        <w:t>«Коммуникация» направлено на достижение целей овладения конструктивными способами и средствами взаимодействия с окружающими людьми.</w:t>
      </w:r>
    </w:p>
    <w:p w:rsidR="00AF3EA1" w:rsidRPr="008540EA" w:rsidRDefault="00D812AA" w:rsidP="00AF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EA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="00AF3EA1" w:rsidRPr="008540EA">
        <w:rPr>
          <w:rFonts w:ascii="Times New Roman" w:hAnsi="Times New Roman" w:cs="Times New Roman"/>
          <w:sz w:val="28"/>
          <w:szCs w:val="28"/>
        </w:rPr>
        <w:t>«Чтение художественной литературы направлено на достижение цели формирования интереса и потребности в чтении книг.</w:t>
      </w:r>
    </w:p>
    <w:p w:rsidR="00D812AA" w:rsidRPr="008540EA" w:rsidRDefault="00D812AA" w:rsidP="00AF3E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EA">
        <w:rPr>
          <w:rFonts w:ascii="Times New Roman" w:hAnsi="Times New Roman" w:cs="Times New Roman"/>
          <w:sz w:val="28"/>
          <w:szCs w:val="28"/>
        </w:rPr>
        <w:t>Содержание образовательной области</w:t>
      </w:r>
      <w:r w:rsidR="00AF3EA1" w:rsidRPr="008540EA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детей в самовыражении.</w:t>
      </w:r>
    </w:p>
    <w:p w:rsidR="00785B95" w:rsidRPr="00AC7F01" w:rsidRDefault="00AF3EA1" w:rsidP="00AC7F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EA">
        <w:rPr>
          <w:rFonts w:ascii="Times New Roman" w:hAnsi="Times New Roman" w:cs="Times New Roman"/>
          <w:sz w:val="28"/>
          <w:szCs w:val="28"/>
        </w:rPr>
        <w:t>Содержание образовательной области «Музыка» направлено на достижение цели развития музыкальности детей.</w:t>
      </w:r>
    </w:p>
    <w:p w:rsidR="00955C1C" w:rsidRDefault="00955C1C" w:rsidP="00C75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B95" w:rsidRPr="00F54539" w:rsidRDefault="00933AD0" w:rsidP="00C75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t>Содержание образовательной области</w:t>
      </w:r>
      <w:r w:rsidR="00785B95" w:rsidRPr="00F54539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:rsidR="008C6466" w:rsidRPr="00F54539" w:rsidRDefault="00933AD0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t>Цель</w:t>
      </w:r>
      <w:r w:rsidR="00785B95" w:rsidRPr="00F54539">
        <w:rPr>
          <w:rFonts w:ascii="Times New Roman" w:hAnsi="Times New Roman" w:cs="Times New Roman"/>
          <w:b/>
          <w:sz w:val="28"/>
          <w:szCs w:val="28"/>
        </w:rPr>
        <w:t>:</w:t>
      </w:r>
      <w:r w:rsidR="00785B95" w:rsidRPr="00F54539">
        <w:rPr>
          <w:rFonts w:ascii="Times New Roman" w:hAnsi="Times New Roman" w:cs="Times New Roman"/>
          <w:sz w:val="28"/>
          <w:szCs w:val="28"/>
        </w:rPr>
        <w:t xml:space="preserve"> формирование у</w:t>
      </w:r>
      <w:r w:rsidR="008C6466" w:rsidRPr="00F54539">
        <w:rPr>
          <w:rFonts w:ascii="Times New Roman" w:hAnsi="Times New Roman" w:cs="Times New Roman"/>
          <w:sz w:val="28"/>
          <w:szCs w:val="28"/>
        </w:rPr>
        <w:t xml:space="preserve"> </w:t>
      </w:r>
      <w:r w:rsidR="00785B95" w:rsidRPr="00F54539">
        <w:rPr>
          <w:rFonts w:ascii="Times New Roman" w:hAnsi="Times New Roman" w:cs="Times New Roman"/>
          <w:sz w:val="28"/>
          <w:szCs w:val="28"/>
        </w:rPr>
        <w:t xml:space="preserve">детей интереса </w:t>
      </w:r>
      <w:r w:rsidR="008C6466" w:rsidRPr="00F54539">
        <w:rPr>
          <w:rFonts w:ascii="Times New Roman" w:hAnsi="Times New Roman" w:cs="Times New Roman"/>
          <w:sz w:val="28"/>
          <w:szCs w:val="28"/>
        </w:rPr>
        <w:t xml:space="preserve"> и ценностного отношения к занятиям физической культурой, гармоничное физическое развитие через решение следующих специфических </w:t>
      </w:r>
      <w:r w:rsidR="008C6466" w:rsidRPr="00F54539">
        <w:rPr>
          <w:rFonts w:ascii="Times New Roman" w:hAnsi="Times New Roman" w:cs="Times New Roman"/>
          <w:b/>
          <w:sz w:val="28"/>
          <w:szCs w:val="28"/>
        </w:rPr>
        <w:t>задач</w:t>
      </w:r>
      <w:r w:rsidR="008C6466" w:rsidRPr="00F54539">
        <w:rPr>
          <w:rFonts w:ascii="Times New Roman" w:hAnsi="Times New Roman" w:cs="Times New Roman"/>
          <w:sz w:val="28"/>
          <w:szCs w:val="28"/>
        </w:rPr>
        <w:t>:</w:t>
      </w:r>
    </w:p>
    <w:p w:rsidR="008C6466" w:rsidRPr="00F54539" w:rsidRDefault="008C6466" w:rsidP="002D44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8C6466" w:rsidRPr="00F54539" w:rsidRDefault="008C6466" w:rsidP="002D44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8C6466" w:rsidRPr="00F54539" w:rsidRDefault="008C6466" w:rsidP="002D44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8C6466" w:rsidRPr="00CB25BE" w:rsidRDefault="008C6466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94"/>
        <w:gridCol w:w="5353"/>
      </w:tblGrid>
      <w:tr w:rsidR="00DB32E6" w:rsidRPr="00CB25BE" w:rsidTr="00EA326C">
        <w:tc>
          <w:tcPr>
            <w:tcW w:w="3794" w:type="dxa"/>
          </w:tcPr>
          <w:p w:rsidR="00DB32E6" w:rsidRPr="00CB25BE" w:rsidRDefault="00D00653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          </w:t>
            </w:r>
            <w:r w:rsidR="00DB32E6" w:rsidRPr="00CB25BE">
              <w:rPr>
                <w:sz w:val="24"/>
                <w:szCs w:val="24"/>
              </w:rPr>
              <w:t>Программы</w:t>
            </w:r>
          </w:p>
        </w:tc>
        <w:tc>
          <w:tcPr>
            <w:tcW w:w="5353" w:type="dxa"/>
          </w:tcPr>
          <w:p w:rsidR="00DB32E6" w:rsidRPr="00CB25BE" w:rsidRDefault="00515F19" w:rsidP="00515F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B32E6" w:rsidRPr="00CB25BE">
              <w:rPr>
                <w:sz w:val="24"/>
                <w:szCs w:val="24"/>
              </w:rPr>
              <w:t xml:space="preserve">ехнологии, </w:t>
            </w:r>
            <w:r w:rsidR="002549E8" w:rsidRPr="00CB25BE">
              <w:rPr>
                <w:sz w:val="24"/>
                <w:szCs w:val="24"/>
              </w:rPr>
              <w:t>п</w:t>
            </w:r>
            <w:r w:rsidR="00DB32E6" w:rsidRPr="00CB25BE">
              <w:rPr>
                <w:sz w:val="24"/>
                <w:szCs w:val="24"/>
              </w:rPr>
              <w:t>особия</w:t>
            </w:r>
            <w:r w:rsidR="002549E8" w:rsidRPr="00CB25BE">
              <w:rPr>
                <w:sz w:val="24"/>
                <w:szCs w:val="24"/>
              </w:rPr>
              <w:t>, методические издания</w:t>
            </w:r>
          </w:p>
        </w:tc>
      </w:tr>
      <w:tr w:rsidR="00DB32E6" w:rsidRPr="00CB25BE" w:rsidTr="00EA326C">
        <w:tc>
          <w:tcPr>
            <w:tcW w:w="3794" w:type="dxa"/>
          </w:tcPr>
          <w:p w:rsidR="00DB32E6" w:rsidRPr="00CB25BE" w:rsidRDefault="00DB32E6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Программа воспитания и обучения в детском саду</w:t>
            </w:r>
            <w:r w:rsidR="00AB5DB5" w:rsidRPr="00CB25BE">
              <w:rPr>
                <w:sz w:val="24"/>
                <w:szCs w:val="24"/>
              </w:rPr>
              <w:t xml:space="preserve"> </w:t>
            </w:r>
            <w:r w:rsidR="00C75188">
              <w:rPr>
                <w:sz w:val="24"/>
                <w:szCs w:val="24"/>
              </w:rPr>
              <w:t xml:space="preserve"> </w:t>
            </w:r>
            <w:r w:rsidR="00C75188">
              <w:rPr>
                <w:rStyle w:val="FontStyle22"/>
                <w:sz w:val="28"/>
                <w:szCs w:val="28"/>
              </w:rPr>
              <w:t xml:space="preserve">  «</w:t>
            </w:r>
            <w:r w:rsidR="00C75188" w:rsidRPr="00933AD0">
              <w:rPr>
                <w:rStyle w:val="FontStyle22"/>
              </w:rPr>
              <w:t>От рождения до школы» под ред. Н.Е. Вераксы, Т.С. Комаровой, М.А. Васильевой. Издание 2-е, исправленное и дополненное, 2012г.</w:t>
            </w:r>
          </w:p>
          <w:p w:rsidR="00DB32E6" w:rsidRPr="00CB25BE" w:rsidRDefault="00DB32E6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Методические рекомендации к «Программе воспитания и обучения в детском саду»/Под ред. В.В. Гербовой, Т.С. Комаровой. – 2-е изд., испр. и доп. – М.: Мозаика-Синтез, 2006</w:t>
            </w:r>
          </w:p>
        </w:tc>
        <w:tc>
          <w:tcPr>
            <w:tcW w:w="5353" w:type="dxa"/>
          </w:tcPr>
          <w:p w:rsidR="00D00653" w:rsidRPr="00CB25BE" w:rsidRDefault="00933AD0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04102" w:rsidRPr="00CB25BE" w:rsidRDefault="00404102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Пензулаева</w:t>
            </w:r>
            <w:r w:rsidR="00D00653" w:rsidRPr="00CB25BE">
              <w:rPr>
                <w:sz w:val="24"/>
                <w:szCs w:val="24"/>
              </w:rPr>
              <w:t xml:space="preserve"> Л.И.</w:t>
            </w:r>
            <w:r w:rsidRPr="00CB25BE">
              <w:rPr>
                <w:sz w:val="24"/>
                <w:szCs w:val="24"/>
              </w:rPr>
              <w:t xml:space="preserve"> Физкультурные занятия в детском саду. Конспекты занятий. М.: Мозаика-Синтез, 2009</w:t>
            </w:r>
          </w:p>
          <w:p w:rsidR="00D00653" w:rsidRPr="00CB25BE" w:rsidRDefault="00D00653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Пензулаева Л.И. Подвижные игры и игровые упражнения. Пособие. М.: Владос-2004 </w:t>
            </w:r>
          </w:p>
          <w:p w:rsidR="00404102" w:rsidRPr="00CB25BE" w:rsidRDefault="00404102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Луконина Н.Н., Чадова Л.Е. Физкультурные праздники в детском саду. М.: Айрис</w:t>
            </w:r>
            <w:r w:rsidR="00D00653" w:rsidRPr="00CB25BE">
              <w:rPr>
                <w:sz w:val="24"/>
                <w:szCs w:val="24"/>
              </w:rPr>
              <w:t>-пресс, 2005</w:t>
            </w:r>
          </w:p>
          <w:p w:rsidR="002549E8" w:rsidRPr="00CB25BE" w:rsidRDefault="00933AD0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Яфаева В</w:t>
            </w:r>
            <w:r w:rsidR="002549E8" w:rsidRPr="00CB25BE">
              <w:rPr>
                <w:sz w:val="24"/>
                <w:szCs w:val="24"/>
              </w:rPr>
              <w:t>.Г. Планирование физкультурных занятий в современном ДОУ. Методическое пособие. – Уфа.: Издательство БИРО, 2007</w:t>
            </w:r>
          </w:p>
          <w:p w:rsidR="00D00653" w:rsidRPr="00CB25BE" w:rsidRDefault="00A51DEF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Галяутдинов И.Г.   Башкирские народные подвижные игры.  Уфа: - Китап, 2006</w:t>
            </w:r>
          </w:p>
        </w:tc>
      </w:tr>
    </w:tbl>
    <w:p w:rsidR="00933AD0" w:rsidRPr="00F54539" w:rsidRDefault="00933AD0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 образовательного процесса</w:t>
      </w:r>
    </w:p>
    <w:p w:rsidR="00BC4F02" w:rsidRPr="00D3075E" w:rsidRDefault="00933AD0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t>области «Физическая культура»</w:t>
      </w:r>
    </w:p>
    <w:tbl>
      <w:tblPr>
        <w:tblStyle w:val="a4"/>
        <w:tblW w:w="0" w:type="auto"/>
        <w:tblLook w:val="04A0"/>
      </w:tblPr>
      <w:tblGrid>
        <w:gridCol w:w="2942"/>
        <w:gridCol w:w="143"/>
        <w:gridCol w:w="2962"/>
        <w:gridCol w:w="13"/>
        <w:gridCol w:w="3087"/>
      </w:tblGrid>
      <w:tr w:rsidR="00933AD0" w:rsidRPr="00CB25BE" w:rsidTr="00E772F5">
        <w:tc>
          <w:tcPr>
            <w:tcW w:w="3085" w:type="dxa"/>
            <w:gridSpan w:val="2"/>
          </w:tcPr>
          <w:p w:rsidR="00933AD0" w:rsidRPr="00CB25BE" w:rsidRDefault="00933AD0" w:rsidP="00933A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975" w:type="dxa"/>
            <w:gridSpan w:val="2"/>
          </w:tcPr>
          <w:p w:rsidR="00933AD0" w:rsidRPr="00CB25BE" w:rsidRDefault="00933AD0" w:rsidP="00933A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3087" w:type="dxa"/>
          </w:tcPr>
          <w:p w:rsidR="00933AD0" w:rsidRPr="00CB25BE" w:rsidRDefault="00933AD0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Самостоятельная </w:t>
            </w:r>
            <w:r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 xml:space="preserve"> деятельность </w:t>
            </w:r>
            <w:r>
              <w:rPr>
                <w:sz w:val="24"/>
                <w:szCs w:val="24"/>
              </w:rPr>
              <w:t xml:space="preserve"> </w:t>
            </w:r>
          </w:p>
          <w:p w:rsidR="00933AD0" w:rsidRPr="00CB25BE" w:rsidRDefault="00933AD0" w:rsidP="00933AD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0F45" w:rsidRPr="00CB25BE" w:rsidTr="00E772F5">
        <w:tc>
          <w:tcPr>
            <w:tcW w:w="3085" w:type="dxa"/>
            <w:gridSpan w:val="2"/>
          </w:tcPr>
          <w:p w:rsidR="007F5E4E" w:rsidRPr="00CB25BE" w:rsidRDefault="00492C0D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 </w:t>
            </w:r>
            <w:r w:rsidR="00933AD0">
              <w:rPr>
                <w:sz w:val="24"/>
                <w:szCs w:val="24"/>
              </w:rPr>
              <w:t xml:space="preserve"> </w:t>
            </w:r>
          </w:p>
          <w:p w:rsidR="007F5E4E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- </w:t>
            </w:r>
            <w:r w:rsidR="007F5E4E" w:rsidRPr="00CB25BE">
              <w:rPr>
                <w:sz w:val="24"/>
                <w:szCs w:val="24"/>
              </w:rPr>
              <w:t>Физкультурн</w:t>
            </w:r>
            <w:r w:rsidR="00933AD0">
              <w:rPr>
                <w:sz w:val="24"/>
                <w:szCs w:val="24"/>
              </w:rPr>
              <w:t>ая НОД: 2 раза в неделю в зале и один раз в неделю на св.воздухе.</w:t>
            </w:r>
          </w:p>
          <w:p w:rsidR="007F5E4E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У</w:t>
            </w:r>
            <w:r w:rsidR="007F5E4E" w:rsidRPr="00CB25BE">
              <w:rPr>
                <w:sz w:val="24"/>
                <w:szCs w:val="24"/>
              </w:rPr>
              <w:t>тренняя гимнастика</w:t>
            </w:r>
          </w:p>
          <w:p w:rsidR="00E772F5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- </w:t>
            </w:r>
            <w:r w:rsidR="007F5E4E" w:rsidRPr="00CB25BE">
              <w:rPr>
                <w:sz w:val="24"/>
                <w:szCs w:val="24"/>
              </w:rPr>
              <w:t>Гимнастика после сна</w:t>
            </w:r>
          </w:p>
          <w:p w:rsidR="00492C0D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</w:t>
            </w:r>
            <w:r w:rsidR="00492C0D" w:rsidRPr="00CB25BE">
              <w:rPr>
                <w:sz w:val="24"/>
                <w:szCs w:val="24"/>
              </w:rPr>
              <w:t>Упражнения, подвижные игры    на прогулке</w:t>
            </w:r>
            <w:r w:rsidRPr="00CB25BE">
              <w:rPr>
                <w:sz w:val="24"/>
                <w:szCs w:val="24"/>
              </w:rPr>
              <w:t>.</w:t>
            </w:r>
          </w:p>
        </w:tc>
        <w:tc>
          <w:tcPr>
            <w:tcW w:w="2975" w:type="dxa"/>
            <w:gridSpan w:val="2"/>
          </w:tcPr>
          <w:p w:rsidR="00110F45" w:rsidRDefault="00933AD0" w:rsidP="00933A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-подвижные игры в помещении и на воздухе;</w:t>
            </w:r>
          </w:p>
          <w:p w:rsidR="00933AD0" w:rsidRDefault="00933AD0" w:rsidP="00933A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спортивные игры и упражнения;</w:t>
            </w:r>
          </w:p>
          <w:p w:rsidR="00933AD0" w:rsidRPr="00CB25BE" w:rsidRDefault="00933AD0" w:rsidP="00933A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индивидуальная работа с детьми по развитию движений;</w:t>
            </w:r>
          </w:p>
          <w:p w:rsidR="007F5E4E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- </w:t>
            </w:r>
            <w:r w:rsidR="00933AD0">
              <w:rPr>
                <w:sz w:val="24"/>
                <w:szCs w:val="24"/>
              </w:rPr>
              <w:t xml:space="preserve"> с</w:t>
            </w:r>
            <w:r w:rsidR="00110F45" w:rsidRPr="00CB25BE">
              <w:rPr>
                <w:sz w:val="24"/>
                <w:szCs w:val="24"/>
              </w:rPr>
              <w:t>портивные праздники</w:t>
            </w:r>
            <w:r w:rsidR="00102307" w:rsidRPr="00CB25BE">
              <w:rPr>
                <w:sz w:val="24"/>
                <w:szCs w:val="24"/>
              </w:rPr>
              <w:t xml:space="preserve"> (</w:t>
            </w:r>
            <w:r w:rsidR="00492C0D" w:rsidRPr="00CB25BE">
              <w:rPr>
                <w:sz w:val="24"/>
                <w:szCs w:val="24"/>
              </w:rPr>
              <w:t>2-3 раза в год)</w:t>
            </w:r>
          </w:p>
          <w:p w:rsidR="007F5E4E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- </w:t>
            </w:r>
            <w:r w:rsidR="00933AD0">
              <w:rPr>
                <w:sz w:val="24"/>
                <w:szCs w:val="24"/>
              </w:rPr>
              <w:t>ф</w:t>
            </w:r>
            <w:r w:rsidR="00492C0D" w:rsidRPr="00CB25BE">
              <w:rPr>
                <w:sz w:val="24"/>
                <w:szCs w:val="24"/>
              </w:rPr>
              <w:t>изкультурные досуги (1-2 раза в месяц)</w:t>
            </w:r>
          </w:p>
        </w:tc>
        <w:tc>
          <w:tcPr>
            <w:tcW w:w="3087" w:type="dxa"/>
          </w:tcPr>
          <w:p w:rsidR="00933AD0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- </w:t>
            </w:r>
            <w:r w:rsidR="00492C0D" w:rsidRPr="00CB25BE">
              <w:rPr>
                <w:sz w:val="24"/>
                <w:szCs w:val="24"/>
              </w:rPr>
              <w:t>Самостоятельн</w:t>
            </w:r>
            <w:r w:rsidR="00933AD0">
              <w:rPr>
                <w:sz w:val="24"/>
                <w:szCs w:val="24"/>
              </w:rPr>
              <w:t xml:space="preserve">ая двигательная деятельность детей в помещении и </w:t>
            </w:r>
          </w:p>
          <w:p w:rsidR="00933AD0" w:rsidRDefault="00933AD0" w:rsidP="00933A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свежем воздухе;</w:t>
            </w:r>
          </w:p>
          <w:p w:rsidR="00933AD0" w:rsidRDefault="00492C0D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</w:t>
            </w:r>
            <w:r w:rsidR="00933AD0">
              <w:rPr>
                <w:sz w:val="24"/>
                <w:szCs w:val="24"/>
              </w:rPr>
              <w:t>- игры различной степени подвижности;</w:t>
            </w:r>
          </w:p>
          <w:p w:rsidR="007F5E4E" w:rsidRPr="00CB25BE" w:rsidRDefault="00933AD0" w:rsidP="00933AD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2C0D" w:rsidRPr="00CB25BE">
              <w:rPr>
                <w:sz w:val="24"/>
                <w:szCs w:val="24"/>
              </w:rPr>
              <w:t>спортивные игры и занятия(катание на санках, лыжах, велосипеде</w:t>
            </w:r>
          </w:p>
        </w:tc>
      </w:tr>
      <w:tr w:rsidR="007F5E4E" w:rsidRPr="00CB25BE" w:rsidTr="007F5E4E">
        <w:tc>
          <w:tcPr>
            <w:tcW w:w="9147" w:type="dxa"/>
            <w:gridSpan w:val="5"/>
          </w:tcPr>
          <w:p w:rsidR="007F5E4E" w:rsidRPr="00CB25BE" w:rsidRDefault="007F5E4E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                                                     Методы  </w:t>
            </w:r>
          </w:p>
        </w:tc>
      </w:tr>
      <w:tr w:rsidR="007F5E4E" w:rsidRPr="00CB25BE" w:rsidTr="007F5E4E">
        <w:tc>
          <w:tcPr>
            <w:tcW w:w="2942" w:type="dxa"/>
            <w:tcBorders>
              <w:bottom w:val="single" w:sz="4" w:space="0" w:color="auto"/>
            </w:tcBorders>
          </w:tcPr>
          <w:p w:rsidR="007F5E4E" w:rsidRPr="00CB25BE" w:rsidRDefault="00492C0D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Наглядные:</w:t>
            </w:r>
          </w:p>
          <w:p w:rsidR="00492C0D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н</w:t>
            </w:r>
            <w:r w:rsidR="00492C0D" w:rsidRPr="00CB25BE">
              <w:rPr>
                <w:sz w:val="24"/>
                <w:szCs w:val="24"/>
              </w:rPr>
              <w:t>агл</w:t>
            </w:r>
            <w:r w:rsidRPr="00CB25BE">
              <w:rPr>
                <w:sz w:val="24"/>
                <w:szCs w:val="24"/>
              </w:rPr>
              <w:t>ядно-зрительные приемы (показ физичес</w:t>
            </w:r>
            <w:r w:rsidR="008B1C73" w:rsidRPr="00CB25BE">
              <w:rPr>
                <w:sz w:val="24"/>
                <w:szCs w:val="24"/>
              </w:rPr>
              <w:t>-</w:t>
            </w:r>
            <w:r w:rsidRPr="00CB25BE">
              <w:rPr>
                <w:sz w:val="24"/>
                <w:szCs w:val="24"/>
              </w:rPr>
              <w:t>ких упражнений, исполь</w:t>
            </w:r>
            <w:r w:rsidR="008B1C73" w:rsidRPr="00CB25BE">
              <w:rPr>
                <w:sz w:val="24"/>
                <w:szCs w:val="24"/>
              </w:rPr>
              <w:t>-</w:t>
            </w:r>
            <w:r w:rsidRPr="00CB25BE">
              <w:rPr>
                <w:sz w:val="24"/>
                <w:szCs w:val="24"/>
              </w:rPr>
              <w:t>зование наглядных посо</w:t>
            </w:r>
            <w:r w:rsidR="008B1C73" w:rsidRPr="00CB25BE">
              <w:rPr>
                <w:sz w:val="24"/>
                <w:szCs w:val="24"/>
              </w:rPr>
              <w:t>-</w:t>
            </w:r>
            <w:r w:rsidRPr="00CB25BE">
              <w:rPr>
                <w:sz w:val="24"/>
                <w:szCs w:val="24"/>
              </w:rPr>
              <w:t>бий, имитация, зритель</w:t>
            </w:r>
            <w:r w:rsidR="008B1C73" w:rsidRPr="00CB25BE">
              <w:rPr>
                <w:sz w:val="24"/>
                <w:szCs w:val="24"/>
              </w:rPr>
              <w:t>-</w:t>
            </w:r>
            <w:r w:rsidRPr="00CB25BE">
              <w:rPr>
                <w:sz w:val="24"/>
                <w:szCs w:val="24"/>
              </w:rPr>
              <w:t>ные ориентиры);</w:t>
            </w:r>
          </w:p>
          <w:p w:rsidR="00E772F5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наглядно-слуховые приемы (музыка, песни);</w:t>
            </w:r>
          </w:p>
          <w:p w:rsidR="00E772F5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тактильно-мышечные приемы (непосредствен</w:t>
            </w:r>
            <w:r w:rsidR="008B1C73" w:rsidRPr="00CB25BE">
              <w:rPr>
                <w:sz w:val="24"/>
                <w:szCs w:val="24"/>
              </w:rPr>
              <w:t>-</w:t>
            </w:r>
            <w:r w:rsidRPr="00CB25BE">
              <w:rPr>
                <w:sz w:val="24"/>
                <w:szCs w:val="24"/>
              </w:rPr>
              <w:t>ная помощь воспитателя)</w:t>
            </w: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</w:tcPr>
          <w:p w:rsidR="007F5E4E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Словесные:</w:t>
            </w:r>
          </w:p>
          <w:p w:rsidR="00E772F5" w:rsidRPr="00CB25BE" w:rsidRDefault="008B1C73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о</w:t>
            </w:r>
            <w:r w:rsidR="00E772F5" w:rsidRPr="00CB25BE">
              <w:rPr>
                <w:sz w:val="24"/>
                <w:szCs w:val="24"/>
              </w:rPr>
              <w:t>бъяснения, пояснения, указания</w:t>
            </w:r>
          </w:p>
          <w:p w:rsidR="00E772F5" w:rsidRPr="00CB25BE" w:rsidRDefault="008B1C73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п</w:t>
            </w:r>
            <w:r w:rsidR="00E772F5" w:rsidRPr="00CB25BE">
              <w:rPr>
                <w:sz w:val="24"/>
                <w:szCs w:val="24"/>
              </w:rPr>
              <w:t>одача команд, распоряжений, сигналов</w:t>
            </w:r>
          </w:p>
          <w:p w:rsidR="00E772F5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вопросы к детям</w:t>
            </w:r>
          </w:p>
          <w:p w:rsidR="00E772F5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образный сюжетный рассказ, беседа</w:t>
            </w:r>
          </w:p>
          <w:p w:rsidR="00E772F5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словесная инструкция</w:t>
            </w:r>
          </w:p>
          <w:p w:rsidR="00E772F5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</w:tcPr>
          <w:p w:rsidR="007F5E4E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Практические:</w:t>
            </w:r>
          </w:p>
          <w:p w:rsidR="00E772F5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повторение упражнений без изменения и с изменениями</w:t>
            </w:r>
          </w:p>
          <w:p w:rsidR="00E772F5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проведение упражнений в игровой форме</w:t>
            </w:r>
          </w:p>
          <w:p w:rsidR="00E772F5" w:rsidRPr="00CB25BE" w:rsidRDefault="00E772F5" w:rsidP="00933AD0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проведение упражнений в соревновательной форме</w:t>
            </w:r>
          </w:p>
        </w:tc>
      </w:tr>
    </w:tbl>
    <w:p w:rsidR="007F5E4E" w:rsidRPr="00CB25BE" w:rsidRDefault="007F5E4E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DEF" w:rsidRPr="00CB25BE" w:rsidRDefault="00FC1DEF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860" w:rsidRPr="00F54539" w:rsidRDefault="00001CB2" w:rsidP="00515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области </w:t>
      </w:r>
      <w:r w:rsidR="008C6466" w:rsidRPr="00F54539">
        <w:rPr>
          <w:rFonts w:ascii="Times New Roman" w:hAnsi="Times New Roman" w:cs="Times New Roman"/>
          <w:b/>
          <w:sz w:val="28"/>
          <w:szCs w:val="28"/>
        </w:rPr>
        <w:t xml:space="preserve"> «Здоровье»</w:t>
      </w:r>
    </w:p>
    <w:p w:rsidR="008C6466" w:rsidRPr="00F54539" w:rsidRDefault="008C6466" w:rsidP="00CB2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466" w:rsidRPr="00F54539" w:rsidRDefault="00515F19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t>Цель</w:t>
      </w:r>
      <w:r w:rsidR="008C6466" w:rsidRPr="00F54539">
        <w:rPr>
          <w:rFonts w:ascii="Times New Roman" w:hAnsi="Times New Roman" w:cs="Times New Roman"/>
          <w:b/>
          <w:sz w:val="28"/>
          <w:szCs w:val="28"/>
        </w:rPr>
        <w:t>:</w:t>
      </w:r>
      <w:r w:rsidR="008C6466" w:rsidRPr="00F54539">
        <w:rPr>
          <w:rFonts w:ascii="Times New Roman" w:hAnsi="Times New Roman" w:cs="Times New Roman"/>
          <w:sz w:val="28"/>
          <w:szCs w:val="28"/>
        </w:rPr>
        <w:t xml:space="preserve"> охрана здоровья детей и формирование основы культуры здоровья через решение следующих </w:t>
      </w:r>
      <w:r w:rsidR="008C6466" w:rsidRPr="00F54539">
        <w:rPr>
          <w:rFonts w:ascii="Times New Roman" w:hAnsi="Times New Roman" w:cs="Times New Roman"/>
          <w:b/>
          <w:sz w:val="28"/>
          <w:szCs w:val="28"/>
        </w:rPr>
        <w:t>задач</w:t>
      </w:r>
      <w:r w:rsidR="008C6466" w:rsidRPr="00F54539">
        <w:rPr>
          <w:rFonts w:ascii="Times New Roman" w:hAnsi="Times New Roman" w:cs="Times New Roman"/>
          <w:sz w:val="28"/>
          <w:szCs w:val="28"/>
        </w:rPr>
        <w:t>:</w:t>
      </w:r>
    </w:p>
    <w:p w:rsidR="008C6466" w:rsidRPr="00F54539" w:rsidRDefault="008C6466" w:rsidP="002D4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sz w:val="28"/>
          <w:szCs w:val="28"/>
        </w:rPr>
        <w:t>сохранение и укрепление физическог</w:t>
      </w:r>
      <w:r w:rsidR="002549E8" w:rsidRPr="00F54539">
        <w:rPr>
          <w:rFonts w:ascii="Times New Roman" w:hAnsi="Times New Roman" w:cs="Times New Roman"/>
          <w:sz w:val="28"/>
          <w:szCs w:val="28"/>
        </w:rPr>
        <w:t>о и психического здоровья детей</w:t>
      </w:r>
      <w:r w:rsidRPr="00F54539">
        <w:rPr>
          <w:rFonts w:ascii="Times New Roman" w:hAnsi="Times New Roman" w:cs="Times New Roman"/>
          <w:sz w:val="28"/>
          <w:szCs w:val="28"/>
        </w:rPr>
        <w:t>;</w:t>
      </w:r>
    </w:p>
    <w:p w:rsidR="008C6466" w:rsidRPr="00F54539" w:rsidRDefault="008C6466" w:rsidP="002D4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навыков;</w:t>
      </w:r>
    </w:p>
    <w:p w:rsidR="00D00653" w:rsidRPr="00F54539" w:rsidRDefault="008C6466" w:rsidP="002D4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FC1DEF" w:rsidRPr="00CB25BE" w:rsidRDefault="00FC1DEF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94"/>
        <w:gridCol w:w="5353"/>
      </w:tblGrid>
      <w:tr w:rsidR="00D00653" w:rsidRPr="00CB25BE" w:rsidTr="00E66B7E">
        <w:tc>
          <w:tcPr>
            <w:tcW w:w="3794" w:type="dxa"/>
          </w:tcPr>
          <w:p w:rsidR="00D00653" w:rsidRPr="00CB25BE" w:rsidRDefault="00D00653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          Программы</w:t>
            </w:r>
          </w:p>
        </w:tc>
        <w:tc>
          <w:tcPr>
            <w:tcW w:w="5353" w:type="dxa"/>
          </w:tcPr>
          <w:p w:rsidR="00D00653" w:rsidRPr="00CB25BE" w:rsidRDefault="00D00653" w:rsidP="00515F19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   </w:t>
            </w:r>
            <w:r w:rsidR="00515F19">
              <w:rPr>
                <w:sz w:val="24"/>
                <w:szCs w:val="24"/>
              </w:rPr>
              <w:t xml:space="preserve"> Т</w:t>
            </w:r>
            <w:r w:rsidR="00515F19" w:rsidRPr="00CB25BE">
              <w:rPr>
                <w:sz w:val="24"/>
                <w:szCs w:val="24"/>
              </w:rPr>
              <w:t>ехнологии, пособия, методические издания</w:t>
            </w:r>
          </w:p>
        </w:tc>
      </w:tr>
      <w:tr w:rsidR="00D00653" w:rsidRPr="00CB25BE" w:rsidTr="00E66B7E">
        <w:tc>
          <w:tcPr>
            <w:tcW w:w="3794" w:type="dxa"/>
          </w:tcPr>
          <w:p w:rsidR="00515F19" w:rsidRDefault="00515F19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Программа воспитания и обучения в детском саду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8"/>
                <w:szCs w:val="28"/>
              </w:rPr>
              <w:t xml:space="preserve">  «</w:t>
            </w:r>
            <w:r w:rsidRPr="00933AD0">
              <w:rPr>
                <w:rStyle w:val="FontStyle22"/>
              </w:rPr>
              <w:t>От рождения до школы» под ред. Н.Е. Вераксы, Т.С. Комаровой, М.А. Васильевой. Издание 2-е, исправленное и дополненное, 2012г.</w:t>
            </w:r>
          </w:p>
          <w:p w:rsidR="00D00653" w:rsidRPr="00CB25BE" w:rsidRDefault="00D00653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Методические рекомендации к «Программе воспитания и обучения в детском саду»/Под </w:t>
            </w:r>
            <w:r w:rsidRPr="00CB25BE">
              <w:rPr>
                <w:sz w:val="24"/>
                <w:szCs w:val="24"/>
              </w:rPr>
              <w:lastRenderedPageBreak/>
              <w:t>ред. В.В. Гербовой, Т.С. Комаровой. – 2-е изд., испр. и доп. – М.: Мозаика-Синтез, 2006</w:t>
            </w:r>
          </w:p>
        </w:tc>
        <w:tc>
          <w:tcPr>
            <w:tcW w:w="5353" w:type="dxa"/>
          </w:tcPr>
          <w:p w:rsidR="002549E8" w:rsidRPr="00CB25BE" w:rsidRDefault="00D00653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lastRenderedPageBreak/>
              <w:t xml:space="preserve"> </w:t>
            </w:r>
            <w:r w:rsidR="00CF47BC" w:rsidRPr="00CB25BE">
              <w:rPr>
                <w:sz w:val="24"/>
                <w:szCs w:val="24"/>
              </w:rPr>
              <w:t>З</w:t>
            </w:r>
            <w:r w:rsidR="002549E8" w:rsidRPr="00CB25BE">
              <w:rPr>
                <w:sz w:val="24"/>
                <w:szCs w:val="24"/>
              </w:rPr>
              <w:t>имонина В.И. Воспитание ребенка-дошкольника. Расту здоровым. – М.: Владос, 2003</w:t>
            </w:r>
          </w:p>
          <w:p w:rsidR="00D00653" w:rsidRPr="00CB25BE" w:rsidRDefault="002549E8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Маханева М.Д. Воспитание здорового ребенка. – М.: МО РФ, 1998г.</w:t>
            </w:r>
          </w:p>
          <w:p w:rsidR="00CF47BC" w:rsidRPr="00CB25BE" w:rsidRDefault="00CF47BC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Голицына Н.С. Шумова И.М. Воспитание основ здорового образа жизни у малышей. – М.: Издательство «Скрипторий», 2007</w:t>
            </w:r>
          </w:p>
          <w:p w:rsidR="00CF47BC" w:rsidRPr="00CB25BE" w:rsidRDefault="00CF47BC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Мосалова Л.Л. Я и мир. (раздел «Воспитание потребности в здоровом образе жизни). – С.П.: </w:t>
            </w:r>
            <w:r w:rsidRPr="00CB25BE">
              <w:rPr>
                <w:sz w:val="24"/>
                <w:szCs w:val="24"/>
              </w:rPr>
              <w:lastRenderedPageBreak/>
              <w:t>Детство-пресс, 2009</w:t>
            </w:r>
          </w:p>
          <w:p w:rsidR="00D00653" w:rsidRPr="00CB25BE" w:rsidRDefault="00CF47BC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Ковалько В.И. Азбука физкультминуток для дошкольников.- М.: ВАКО, 2008</w:t>
            </w:r>
          </w:p>
        </w:tc>
      </w:tr>
    </w:tbl>
    <w:p w:rsidR="00515F19" w:rsidRPr="00D3075E" w:rsidRDefault="00515F19" w:rsidP="00D307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 образовательного процесса</w:t>
      </w:r>
    </w:p>
    <w:p w:rsidR="00BB1B1B" w:rsidRPr="00BB1B1B" w:rsidRDefault="00515F19" w:rsidP="00D30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t>области «Здоровье»</w:t>
      </w:r>
    </w:p>
    <w:tbl>
      <w:tblPr>
        <w:tblStyle w:val="a4"/>
        <w:tblW w:w="0" w:type="auto"/>
        <w:tblLook w:val="04A0"/>
      </w:tblPr>
      <w:tblGrid>
        <w:gridCol w:w="2943"/>
        <w:gridCol w:w="2977"/>
        <w:gridCol w:w="3119"/>
      </w:tblGrid>
      <w:tr w:rsidR="00184EC0" w:rsidRPr="00CB25BE" w:rsidTr="00BB1B1B">
        <w:trPr>
          <w:trHeight w:val="828"/>
        </w:trPr>
        <w:tc>
          <w:tcPr>
            <w:tcW w:w="2943" w:type="dxa"/>
          </w:tcPr>
          <w:p w:rsidR="00184EC0" w:rsidRPr="00BB1B1B" w:rsidRDefault="00001CB2" w:rsidP="00001C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977" w:type="dxa"/>
          </w:tcPr>
          <w:p w:rsidR="00184EC0" w:rsidRPr="00BB1B1B" w:rsidRDefault="00001CB2" w:rsidP="00001C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 xml:space="preserve"> Совместная деятельность</w:t>
            </w:r>
          </w:p>
          <w:p w:rsidR="005262F5" w:rsidRPr="00BB1B1B" w:rsidRDefault="005262F5" w:rsidP="00001CB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84EC0" w:rsidRPr="00BB1B1B" w:rsidRDefault="00001CB2" w:rsidP="00001C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 xml:space="preserve"> Самостоятельная деятельность</w:t>
            </w:r>
          </w:p>
          <w:p w:rsidR="008B1C73" w:rsidRPr="00BB1B1B" w:rsidRDefault="008B1C73" w:rsidP="00001CB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01CB2" w:rsidRPr="00CB25BE" w:rsidTr="00AC7F01">
        <w:trPr>
          <w:trHeight w:val="274"/>
        </w:trPr>
        <w:tc>
          <w:tcPr>
            <w:tcW w:w="2943" w:type="dxa"/>
          </w:tcPr>
          <w:p w:rsidR="00001CB2" w:rsidRPr="00CB25BE" w:rsidRDefault="00001CB2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Утренняя гимнастика на свежем воздухе в теплое время года.</w:t>
            </w:r>
          </w:p>
          <w:p w:rsidR="00001CB2" w:rsidRPr="00CB25BE" w:rsidRDefault="00001CB2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Занятия по формированию ЗОЖ.</w:t>
            </w:r>
          </w:p>
          <w:p w:rsidR="00001CB2" w:rsidRPr="00CB25BE" w:rsidRDefault="00001CB2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Оздоровительные прогулки.</w:t>
            </w:r>
          </w:p>
          <w:p w:rsidR="00001CB2" w:rsidRPr="00CB25BE" w:rsidRDefault="00001CB2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Дни здоровья.</w:t>
            </w:r>
          </w:p>
          <w:p w:rsidR="00001CB2" w:rsidRPr="00CB25BE" w:rsidRDefault="00001CB2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Тематические досуги и праздники.</w:t>
            </w:r>
          </w:p>
          <w:p w:rsidR="00001CB2" w:rsidRPr="00AC7F01" w:rsidRDefault="00001CB2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Динамические паузы во время занятия, требующих большой умственной нагрузки.</w:t>
            </w:r>
          </w:p>
        </w:tc>
        <w:tc>
          <w:tcPr>
            <w:tcW w:w="2977" w:type="dxa"/>
          </w:tcPr>
          <w:p w:rsidR="00F54539" w:rsidRDefault="00F5453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детьми о правилах гигиены, о здоровом образе жизни, о профилактике заболеваний и т.д. </w:t>
            </w:r>
          </w:p>
          <w:p w:rsidR="00001CB2" w:rsidRDefault="00F54539" w:rsidP="00F5453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Игры-драматизации и театрализованные представления на тему ОБЖ и ЗОЖ</w:t>
            </w:r>
            <w:r w:rsidR="00001CB2" w:rsidRPr="00CB25BE">
              <w:rPr>
                <w:sz w:val="24"/>
                <w:szCs w:val="24"/>
              </w:rPr>
              <w:t>.</w:t>
            </w:r>
          </w:p>
          <w:p w:rsidR="00F54539" w:rsidRDefault="00F54539" w:rsidP="00F5453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</w:t>
            </w:r>
          </w:p>
          <w:p w:rsidR="00F54539" w:rsidRDefault="00F54539" w:rsidP="00F5453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Самомассаж</w:t>
            </w:r>
          </w:p>
          <w:p w:rsidR="00F54539" w:rsidRDefault="00F54539" w:rsidP="00F5453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релаксацию</w:t>
            </w:r>
          </w:p>
          <w:p w:rsidR="00F54539" w:rsidRPr="00CB25BE" w:rsidRDefault="00F54539" w:rsidP="00F5453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3119" w:type="dxa"/>
          </w:tcPr>
          <w:p w:rsidR="00001CB2" w:rsidRPr="00CB25BE" w:rsidRDefault="00001CB2" w:rsidP="00F54539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</w:t>
            </w:r>
            <w:r w:rsidR="00F54539">
              <w:rPr>
                <w:sz w:val="24"/>
                <w:szCs w:val="24"/>
              </w:rPr>
              <w:t xml:space="preserve"> Сюжетно-ролевые игры «Уложи куклу спать», «Кукла заболела», «Больница» и т.п.</w:t>
            </w:r>
          </w:p>
          <w:p w:rsidR="00001CB2" w:rsidRPr="00AC7F01" w:rsidRDefault="00001CB2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</w:t>
            </w:r>
            <w:r w:rsidR="00F54539">
              <w:rPr>
                <w:sz w:val="24"/>
                <w:szCs w:val="24"/>
              </w:rPr>
              <w:t>Д/и соответствующей тематики («Я здоровье берегу- сам себе я помогу», «Если малыш поранился» и т.д.).</w:t>
            </w:r>
          </w:p>
        </w:tc>
      </w:tr>
    </w:tbl>
    <w:p w:rsidR="009C6600" w:rsidRDefault="009C6600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95F" w:rsidRDefault="00F54539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t>Оздоровительный режим</w:t>
      </w:r>
    </w:p>
    <w:p w:rsidR="00F54539" w:rsidRPr="00F54539" w:rsidRDefault="00F54539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t>для детей младшего дошкольного возраста</w:t>
      </w:r>
    </w:p>
    <w:tbl>
      <w:tblPr>
        <w:tblW w:w="0" w:type="auto"/>
        <w:tblInd w:w="1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374"/>
        <w:gridCol w:w="4456"/>
      </w:tblGrid>
      <w:tr w:rsidR="00F54539" w:rsidTr="00F54539">
        <w:trPr>
          <w:trHeight w:val="258"/>
        </w:trPr>
        <w:tc>
          <w:tcPr>
            <w:tcW w:w="4374" w:type="dxa"/>
          </w:tcPr>
          <w:p w:rsidR="00F54539" w:rsidRPr="00BB1B1B" w:rsidRDefault="00F54539" w:rsidP="00F54539">
            <w:pPr>
              <w:pStyle w:val="a3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56" w:type="dxa"/>
          </w:tcPr>
          <w:p w:rsidR="00F54539" w:rsidRPr="00BB1B1B" w:rsidRDefault="00F54539" w:rsidP="00F54539">
            <w:pPr>
              <w:pStyle w:val="a3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1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F54539" w:rsidTr="00F54539">
        <w:trPr>
          <w:trHeight w:val="285"/>
        </w:trPr>
        <w:tc>
          <w:tcPr>
            <w:tcW w:w="4374" w:type="dxa"/>
          </w:tcPr>
          <w:p w:rsidR="00F54539" w:rsidRDefault="00F54539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на воздухе</w:t>
            </w:r>
          </w:p>
        </w:tc>
        <w:tc>
          <w:tcPr>
            <w:tcW w:w="4456" w:type="dxa"/>
          </w:tcPr>
          <w:p w:rsidR="00F54539" w:rsidRDefault="00F54539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теплый период года</w:t>
            </w:r>
          </w:p>
        </w:tc>
      </w:tr>
      <w:tr w:rsidR="00F54539" w:rsidTr="00F54539">
        <w:trPr>
          <w:trHeight w:val="285"/>
        </w:trPr>
        <w:tc>
          <w:tcPr>
            <w:tcW w:w="4374" w:type="dxa"/>
          </w:tcPr>
          <w:p w:rsidR="00F54539" w:rsidRDefault="00F54539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456" w:type="dxa"/>
          </w:tcPr>
          <w:p w:rsidR="00F54539" w:rsidRDefault="00F54539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5-6 мин.</w:t>
            </w:r>
          </w:p>
        </w:tc>
      </w:tr>
      <w:tr w:rsidR="00F54539" w:rsidTr="00F54539">
        <w:trPr>
          <w:trHeight w:val="285"/>
        </w:trPr>
        <w:tc>
          <w:tcPr>
            <w:tcW w:w="4374" w:type="dxa"/>
          </w:tcPr>
          <w:p w:rsidR="00F54539" w:rsidRDefault="00F54539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Воздушно-температурный режим:</w:t>
            </w:r>
          </w:p>
          <w:p w:rsidR="00F54539" w:rsidRDefault="00F54539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группе</w:t>
            </w:r>
          </w:p>
          <w:p w:rsidR="00F54539" w:rsidRDefault="00F54539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спальне</w:t>
            </w:r>
          </w:p>
        </w:tc>
        <w:tc>
          <w:tcPr>
            <w:tcW w:w="4456" w:type="dxa"/>
          </w:tcPr>
          <w:p w:rsidR="00F54539" w:rsidRDefault="00F54539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54539" w:rsidRDefault="00F54539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– 18-20°</w:t>
            </w:r>
            <w:r w:rsidR="00540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4095F" w:rsidRPr="00F54539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– 16-18°С</w:t>
            </w:r>
          </w:p>
        </w:tc>
      </w:tr>
      <w:tr w:rsidR="0054095F" w:rsidTr="00F54539">
        <w:trPr>
          <w:trHeight w:val="285"/>
        </w:trPr>
        <w:tc>
          <w:tcPr>
            <w:tcW w:w="4374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Сквозное проветривание помещения</w:t>
            </w:r>
          </w:p>
        </w:tc>
        <w:tc>
          <w:tcPr>
            <w:tcW w:w="4456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день в течение 5-10 мин., </w:t>
            </w:r>
          </w:p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до 14 –  16°С</w:t>
            </w:r>
          </w:p>
        </w:tc>
      </w:tr>
      <w:tr w:rsidR="0054095F" w:rsidTr="00F54539">
        <w:trPr>
          <w:trHeight w:val="285"/>
        </w:trPr>
        <w:tc>
          <w:tcPr>
            <w:tcW w:w="4374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детей в группе</w:t>
            </w:r>
          </w:p>
        </w:tc>
        <w:tc>
          <w:tcPr>
            <w:tcW w:w="4456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</w:t>
            </w:r>
          </w:p>
        </w:tc>
      </w:tr>
      <w:tr w:rsidR="0054095F" w:rsidTr="00F54539">
        <w:trPr>
          <w:trHeight w:val="285"/>
        </w:trPr>
        <w:tc>
          <w:tcPr>
            <w:tcW w:w="4374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воздушные и водные процедуры после дневного сна</w:t>
            </w:r>
          </w:p>
        </w:tc>
        <w:tc>
          <w:tcPr>
            <w:tcW w:w="4456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мере пробуждения детей, 5-10 мин.</w:t>
            </w:r>
          </w:p>
        </w:tc>
      </w:tr>
      <w:tr w:rsidR="0054095F" w:rsidTr="00F54539">
        <w:trPr>
          <w:trHeight w:val="285"/>
        </w:trPr>
        <w:tc>
          <w:tcPr>
            <w:tcW w:w="4374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4456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не менее 2 раз в день</w:t>
            </w:r>
          </w:p>
        </w:tc>
      </w:tr>
      <w:tr w:rsidR="0054095F" w:rsidTr="00F54539">
        <w:trPr>
          <w:trHeight w:val="285"/>
        </w:trPr>
        <w:tc>
          <w:tcPr>
            <w:tcW w:w="4374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паузы (физкультминутки)</w:t>
            </w:r>
          </w:p>
        </w:tc>
        <w:tc>
          <w:tcPr>
            <w:tcW w:w="4456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вида и содержания НОД, 2-3 мин.</w:t>
            </w:r>
          </w:p>
        </w:tc>
      </w:tr>
      <w:tr w:rsidR="0054095F" w:rsidTr="00F54539">
        <w:trPr>
          <w:trHeight w:val="285"/>
        </w:trPr>
        <w:tc>
          <w:tcPr>
            <w:tcW w:w="4374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</w:tc>
        <w:tc>
          <w:tcPr>
            <w:tcW w:w="4456" w:type="dxa"/>
          </w:tcPr>
          <w:p w:rsidR="0054095F" w:rsidRDefault="0054095F" w:rsidP="00F54539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месяц, начиная с 4 лет, 40 мин.</w:t>
            </w:r>
          </w:p>
        </w:tc>
      </w:tr>
    </w:tbl>
    <w:p w:rsidR="0054095F" w:rsidRDefault="0054095F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39">
        <w:rPr>
          <w:rFonts w:ascii="Times New Roman" w:hAnsi="Times New Roman" w:cs="Times New Roman"/>
          <w:b/>
          <w:sz w:val="28"/>
          <w:szCs w:val="28"/>
        </w:rPr>
        <w:t>Оздоровительный режим</w:t>
      </w:r>
    </w:p>
    <w:p w:rsidR="0054095F" w:rsidRDefault="0054095F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</w:t>
      </w:r>
      <w:r w:rsidRPr="00F54539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tbl>
      <w:tblPr>
        <w:tblW w:w="0" w:type="auto"/>
        <w:tblInd w:w="1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374"/>
        <w:gridCol w:w="4456"/>
      </w:tblGrid>
      <w:tr w:rsidR="0054095F" w:rsidTr="0024716C">
        <w:trPr>
          <w:trHeight w:val="258"/>
        </w:trPr>
        <w:tc>
          <w:tcPr>
            <w:tcW w:w="4374" w:type="dxa"/>
          </w:tcPr>
          <w:p w:rsidR="0054095F" w:rsidRPr="00BB1B1B" w:rsidRDefault="0054095F" w:rsidP="0024716C">
            <w:pPr>
              <w:pStyle w:val="a3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56" w:type="dxa"/>
          </w:tcPr>
          <w:p w:rsidR="0054095F" w:rsidRPr="00BB1B1B" w:rsidRDefault="0054095F" w:rsidP="0024716C">
            <w:pPr>
              <w:pStyle w:val="a3"/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1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54095F" w:rsidTr="0024716C">
        <w:trPr>
          <w:trHeight w:val="285"/>
        </w:trPr>
        <w:tc>
          <w:tcPr>
            <w:tcW w:w="4374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на воздухе</w:t>
            </w:r>
          </w:p>
        </w:tc>
        <w:tc>
          <w:tcPr>
            <w:tcW w:w="4456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теплый период года</w:t>
            </w:r>
          </w:p>
        </w:tc>
      </w:tr>
      <w:tr w:rsidR="0054095F" w:rsidTr="0024716C">
        <w:trPr>
          <w:trHeight w:val="285"/>
        </w:trPr>
        <w:tc>
          <w:tcPr>
            <w:tcW w:w="4374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456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7-8 мин.</w:t>
            </w:r>
          </w:p>
        </w:tc>
      </w:tr>
      <w:tr w:rsidR="0054095F" w:rsidRPr="00F54539" w:rsidTr="0024716C">
        <w:trPr>
          <w:trHeight w:val="285"/>
        </w:trPr>
        <w:tc>
          <w:tcPr>
            <w:tcW w:w="4374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Воздушно-температурный режим:</w:t>
            </w:r>
          </w:p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группе</w:t>
            </w:r>
          </w:p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спальне</w:t>
            </w:r>
          </w:p>
        </w:tc>
        <w:tc>
          <w:tcPr>
            <w:tcW w:w="4456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– 18°С</w:t>
            </w:r>
          </w:p>
          <w:p w:rsidR="0054095F" w:rsidRPr="00F54539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– 16-18°С</w:t>
            </w:r>
          </w:p>
        </w:tc>
      </w:tr>
      <w:tr w:rsidR="0054095F" w:rsidTr="0024716C">
        <w:trPr>
          <w:trHeight w:val="285"/>
        </w:trPr>
        <w:tc>
          <w:tcPr>
            <w:tcW w:w="4374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Сквозное проветривание помещения</w:t>
            </w:r>
          </w:p>
        </w:tc>
        <w:tc>
          <w:tcPr>
            <w:tcW w:w="4456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в день в течение 5-10 мин., </w:t>
            </w:r>
          </w:p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до 14 –  16°С</w:t>
            </w:r>
          </w:p>
        </w:tc>
      </w:tr>
      <w:tr w:rsidR="0054095F" w:rsidTr="0024716C">
        <w:trPr>
          <w:trHeight w:val="285"/>
        </w:trPr>
        <w:tc>
          <w:tcPr>
            <w:tcW w:w="4374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детей в группе</w:t>
            </w:r>
          </w:p>
        </w:tc>
        <w:tc>
          <w:tcPr>
            <w:tcW w:w="4456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</w:t>
            </w:r>
          </w:p>
        </w:tc>
      </w:tr>
      <w:tr w:rsidR="0054095F" w:rsidTr="0024716C">
        <w:trPr>
          <w:trHeight w:val="285"/>
        </w:trPr>
        <w:tc>
          <w:tcPr>
            <w:tcW w:w="4374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гимнастика, воздушные и водные процедуры после дневного сна</w:t>
            </w:r>
          </w:p>
        </w:tc>
        <w:tc>
          <w:tcPr>
            <w:tcW w:w="4456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 мере пробуждения детей, 10-15 мин.</w:t>
            </w:r>
          </w:p>
        </w:tc>
      </w:tr>
      <w:tr w:rsidR="0054095F" w:rsidTr="0024716C">
        <w:trPr>
          <w:trHeight w:val="285"/>
        </w:trPr>
        <w:tc>
          <w:tcPr>
            <w:tcW w:w="4374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4456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не менее 2 раз в день  15-20 мин.</w:t>
            </w:r>
          </w:p>
        </w:tc>
      </w:tr>
      <w:tr w:rsidR="0054095F" w:rsidTr="0024716C">
        <w:trPr>
          <w:trHeight w:val="285"/>
        </w:trPr>
        <w:tc>
          <w:tcPr>
            <w:tcW w:w="4374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паузы (физкультминутки)</w:t>
            </w:r>
          </w:p>
        </w:tc>
        <w:tc>
          <w:tcPr>
            <w:tcW w:w="4456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вида и содержания НОД, 3-4 мин.</w:t>
            </w:r>
          </w:p>
        </w:tc>
      </w:tr>
      <w:tr w:rsidR="0054095F" w:rsidTr="0024716C">
        <w:trPr>
          <w:trHeight w:val="285"/>
        </w:trPr>
        <w:tc>
          <w:tcPr>
            <w:tcW w:w="4374" w:type="dxa"/>
          </w:tcPr>
          <w:p w:rsidR="0054095F" w:rsidRDefault="0054095F" w:rsidP="0024716C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</w:tc>
        <w:tc>
          <w:tcPr>
            <w:tcW w:w="4456" w:type="dxa"/>
          </w:tcPr>
          <w:p w:rsidR="0054095F" w:rsidRDefault="0054095F" w:rsidP="00F40966">
            <w:pPr>
              <w:pStyle w:val="a3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="00F40966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</w:tbl>
    <w:p w:rsidR="0054095F" w:rsidRDefault="0054095F" w:rsidP="00540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966" w:rsidRPr="0054095F" w:rsidRDefault="00F40966" w:rsidP="00540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466" w:rsidRPr="00F54539" w:rsidRDefault="008C6466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9E8" w:rsidRPr="00F54539">
        <w:rPr>
          <w:rFonts w:ascii="Times New Roman" w:hAnsi="Times New Roman" w:cs="Times New Roman"/>
          <w:sz w:val="28"/>
          <w:szCs w:val="28"/>
        </w:rPr>
        <w:t xml:space="preserve">  </w:t>
      </w:r>
      <w:r w:rsidR="004A35AC" w:rsidRPr="00F54539">
        <w:rPr>
          <w:rFonts w:ascii="Times New Roman" w:hAnsi="Times New Roman" w:cs="Times New Roman"/>
          <w:sz w:val="28"/>
          <w:szCs w:val="28"/>
        </w:rPr>
        <w:t xml:space="preserve">  </w:t>
      </w:r>
      <w:r w:rsidR="002549E8" w:rsidRPr="00F54539">
        <w:rPr>
          <w:rFonts w:ascii="Times New Roman" w:hAnsi="Times New Roman" w:cs="Times New Roman"/>
          <w:sz w:val="28"/>
          <w:szCs w:val="28"/>
        </w:rPr>
        <w:t xml:space="preserve"> </w:t>
      </w:r>
      <w:r w:rsidRPr="00F54539">
        <w:rPr>
          <w:rFonts w:ascii="Times New Roman" w:hAnsi="Times New Roman" w:cs="Times New Roman"/>
          <w:sz w:val="28"/>
          <w:szCs w:val="28"/>
        </w:rPr>
        <w:t xml:space="preserve"> </w:t>
      </w:r>
      <w:r w:rsidR="00001CB2" w:rsidRPr="00F54539">
        <w:rPr>
          <w:rFonts w:ascii="Times New Roman" w:hAnsi="Times New Roman" w:cs="Times New Roman"/>
          <w:sz w:val="28"/>
          <w:szCs w:val="28"/>
        </w:rPr>
        <w:t xml:space="preserve"> </w:t>
      </w:r>
      <w:r w:rsidR="00001CB2" w:rsidRPr="00F54539">
        <w:rPr>
          <w:rFonts w:ascii="Times New Roman" w:hAnsi="Times New Roman" w:cs="Times New Roman"/>
          <w:b/>
          <w:sz w:val="28"/>
          <w:szCs w:val="28"/>
        </w:rPr>
        <w:t>Содержание образовательной области</w:t>
      </w:r>
      <w:r w:rsidRPr="00F54539">
        <w:rPr>
          <w:rFonts w:ascii="Times New Roman" w:hAnsi="Times New Roman" w:cs="Times New Roman"/>
          <w:sz w:val="28"/>
          <w:szCs w:val="28"/>
        </w:rPr>
        <w:t xml:space="preserve"> </w:t>
      </w:r>
      <w:r w:rsidRPr="00F54539">
        <w:rPr>
          <w:rFonts w:ascii="Times New Roman" w:hAnsi="Times New Roman" w:cs="Times New Roman"/>
          <w:b/>
          <w:sz w:val="28"/>
          <w:szCs w:val="28"/>
        </w:rPr>
        <w:t>«Безопасность»</w:t>
      </w:r>
    </w:p>
    <w:p w:rsidR="008C6466" w:rsidRPr="00F54539" w:rsidRDefault="008C6466" w:rsidP="00CB2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466" w:rsidRDefault="00F40966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66">
        <w:rPr>
          <w:rFonts w:ascii="Times New Roman" w:hAnsi="Times New Roman" w:cs="Times New Roman"/>
          <w:b/>
          <w:sz w:val="28"/>
          <w:szCs w:val="28"/>
        </w:rPr>
        <w:t>Цель</w:t>
      </w:r>
      <w:r w:rsidR="008C6466" w:rsidRPr="00F40966">
        <w:rPr>
          <w:rFonts w:ascii="Times New Roman" w:hAnsi="Times New Roman" w:cs="Times New Roman"/>
          <w:b/>
          <w:sz w:val="28"/>
          <w:szCs w:val="28"/>
        </w:rPr>
        <w:t>:</w:t>
      </w:r>
      <w:r w:rsidR="008C6466" w:rsidRPr="00F54539">
        <w:rPr>
          <w:rFonts w:ascii="Times New Roman" w:hAnsi="Times New Roman" w:cs="Times New Roman"/>
          <w:sz w:val="28"/>
          <w:szCs w:val="28"/>
        </w:rPr>
        <w:t xml:space="preserve">  формирование основ безопасности собственной жизнедеятельности и предпосылок экологического сознания  (безопасности окружающего мира) через решение следующих </w:t>
      </w:r>
      <w:r w:rsidR="008C6466" w:rsidRPr="00F40966">
        <w:rPr>
          <w:rFonts w:ascii="Times New Roman" w:hAnsi="Times New Roman" w:cs="Times New Roman"/>
          <w:b/>
          <w:sz w:val="28"/>
          <w:szCs w:val="28"/>
        </w:rPr>
        <w:t>задач</w:t>
      </w:r>
      <w:r w:rsidR="008C6466" w:rsidRPr="00F54539">
        <w:rPr>
          <w:rFonts w:ascii="Times New Roman" w:hAnsi="Times New Roman" w:cs="Times New Roman"/>
          <w:sz w:val="28"/>
          <w:szCs w:val="28"/>
        </w:rPr>
        <w:t>:</w:t>
      </w:r>
    </w:p>
    <w:p w:rsidR="00F40966" w:rsidRPr="00F54539" w:rsidRDefault="00F40966" w:rsidP="002D44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8C6466" w:rsidRPr="00F54539" w:rsidRDefault="008C6466" w:rsidP="002D44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8C6466" w:rsidRPr="00F54539" w:rsidRDefault="008C6466" w:rsidP="002D44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BE131D" w:rsidRPr="00F54539" w:rsidRDefault="008C6466" w:rsidP="002D44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4539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8C7218" w:rsidRPr="00CB25BE" w:rsidRDefault="008C7218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5778"/>
      </w:tblGrid>
      <w:tr w:rsidR="00CF47BC" w:rsidRPr="00CB25BE" w:rsidTr="005E7B66">
        <w:tc>
          <w:tcPr>
            <w:tcW w:w="3369" w:type="dxa"/>
          </w:tcPr>
          <w:p w:rsidR="00CF47BC" w:rsidRPr="00BB1B1B" w:rsidRDefault="00CF47BC" w:rsidP="00CB25BE">
            <w:pPr>
              <w:pStyle w:val="a3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 xml:space="preserve">           Программы</w:t>
            </w:r>
          </w:p>
        </w:tc>
        <w:tc>
          <w:tcPr>
            <w:tcW w:w="5778" w:type="dxa"/>
          </w:tcPr>
          <w:p w:rsidR="00CF47BC" w:rsidRPr="00BB1B1B" w:rsidRDefault="00515F19" w:rsidP="00CB25BE">
            <w:pPr>
              <w:pStyle w:val="a3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 xml:space="preserve"> Технологии, пособия, методические издания</w:t>
            </w:r>
          </w:p>
        </w:tc>
      </w:tr>
      <w:tr w:rsidR="00CF47BC" w:rsidRPr="00CB25BE" w:rsidTr="005E7B66">
        <w:tc>
          <w:tcPr>
            <w:tcW w:w="3369" w:type="dxa"/>
          </w:tcPr>
          <w:p w:rsidR="00CF47BC" w:rsidRPr="00CB25BE" w:rsidRDefault="00515F1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 xml:space="preserve">Программа воспитания и обучения в детском саду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8"/>
                <w:szCs w:val="28"/>
              </w:rPr>
              <w:t xml:space="preserve">  «</w:t>
            </w:r>
            <w:r w:rsidRPr="00933AD0">
              <w:rPr>
                <w:rStyle w:val="FontStyle22"/>
              </w:rPr>
              <w:t>От рождения до школы» под ред. Н.Е. Вераксы, Т.С. Комаровой, М.А. Васильевой. Издание 2-е, исправленное и дополненное, 2012г.</w:t>
            </w:r>
          </w:p>
          <w:p w:rsidR="00CF47BC" w:rsidRPr="00CB25BE" w:rsidRDefault="00F40966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«Основы безопасности жизнедеятельности детей старшего дошкольного возраста». Программа Р.Б. Стеркиной,  О.Л. Князевой, Н.Н. Авдеевой, СПб: Детство-Пресс, 2002 </w:t>
            </w:r>
          </w:p>
        </w:tc>
        <w:tc>
          <w:tcPr>
            <w:tcW w:w="5778" w:type="dxa"/>
          </w:tcPr>
          <w:p w:rsidR="00CF47BC" w:rsidRPr="00CB25BE" w:rsidRDefault="00CF47BC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Стеркина Р.Б., Князева О.Л., Авдеева Н.Н. Безопасность: Учебное пособие по основа</w:t>
            </w:r>
            <w:r w:rsidR="000D11B2" w:rsidRPr="00CB25BE">
              <w:rPr>
                <w:sz w:val="24"/>
                <w:szCs w:val="24"/>
              </w:rPr>
              <w:t>м</w:t>
            </w:r>
            <w:r w:rsidRPr="00CB25BE">
              <w:rPr>
                <w:sz w:val="24"/>
                <w:szCs w:val="24"/>
              </w:rPr>
              <w:t xml:space="preserve"> безопасн</w:t>
            </w:r>
            <w:r w:rsidR="000D11B2" w:rsidRPr="00CB25BE">
              <w:rPr>
                <w:sz w:val="24"/>
                <w:szCs w:val="24"/>
              </w:rPr>
              <w:t>ости жизнедеятельности детей ст</w:t>
            </w:r>
            <w:r w:rsidRPr="00CB25BE">
              <w:rPr>
                <w:sz w:val="24"/>
                <w:szCs w:val="24"/>
              </w:rPr>
              <w:t>а</w:t>
            </w:r>
            <w:r w:rsidR="000D11B2" w:rsidRPr="00CB25BE">
              <w:rPr>
                <w:sz w:val="24"/>
                <w:szCs w:val="24"/>
              </w:rPr>
              <w:t>р</w:t>
            </w:r>
            <w:r w:rsidRPr="00CB25BE">
              <w:rPr>
                <w:sz w:val="24"/>
                <w:szCs w:val="24"/>
              </w:rPr>
              <w:t>шего дошкольного возраста. – М.:</w:t>
            </w:r>
            <w:r w:rsidR="000D11B2" w:rsidRPr="00CB25BE">
              <w:rPr>
                <w:sz w:val="24"/>
                <w:szCs w:val="24"/>
              </w:rPr>
              <w:t xml:space="preserve"> АСТ, 1998</w:t>
            </w:r>
          </w:p>
          <w:p w:rsidR="000D11B2" w:rsidRPr="00CB25BE" w:rsidRDefault="000D11B2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Стеркина Р.Б., Князева О.Л., Авдеева Н.Н. Безопасность. Учебное издание. Рабочие тетради. – С.П.: Детство-пресс, 2006</w:t>
            </w:r>
          </w:p>
          <w:p w:rsidR="000D11B2" w:rsidRPr="00CB25BE" w:rsidRDefault="000D11B2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Саулина Т.Ф. Три сигнала светофора. Пособие. – М.: Мозаика-Синтез</w:t>
            </w:r>
            <w:r w:rsidR="005E7B66" w:rsidRPr="00CB25BE">
              <w:rPr>
                <w:sz w:val="24"/>
                <w:szCs w:val="24"/>
              </w:rPr>
              <w:t>,</w:t>
            </w:r>
            <w:r w:rsidRPr="00CB25BE">
              <w:rPr>
                <w:sz w:val="24"/>
                <w:szCs w:val="24"/>
              </w:rPr>
              <w:t xml:space="preserve"> 2009</w:t>
            </w:r>
          </w:p>
          <w:p w:rsidR="000D11B2" w:rsidRPr="00CB25BE" w:rsidRDefault="005E7B66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Савельева Р.А. Безопасность в дошкольном образовательном учреждении. – Уфа: РИО РУНМЦ МО РБ, 2004</w:t>
            </w:r>
          </w:p>
          <w:p w:rsidR="005E7B66" w:rsidRPr="00CB25BE" w:rsidRDefault="005E7B66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Белая К.Ю., Зимонина Л.А. и др. Как обеспечить безопасность дошкольников. Методическое пособие. – М.: Просвещение, 2001</w:t>
            </w:r>
          </w:p>
          <w:p w:rsidR="005E7B66" w:rsidRPr="00CB25BE" w:rsidRDefault="005E7B66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Шорыгина Т.А. Осторожные сказки. Безопасность для малышей. – М.: Прометей, 2001</w:t>
            </w:r>
          </w:p>
          <w:p w:rsidR="00CF47BC" w:rsidRPr="00CB25BE" w:rsidRDefault="00CF47BC" w:rsidP="00CB25BE">
            <w:pPr>
              <w:pStyle w:val="a3"/>
              <w:rPr>
                <w:sz w:val="24"/>
                <w:szCs w:val="24"/>
              </w:rPr>
            </w:pPr>
          </w:p>
        </w:tc>
      </w:tr>
    </w:tbl>
    <w:p w:rsidR="00987A60" w:rsidRDefault="00987A60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A60" w:rsidRDefault="00987A60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F19" w:rsidRPr="00D3075E" w:rsidRDefault="00515F19" w:rsidP="00D307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1F1E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 образовательного процесса</w:t>
      </w:r>
    </w:p>
    <w:p w:rsidR="00D07EA9" w:rsidRPr="00D3075E" w:rsidRDefault="00001CB2" w:rsidP="00D30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b/>
          <w:sz w:val="28"/>
          <w:szCs w:val="28"/>
        </w:rPr>
        <w:t>о</w:t>
      </w:r>
      <w:r w:rsidR="00515F19" w:rsidRPr="00561F1E">
        <w:rPr>
          <w:rFonts w:ascii="Times New Roman" w:hAnsi="Times New Roman" w:cs="Times New Roman"/>
          <w:b/>
          <w:sz w:val="28"/>
          <w:szCs w:val="28"/>
        </w:rPr>
        <w:t xml:space="preserve">бласти </w:t>
      </w:r>
      <w:r w:rsidRPr="00561F1E">
        <w:rPr>
          <w:rFonts w:ascii="Times New Roman" w:hAnsi="Times New Roman" w:cs="Times New Roman"/>
          <w:b/>
          <w:sz w:val="28"/>
          <w:szCs w:val="28"/>
        </w:rPr>
        <w:t>«Безопасность»</w:t>
      </w:r>
    </w:p>
    <w:tbl>
      <w:tblPr>
        <w:tblStyle w:val="a4"/>
        <w:tblW w:w="9214" w:type="dxa"/>
        <w:tblInd w:w="-34" w:type="dxa"/>
        <w:tblLook w:val="04A0"/>
      </w:tblPr>
      <w:tblGrid>
        <w:gridCol w:w="2410"/>
        <w:gridCol w:w="3402"/>
        <w:gridCol w:w="3402"/>
      </w:tblGrid>
      <w:tr w:rsidR="00F40966" w:rsidRPr="00CB25BE" w:rsidTr="00F40966">
        <w:trPr>
          <w:trHeight w:val="910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966" w:rsidRPr="00BB1B1B" w:rsidRDefault="00F40966" w:rsidP="00E569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>Непосредственно</w:t>
            </w:r>
          </w:p>
          <w:p w:rsidR="00F40966" w:rsidRPr="00BB1B1B" w:rsidRDefault="00F40966" w:rsidP="00E569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>образовательная</w:t>
            </w:r>
          </w:p>
          <w:p w:rsidR="00F40966" w:rsidRPr="00BB1B1B" w:rsidRDefault="00F40966" w:rsidP="00E569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40966" w:rsidRPr="00BB1B1B" w:rsidRDefault="00F40966" w:rsidP="00E569A2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B1B1B">
              <w:rPr>
                <w:rFonts w:eastAsia="Times New Roman"/>
                <w:b/>
                <w:sz w:val="24"/>
                <w:szCs w:val="24"/>
                <w:lang w:eastAsia="en-US"/>
              </w:rPr>
              <w:t>Совместная деятельность</w:t>
            </w:r>
          </w:p>
          <w:p w:rsidR="00F40966" w:rsidRPr="00BB1B1B" w:rsidRDefault="00F40966" w:rsidP="00E569A2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F40966" w:rsidRPr="00BB1B1B" w:rsidRDefault="00F40966" w:rsidP="00E569A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F40966" w:rsidRPr="00AC7F01" w:rsidRDefault="00F40966" w:rsidP="00AC7F0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40966" w:rsidRPr="00CB25BE" w:rsidTr="00AC7F01">
        <w:trPr>
          <w:trHeight w:val="269"/>
        </w:trPr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F40966" w:rsidRDefault="00F40966" w:rsidP="00E569A2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НОД</w:t>
            </w:r>
          </w:p>
          <w:p w:rsidR="00F40966" w:rsidRDefault="00F40966" w:rsidP="00E569A2">
            <w:pPr>
              <w:pStyle w:val="a3"/>
              <w:jc w:val="both"/>
              <w:rPr>
                <w:sz w:val="24"/>
                <w:szCs w:val="24"/>
              </w:rPr>
            </w:pPr>
          </w:p>
          <w:p w:rsidR="00F40966" w:rsidRDefault="00F40966" w:rsidP="00E569A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:rsidR="00F40966" w:rsidRDefault="00F40966" w:rsidP="00E569A2">
            <w:pPr>
              <w:pStyle w:val="a3"/>
              <w:jc w:val="both"/>
              <w:rPr>
                <w:sz w:val="24"/>
                <w:szCs w:val="24"/>
              </w:rPr>
            </w:pPr>
          </w:p>
          <w:p w:rsidR="00F40966" w:rsidRDefault="00F40966" w:rsidP="00E569A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F40966" w:rsidRDefault="00F40966" w:rsidP="00E569A2">
            <w:pPr>
              <w:pStyle w:val="a3"/>
              <w:jc w:val="both"/>
              <w:rPr>
                <w:sz w:val="24"/>
                <w:szCs w:val="24"/>
              </w:rPr>
            </w:pPr>
          </w:p>
          <w:p w:rsidR="00F40966" w:rsidRPr="00CB25BE" w:rsidRDefault="00F40966" w:rsidP="00E569A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 соответствующего содержания</w:t>
            </w:r>
          </w:p>
          <w:p w:rsidR="00F40966" w:rsidRPr="00CB25BE" w:rsidRDefault="00F40966" w:rsidP="00E569A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:rsidR="00F40966" w:rsidRDefault="00F40966" w:rsidP="00E569A2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Беседы с детьми о ПДД, правилах безопасного поведения в быту, на природе и т.д.</w:t>
            </w:r>
          </w:p>
          <w:p w:rsidR="00F40966" w:rsidRDefault="00F40966" w:rsidP="00E569A2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Моделирование и разыгрывание потенциально опасных ситуаций</w:t>
            </w:r>
          </w:p>
          <w:p w:rsidR="00F40966" w:rsidRDefault="00F40966" w:rsidP="00E569A2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Игры-драматизации и театрализованные представления на тему ПДД, ОБЖ</w:t>
            </w:r>
          </w:p>
          <w:p w:rsidR="00F40966" w:rsidRPr="00CB25BE" w:rsidRDefault="00E569A2" w:rsidP="00E569A2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Развлечения по ОБЖ, ПДД (с привлечением специалистов ГИБДД, родителей)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F40966" w:rsidRPr="00CB25BE" w:rsidRDefault="00F40966" w:rsidP="00E569A2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Дидактические и настольные игры</w:t>
            </w:r>
            <w:r w:rsidR="00E569A2">
              <w:rPr>
                <w:sz w:val="24"/>
                <w:szCs w:val="24"/>
              </w:rPr>
              <w:t xml:space="preserve"> на соответствующие темы: «Опасные ситуации», «Дорожная азбука», «Съедобное – несъедобное» и т.д.</w:t>
            </w:r>
          </w:p>
          <w:p w:rsidR="00E569A2" w:rsidRPr="00CB25BE" w:rsidRDefault="00F40966" w:rsidP="00E569A2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Сюжетно-ролевые игры</w:t>
            </w:r>
            <w:r w:rsidR="00E569A2">
              <w:rPr>
                <w:sz w:val="24"/>
                <w:szCs w:val="24"/>
              </w:rPr>
              <w:t xml:space="preserve"> по ПДД, «Пожарные», «Спасатели», «Туристы» и т.п.</w:t>
            </w:r>
          </w:p>
          <w:p w:rsidR="00F40966" w:rsidRPr="00AC7F01" w:rsidRDefault="00F40966" w:rsidP="00E569A2">
            <w:pPr>
              <w:pStyle w:val="a3"/>
              <w:jc w:val="both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Ситуативные беседы, разговоры при рассматривании плакатов (ОБЖ,</w:t>
            </w:r>
            <w:r w:rsidR="00E569A2"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>ПДД).</w:t>
            </w:r>
          </w:p>
        </w:tc>
      </w:tr>
    </w:tbl>
    <w:p w:rsidR="004A35AC" w:rsidRPr="006960C5" w:rsidRDefault="004A35AC" w:rsidP="00CB2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466" w:rsidRDefault="008C6466" w:rsidP="00CB2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1F1E">
        <w:rPr>
          <w:rFonts w:ascii="Times New Roman" w:hAnsi="Times New Roman" w:cs="Times New Roman"/>
          <w:sz w:val="28"/>
          <w:szCs w:val="28"/>
        </w:rPr>
        <w:t xml:space="preserve">      </w:t>
      </w:r>
      <w:r w:rsidR="00FC1DEF" w:rsidRPr="00561F1E">
        <w:rPr>
          <w:rFonts w:ascii="Times New Roman" w:hAnsi="Times New Roman" w:cs="Times New Roman"/>
          <w:sz w:val="28"/>
          <w:szCs w:val="28"/>
        </w:rPr>
        <w:t xml:space="preserve">      </w:t>
      </w:r>
      <w:r w:rsidRPr="00561F1E">
        <w:rPr>
          <w:rFonts w:ascii="Times New Roman" w:hAnsi="Times New Roman" w:cs="Times New Roman"/>
          <w:sz w:val="28"/>
          <w:szCs w:val="28"/>
        </w:rPr>
        <w:t xml:space="preserve">    </w:t>
      </w:r>
      <w:r w:rsidR="00001CB2" w:rsidRPr="00561F1E">
        <w:rPr>
          <w:rFonts w:ascii="Times New Roman" w:hAnsi="Times New Roman" w:cs="Times New Roman"/>
          <w:sz w:val="28"/>
          <w:szCs w:val="28"/>
        </w:rPr>
        <w:t xml:space="preserve"> </w:t>
      </w:r>
      <w:r w:rsidR="00001CB2" w:rsidRPr="00561F1E">
        <w:rPr>
          <w:rFonts w:ascii="Times New Roman" w:hAnsi="Times New Roman" w:cs="Times New Roman"/>
          <w:b/>
          <w:sz w:val="28"/>
          <w:szCs w:val="28"/>
        </w:rPr>
        <w:t>Содержание образовательной области</w:t>
      </w:r>
      <w:r w:rsidRPr="00561F1E">
        <w:rPr>
          <w:rFonts w:ascii="Times New Roman" w:hAnsi="Times New Roman" w:cs="Times New Roman"/>
          <w:sz w:val="28"/>
          <w:szCs w:val="28"/>
        </w:rPr>
        <w:t xml:space="preserve"> </w:t>
      </w:r>
      <w:r w:rsidRPr="00561F1E">
        <w:rPr>
          <w:rFonts w:ascii="Times New Roman" w:hAnsi="Times New Roman" w:cs="Times New Roman"/>
          <w:b/>
          <w:sz w:val="28"/>
          <w:szCs w:val="28"/>
        </w:rPr>
        <w:t>«Социализация»</w:t>
      </w:r>
    </w:p>
    <w:p w:rsidR="00987A60" w:rsidRPr="00561F1E" w:rsidRDefault="00987A60" w:rsidP="00CB2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466" w:rsidRPr="00561F1E" w:rsidRDefault="008C6466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b/>
          <w:sz w:val="28"/>
          <w:szCs w:val="28"/>
        </w:rPr>
        <w:t>Це</w:t>
      </w:r>
      <w:r w:rsidR="00E569A2" w:rsidRPr="00561F1E">
        <w:rPr>
          <w:rFonts w:ascii="Times New Roman" w:hAnsi="Times New Roman" w:cs="Times New Roman"/>
          <w:b/>
          <w:sz w:val="28"/>
          <w:szCs w:val="28"/>
        </w:rPr>
        <w:t>ль</w:t>
      </w:r>
      <w:r w:rsidRPr="00561F1E">
        <w:rPr>
          <w:rFonts w:ascii="Times New Roman" w:hAnsi="Times New Roman" w:cs="Times New Roman"/>
          <w:b/>
          <w:sz w:val="28"/>
          <w:szCs w:val="28"/>
        </w:rPr>
        <w:t>:</w:t>
      </w:r>
      <w:r w:rsidR="0001203C" w:rsidRPr="00561F1E">
        <w:rPr>
          <w:rFonts w:ascii="Times New Roman" w:hAnsi="Times New Roman" w:cs="Times New Roman"/>
          <w:sz w:val="28"/>
          <w:szCs w:val="28"/>
        </w:rPr>
        <w:t xml:space="preserve"> освоение первоначальных представлений социального характера и включение детей в систему социальных отношений через решение следующих </w:t>
      </w:r>
      <w:r w:rsidR="0001203C" w:rsidRPr="00561F1E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01203C" w:rsidRPr="00561F1E" w:rsidRDefault="0001203C" w:rsidP="002D44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sz w:val="28"/>
          <w:szCs w:val="28"/>
        </w:rPr>
        <w:t>развитие игровой деят</w:t>
      </w:r>
      <w:r w:rsidR="00611677" w:rsidRPr="00561F1E">
        <w:rPr>
          <w:rFonts w:ascii="Times New Roman" w:hAnsi="Times New Roman" w:cs="Times New Roman"/>
          <w:sz w:val="28"/>
          <w:szCs w:val="28"/>
        </w:rPr>
        <w:t>ельности детей</w:t>
      </w:r>
      <w:r w:rsidRPr="00561F1E">
        <w:rPr>
          <w:rFonts w:ascii="Times New Roman" w:hAnsi="Times New Roman" w:cs="Times New Roman"/>
          <w:sz w:val="28"/>
          <w:szCs w:val="28"/>
        </w:rPr>
        <w:t>;</w:t>
      </w:r>
    </w:p>
    <w:p w:rsidR="0001203C" w:rsidRPr="00561F1E" w:rsidRDefault="0001203C" w:rsidP="002D44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</w:t>
      </w:r>
      <w:r w:rsidR="00FC1DEF" w:rsidRPr="00561F1E">
        <w:rPr>
          <w:rFonts w:ascii="Times New Roman" w:hAnsi="Times New Roman" w:cs="Times New Roman"/>
          <w:sz w:val="28"/>
          <w:szCs w:val="28"/>
        </w:rPr>
        <w:t>зрослыми</w:t>
      </w:r>
      <w:r w:rsidR="00E569A2" w:rsidRPr="00561F1E">
        <w:rPr>
          <w:rFonts w:ascii="Times New Roman" w:hAnsi="Times New Roman" w:cs="Times New Roman"/>
          <w:sz w:val="28"/>
          <w:szCs w:val="28"/>
        </w:rPr>
        <w:t xml:space="preserve"> (в т.ч. моральным)</w:t>
      </w:r>
      <w:r w:rsidRPr="00561F1E">
        <w:rPr>
          <w:rFonts w:ascii="Times New Roman" w:hAnsi="Times New Roman" w:cs="Times New Roman"/>
          <w:sz w:val="28"/>
          <w:szCs w:val="28"/>
        </w:rPr>
        <w:t>;</w:t>
      </w:r>
    </w:p>
    <w:p w:rsidR="0001203C" w:rsidRPr="0024716C" w:rsidRDefault="0001203C" w:rsidP="002D44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4A35AC" w:rsidRPr="00CB25BE" w:rsidRDefault="004A35AC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936"/>
        <w:gridCol w:w="5211"/>
      </w:tblGrid>
      <w:tr w:rsidR="005E7B66" w:rsidRPr="00CB25BE" w:rsidTr="00987A60">
        <w:tc>
          <w:tcPr>
            <w:tcW w:w="3936" w:type="dxa"/>
          </w:tcPr>
          <w:p w:rsidR="005E7B66" w:rsidRPr="00BB1B1B" w:rsidRDefault="005E7B66" w:rsidP="00CB25BE">
            <w:pPr>
              <w:pStyle w:val="a3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 xml:space="preserve">           Программы</w:t>
            </w:r>
          </w:p>
        </w:tc>
        <w:tc>
          <w:tcPr>
            <w:tcW w:w="5211" w:type="dxa"/>
          </w:tcPr>
          <w:p w:rsidR="005E7B66" w:rsidRPr="00BB1B1B" w:rsidRDefault="005E7B66" w:rsidP="00515F19">
            <w:pPr>
              <w:pStyle w:val="a3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 xml:space="preserve">    </w:t>
            </w:r>
            <w:r w:rsidR="00515F19" w:rsidRPr="00BB1B1B">
              <w:rPr>
                <w:b/>
                <w:sz w:val="24"/>
                <w:szCs w:val="24"/>
              </w:rPr>
              <w:t xml:space="preserve"> Технологии, пособия, методические издания</w:t>
            </w:r>
          </w:p>
        </w:tc>
      </w:tr>
      <w:tr w:rsidR="005E7B66" w:rsidRPr="00CB25BE" w:rsidTr="00987A60">
        <w:trPr>
          <w:trHeight w:val="70"/>
        </w:trPr>
        <w:tc>
          <w:tcPr>
            <w:tcW w:w="3936" w:type="dxa"/>
          </w:tcPr>
          <w:p w:rsidR="005E7B66" w:rsidRPr="00CB25BE" w:rsidRDefault="00515F1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 xml:space="preserve">Программа воспитания и обучения в детском саду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8"/>
                <w:szCs w:val="28"/>
              </w:rPr>
              <w:t xml:space="preserve">  «</w:t>
            </w:r>
            <w:r w:rsidRPr="00933AD0">
              <w:rPr>
                <w:rStyle w:val="FontStyle22"/>
              </w:rPr>
              <w:t>От рождения до школы» под ред. Н.Е. Вераксы, Т.С. Комаровой, М.А. Васильевой. Издание 2-е, исправленное и дополненное, 2012г.</w:t>
            </w:r>
          </w:p>
          <w:p w:rsidR="005E7B66" w:rsidRDefault="00BB1B1B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>Козлова С.А.  Я – человек. Программа социального развития ребенка.  М.: Школьная пресса, 2005</w:t>
            </w:r>
          </w:p>
          <w:p w:rsidR="00E569A2" w:rsidRDefault="0024716C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Гасанова Р.Х.   Земля отцов. Программа-руководство. – Уфа: БИРО, 2004</w:t>
            </w:r>
          </w:p>
          <w:p w:rsidR="00E569A2" w:rsidRPr="00CB25BE" w:rsidRDefault="00E569A2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Агишева Р.Л. Я – башкортостанец –</w:t>
            </w:r>
            <w:r>
              <w:rPr>
                <w:sz w:val="24"/>
                <w:szCs w:val="24"/>
              </w:rPr>
              <w:lastRenderedPageBreak/>
              <w:t>Уфа, БИРО, 2003</w:t>
            </w:r>
          </w:p>
        </w:tc>
        <w:tc>
          <w:tcPr>
            <w:tcW w:w="5211" w:type="dxa"/>
          </w:tcPr>
          <w:p w:rsidR="005E7B66" w:rsidRPr="0024716C" w:rsidRDefault="00F22BD5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lastRenderedPageBreak/>
              <w:t xml:space="preserve"> </w:t>
            </w:r>
            <w:r w:rsidR="00BB1B1B"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 xml:space="preserve"> </w:t>
            </w:r>
            <w:r w:rsidR="005E7B66" w:rsidRPr="00CB25BE">
              <w:rPr>
                <w:sz w:val="24"/>
                <w:szCs w:val="24"/>
              </w:rPr>
              <w:t>Петрова В.И., Стульник Т.Д. Нравственное воспитание в детском саду. – М.: Мозаика-синтез, 2006</w:t>
            </w:r>
          </w:p>
          <w:p w:rsidR="0024716C" w:rsidRPr="0024716C" w:rsidRDefault="0024716C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Татаринцева Н.Е. Полоролевое воспитание дошкольников в условиях ДОУ учебно-практическое пособие – М.: 2007</w:t>
            </w:r>
          </w:p>
          <w:p w:rsidR="0014799D" w:rsidRPr="00CB25BE" w:rsidRDefault="00F22BD5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Мосалова Л.Л.   Я и мир. Конспекты занятий по социально-нравственному воспитанию детей дошкольного возраста. – С.П.: Детство-пресс, 2009</w:t>
            </w:r>
          </w:p>
          <w:p w:rsidR="005E7B66" w:rsidRDefault="00F22BD5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Гасанова Р.Х.  Этноэтикет в воспитании дошкольников. Методические рекомендации. –</w:t>
            </w:r>
            <w:r w:rsidR="000E7447" w:rsidRPr="00CB25BE">
              <w:rPr>
                <w:sz w:val="24"/>
                <w:szCs w:val="24"/>
              </w:rPr>
              <w:t xml:space="preserve"> Уфа: БИРО, </w:t>
            </w:r>
            <w:r w:rsidRPr="00CB25BE">
              <w:rPr>
                <w:sz w:val="24"/>
                <w:szCs w:val="24"/>
              </w:rPr>
              <w:t>2002</w:t>
            </w:r>
          </w:p>
          <w:p w:rsidR="0024716C" w:rsidRDefault="0024716C" w:rsidP="002471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Р.Х. Я родину свою хочу познать, - Уфа: БИРО, 2007</w:t>
            </w:r>
          </w:p>
          <w:p w:rsidR="0024716C" w:rsidRPr="00CB25BE" w:rsidRDefault="0024716C" w:rsidP="00CB25BE">
            <w:pPr>
              <w:pStyle w:val="a3"/>
              <w:rPr>
                <w:sz w:val="24"/>
                <w:szCs w:val="24"/>
              </w:rPr>
            </w:pPr>
          </w:p>
        </w:tc>
      </w:tr>
    </w:tbl>
    <w:p w:rsidR="00515F19" w:rsidRPr="00D3075E" w:rsidRDefault="00515F19" w:rsidP="00D307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1F1E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 образовательного процесса</w:t>
      </w:r>
    </w:p>
    <w:p w:rsidR="00FC1DEF" w:rsidRPr="00D3075E" w:rsidRDefault="00001CB2" w:rsidP="00D30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b/>
          <w:sz w:val="28"/>
          <w:szCs w:val="28"/>
        </w:rPr>
        <w:t>о</w:t>
      </w:r>
      <w:r w:rsidR="00515F19" w:rsidRPr="00561F1E">
        <w:rPr>
          <w:rFonts w:ascii="Times New Roman" w:hAnsi="Times New Roman" w:cs="Times New Roman"/>
          <w:b/>
          <w:sz w:val="28"/>
          <w:szCs w:val="28"/>
        </w:rPr>
        <w:t>бласти</w:t>
      </w:r>
      <w:r w:rsidRPr="00561F1E">
        <w:rPr>
          <w:rFonts w:ascii="Times New Roman" w:hAnsi="Times New Roman" w:cs="Times New Roman"/>
          <w:b/>
          <w:sz w:val="28"/>
          <w:szCs w:val="28"/>
        </w:rPr>
        <w:t xml:space="preserve"> «Социализация»</w:t>
      </w:r>
    </w:p>
    <w:tbl>
      <w:tblPr>
        <w:tblStyle w:val="a4"/>
        <w:tblW w:w="9180" w:type="dxa"/>
        <w:tblLook w:val="04A0"/>
      </w:tblPr>
      <w:tblGrid>
        <w:gridCol w:w="3369"/>
        <w:gridCol w:w="2976"/>
        <w:gridCol w:w="2835"/>
      </w:tblGrid>
      <w:tr w:rsidR="00BB1B1B" w:rsidRPr="00CB25BE" w:rsidTr="00A6325C">
        <w:tc>
          <w:tcPr>
            <w:tcW w:w="3369" w:type="dxa"/>
          </w:tcPr>
          <w:p w:rsidR="00BB1B1B" w:rsidRPr="00BB1B1B" w:rsidRDefault="00BB1B1B" w:rsidP="00BB1B1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976" w:type="dxa"/>
          </w:tcPr>
          <w:p w:rsidR="00BB1B1B" w:rsidRPr="00BB1B1B" w:rsidRDefault="00BB1B1B" w:rsidP="00BB1B1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835" w:type="dxa"/>
          </w:tcPr>
          <w:p w:rsidR="00BB1B1B" w:rsidRPr="00BB1B1B" w:rsidRDefault="00BB1B1B" w:rsidP="00BB1B1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BB1B1B" w:rsidRPr="00CB25BE" w:rsidTr="00A6325C">
        <w:tc>
          <w:tcPr>
            <w:tcW w:w="3369" w:type="dxa"/>
          </w:tcPr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BB1B1B" w:rsidRDefault="00955C1C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по селу </w:t>
            </w:r>
            <w:r w:rsidR="00BB1B1B">
              <w:rPr>
                <w:sz w:val="24"/>
                <w:szCs w:val="24"/>
              </w:rPr>
              <w:t xml:space="preserve"> , в общественные места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явлениях общественной жизни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беседы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 и составление характеристик литературных героев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сюжетов на моральные темы (например, по басне «Лебедь, рак и щука»)</w:t>
            </w:r>
          </w:p>
        </w:tc>
        <w:tc>
          <w:tcPr>
            <w:tcW w:w="2976" w:type="dxa"/>
          </w:tcPr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детьми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 работа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Игры-драматизации и театрализованные представления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развлечение, в том числе с с участием родителей («Моя семья», «Край родной и любимый», «Этот день Победы» и т.д.)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 театрализованные игры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 и взрослых</w:t>
            </w:r>
          </w:p>
          <w:p w:rsidR="00BB1B1B" w:rsidRDefault="00BB1B1B" w:rsidP="00BB1B1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деятельность и общение детей</w:t>
            </w:r>
          </w:p>
        </w:tc>
      </w:tr>
    </w:tbl>
    <w:p w:rsidR="004A35AC" w:rsidRPr="006960C5" w:rsidRDefault="004A35AC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03C" w:rsidRPr="00561F1E" w:rsidRDefault="00001CB2" w:rsidP="00A6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b/>
          <w:sz w:val="28"/>
          <w:szCs w:val="28"/>
        </w:rPr>
        <w:t>Содержание образовательной области</w:t>
      </w:r>
      <w:r w:rsidR="0001203C" w:rsidRPr="00561F1E">
        <w:rPr>
          <w:rFonts w:ascii="Times New Roman" w:hAnsi="Times New Roman" w:cs="Times New Roman"/>
          <w:sz w:val="28"/>
          <w:szCs w:val="28"/>
        </w:rPr>
        <w:t xml:space="preserve"> </w:t>
      </w:r>
      <w:r w:rsidR="0001203C" w:rsidRPr="00561F1E">
        <w:rPr>
          <w:rFonts w:ascii="Times New Roman" w:hAnsi="Times New Roman" w:cs="Times New Roman"/>
          <w:b/>
          <w:sz w:val="28"/>
          <w:szCs w:val="28"/>
        </w:rPr>
        <w:t>«Труд»</w:t>
      </w:r>
    </w:p>
    <w:p w:rsidR="004A35AC" w:rsidRPr="00561F1E" w:rsidRDefault="004A35AC" w:rsidP="00CB2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03C" w:rsidRPr="00561F1E" w:rsidRDefault="00A6325C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b/>
          <w:sz w:val="28"/>
          <w:szCs w:val="28"/>
        </w:rPr>
        <w:t>Цель</w:t>
      </w:r>
      <w:r w:rsidR="0001203C" w:rsidRPr="00561F1E">
        <w:rPr>
          <w:rFonts w:ascii="Times New Roman" w:hAnsi="Times New Roman" w:cs="Times New Roman"/>
          <w:b/>
          <w:sz w:val="28"/>
          <w:szCs w:val="28"/>
        </w:rPr>
        <w:t>:</w:t>
      </w:r>
      <w:r w:rsidR="0001203C" w:rsidRPr="00561F1E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к труду через решение следующих </w:t>
      </w:r>
      <w:r w:rsidR="0001203C" w:rsidRPr="00561F1E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01203C" w:rsidRPr="00561F1E" w:rsidRDefault="0001203C" w:rsidP="002D443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sz w:val="28"/>
          <w:szCs w:val="28"/>
        </w:rPr>
        <w:t xml:space="preserve">развитие трудовой деятельности; </w:t>
      </w:r>
    </w:p>
    <w:p w:rsidR="0001203C" w:rsidRPr="00561F1E" w:rsidRDefault="0001203C" w:rsidP="002D443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01203C" w:rsidRPr="00561F1E" w:rsidRDefault="0001203C" w:rsidP="002D443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FC1DEF" w:rsidRPr="00CB25BE" w:rsidRDefault="00FC1DEF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936"/>
        <w:gridCol w:w="5211"/>
      </w:tblGrid>
      <w:tr w:rsidR="000E7447" w:rsidRPr="00CB25BE" w:rsidTr="00404E0B">
        <w:tc>
          <w:tcPr>
            <w:tcW w:w="3936" w:type="dxa"/>
          </w:tcPr>
          <w:p w:rsidR="000E7447" w:rsidRPr="0062497C" w:rsidRDefault="000E7447" w:rsidP="006249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211" w:type="dxa"/>
          </w:tcPr>
          <w:p w:rsidR="000E7447" w:rsidRPr="0062497C" w:rsidRDefault="00515F19" w:rsidP="006249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>Технологии, пособия, методические издания</w:t>
            </w:r>
          </w:p>
        </w:tc>
      </w:tr>
      <w:tr w:rsidR="000E7447" w:rsidRPr="00CB25BE" w:rsidTr="00404E0B">
        <w:tc>
          <w:tcPr>
            <w:tcW w:w="3936" w:type="dxa"/>
          </w:tcPr>
          <w:p w:rsidR="00515F19" w:rsidRDefault="00515F19" w:rsidP="00515F19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Программа воспитания и обучения в детском саду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8"/>
                <w:szCs w:val="28"/>
              </w:rPr>
              <w:t xml:space="preserve">  «</w:t>
            </w:r>
            <w:r w:rsidRPr="00933AD0">
              <w:rPr>
                <w:rStyle w:val="FontStyle22"/>
              </w:rPr>
              <w:t>От рождения до школы» под ред. Н.Е. Вераксы, Т.С. Комаровой, М.А. Васильевой. Издание 2-е, исправленное и дополненное, 2012г.</w:t>
            </w:r>
          </w:p>
          <w:p w:rsidR="000E7447" w:rsidRPr="00CB25BE" w:rsidRDefault="00515F1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E7447" w:rsidRPr="00CB25BE" w:rsidRDefault="00A6325C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Николаева С.Н. «Юный эколог». Программа экологического воспитания. – М.: «Мозаика-Синтез»</w:t>
            </w:r>
          </w:p>
        </w:tc>
        <w:tc>
          <w:tcPr>
            <w:tcW w:w="5211" w:type="dxa"/>
          </w:tcPr>
          <w:p w:rsidR="000E7447" w:rsidRPr="00CB25BE" w:rsidRDefault="00417496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Комарова Т.С., Куцакова Л.В., Павлова Л.Ю.</w:t>
            </w:r>
            <w:r w:rsidR="000E7447" w:rsidRPr="00CB25BE"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>Трудовое воспитание в детском саду. – М.: Мозаика-Синтез, 2005</w:t>
            </w:r>
          </w:p>
          <w:p w:rsidR="00417496" w:rsidRPr="00CB25BE" w:rsidRDefault="00417496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Алешина Н.В. </w:t>
            </w:r>
            <w:r w:rsidR="005B3C7F" w:rsidRPr="00CB25BE">
              <w:rPr>
                <w:sz w:val="24"/>
                <w:szCs w:val="24"/>
              </w:rPr>
              <w:t xml:space="preserve">   </w:t>
            </w:r>
            <w:r w:rsidRPr="00CB25BE">
              <w:rPr>
                <w:sz w:val="24"/>
                <w:szCs w:val="24"/>
              </w:rPr>
              <w:t>Ознакомление дошкольников с</w:t>
            </w:r>
            <w:r w:rsidR="005B3C7F" w:rsidRPr="00CB25BE">
              <w:rPr>
                <w:sz w:val="24"/>
                <w:szCs w:val="24"/>
              </w:rPr>
              <w:t xml:space="preserve">  </w:t>
            </w:r>
            <w:r w:rsidRPr="00CB25BE">
              <w:rPr>
                <w:sz w:val="24"/>
                <w:szCs w:val="24"/>
              </w:rPr>
              <w:t xml:space="preserve"> окружающим</w:t>
            </w:r>
            <w:r w:rsidR="005B3C7F" w:rsidRPr="00CB25BE">
              <w:rPr>
                <w:sz w:val="24"/>
                <w:szCs w:val="24"/>
              </w:rPr>
              <w:t xml:space="preserve">  </w:t>
            </w:r>
            <w:r w:rsidRPr="00CB25BE">
              <w:rPr>
                <w:sz w:val="24"/>
                <w:szCs w:val="24"/>
              </w:rPr>
              <w:t xml:space="preserve"> и </w:t>
            </w:r>
            <w:r w:rsidR="005B3C7F" w:rsidRPr="00CB25BE">
              <w:rPr>
                <w:sz w:val="24"/>
                <w:szCs w:val="24"/>
              </w:rPr>
              <w:t xml:space="preserve">  </w:t>
            </w:r>
            <w:r w:rsidRPr="00CB25BE">
              <w:rPr>
                <w:sz w:val="24"/>
                <w:szCs w:val="24"/>
              </w:rPr>
              <w:t>социальной действительностью (раздел «Труд взрослых»). – М.: ЦГЛ, 2005</w:t>
            </w:r>
          </w:p>
          <w:p w:rsidR="00417496" w:rsidRPr="00CB25BE" w:rsidRDefault="00A6325C" w:rsidP="00A6325C">
            <w:pPr>
              <w:pStyle w:val="a3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Куцакова Л.В. Занятия по конструированию из строительного материала в средней (старшей, подготовительной) группе. – М.: Мозаика-синтез, 2007</w:t>
            </w:r>
          </w:p>
          <w:p w:rsidR="00417496" w:rsidRPr="00CB25BE" w:rsidRDefault="00417496" w:rsidP="00CB25BE">
            <w:pPr>
              <w:pStyle w:val="a3"/>
              <w:rPr>
                <w:sz w:val="24"/>
                <w:szCs w:val="24"/>
              </w:rPr>
            </w:pPr>
          </w:p>
        </w:tc>
      </w:tr>
    </w:tbl>
    <w:p w:rsidR="00515F19" w:rsidRPr="00561F1E" w:rsidRDefault="00515F19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F1E">
        <w:rPr>
          <w:rFonts w:ascii="Times New Roman" w:hAnsi="Times New Roman" w:cs="Times New Roman"/>
          <w:b/>
          <w:sz w:val="28"/>
          <w:szCs w:val="28"/>
        </w:rPr>
        <w:t>Формы организации  образовательного процесса</w:t>
      </w:r>
    </w:p>
    <w:p w:rsidR="006B5B4E" w:rsidRPr="00D3075E" w:rsidRDefault="00001CB2" w:rsidP="00D30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b/>
          <w:sz w:val="28"/>
          <w:szCs w:val="28"/>
        </w:rPr>
        <w:t>о</w:t>
      </w:r>
      <w:r w:rsidR="00515F19" w:rsidRPr="00561F1E">
        <w:rPr>
          <w:rFonts w:ascii="Times New Roman" w:hAnsi="Times New Roman" w:cs="Times New Roman"/>
          <w:b/>
          <w:sz w:val="28"/>
          <w:szCs w:val="28"/>
        </w:rPr>
        <w:t>бласти</w:t>
      </w:r>
      <w:r w:rsidRPr="00561F1E">
        <w:rPr>
          <w:rFonts w:ascii="Times New Roman" w:hAnsi="Times New Roman" w:cs="Times New Roman"/>
          <w:b/>
          <w:sz w:val="28"/>
          <w:szCs w:val="28"/>
        </w:rPr>
        <w:t xml:space="preserve"> «Труд»</w:t>
      </w:r>
    </w:p>
    <w:tbl>
      <w:tblPr>
        <w:tblStyle w:val="a4"/>
        <w:tblW w:w="0" w:type="auto"/>
        <w:tblLook w:val="04A0"/>
      </w:tblPr>
      <w:tblGrid>
        <w:gridCol w:w="2802"/>
        <w:gridCol w:w="2976"/>
        <w:gridCol w:w="3369"/>
      </w:tblGrid>
      <w:tr w:rsidR="00A6325C" w:rsidRPr="00CB25BE" w:rsidTr="00A6325C">
        <w:trPr>
          <w:trHeight w:val="258"/>
        </w:trPr>
        <w:tc>
          <w:tcPr>
            <w:tcW w:w="2802" w:type="dxa"/>
            <w:tcBorders>
              <w:bottom w:val="single" w:sz="6" w:space="0" w:color="auto"/>
              <w:right w:val="single" w:sz="6" w:space="0" w:color="auto"/>
            </w:tcBorders>
          </w:tcPr>
          <w:p w:rsidR="00A6325C" w:rsidRPr="00CB25BE" w:rsidRDefault="00A6325C" w:rsidP="00A6325C">
            <w:pPr>
              <w:pStyle w:val="a3"/>
              <w:jc w:val="center"/>
              <w:rPr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 xml:space="preserve">Непосредственно образовательная </w:t>
            </w:r>
            <w:r w:rsidRPr="00BB1B1B">
              <w:rPr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</w:tcBorders>
          </w:tcPr>
          <w:p w:rsidR="00A6325C" w:rsidRPr="00CB25BE" w:rsidRDefault="00A6325C" w:rsidP="00A6325C">
            <w:pPr>
              <w:pStyle w:val="a3"/>
              <w:jc w:val="center"/>
              <w:rPr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3369" w:type="dxa"/>
            <w:tcBorders>
              <w:bottom w:val="single" w:sz="6" w:space="0" w:color="auto"/>
            </w:tcBorders>
          </w:tcPr>
          <w:p w:rsidR="00A6325C" w:rsidRPr="00CB25BE" w:rsidRDefault="00A6325C" w:rsidP="00A6325C">
            <w:pPr>
              <w:pStyle w:val="a3"/>
              <w:jc w:val="center"/>
              <w:rPr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A6325C" w:rsidRPr="00CB25BE" w:rsidTr="00A6325C">
        <w:trPr>
          <w:trHeight w:val="299"/>
        </w:trPr>
        <w:tc>
          <w:tcPr>
            <w:tcW w:w="2802" w:type="dxa"/>
            <w:tcBorders>
              <w:top w:val="single" w:sz="6" w:space="0" w:color="auto"/>
              <w:right w:val="single" w:sz="6" w:space="0" w:color="auto"/>
            </w:tcBorders>
          </w:tcPr>
          <w:p w:rsidR="00A6325C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НОД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ознакомлению с трудом взрослых (в прачечную детского сада, на кухню в магазин и т.д.)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 о труде взрослых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трудом взрослых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:rsidR="00A6325C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трудовые поручения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и коллективный труд детей: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зеленом уголке;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огороде, в цветнике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Дежурство: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столовой;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зеленом уголке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подготовке к НОД</w:t>
            </w:r>
          </w:p>
        </w:tc>
        <w:tc>
          <w:tcPr>
            <w:tcW w:w="3369" w:type="dxa"/>
            <w:tcBorders>
              <w:top w:val="single" w:sz="6" w:space="0" w:color="auto"/>
            </w:tcBorders>
          </w:tcPr>
          <w:p w:rsidR="00A6325C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Деятельность: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самообслуживанию;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поддержанию порядка на участке и в группе (хозяйственно-бытовой труд);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самостоятельное изготовление поделок из природного материала, бумаги, картона.</w:t>
            </w:r>
          </w:p>
          <w:p w:rsidR="00561F1E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трудовая деятельность детей и взрослых</w:t>
            </w:r>
          </w:p>
        </w:tc>
      </w:tr>
    </w:tbl>
    <w:p w:rsidR="0052472F" w:rsidRPr="00CB25BE" w:rsidRDefault="0052472F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5AC" w:rsidRPr="00CB25BE" w:rsidRDefault="004A35AC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466" w:rsidRPr="00561F1E" w:rsidRDefault="0001203C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5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2BFB" w:rsidRPr="00CB25BE">
        <w:rPr>
          <w:rFonts w:ascii="Times New Roman" w:hAnsi="Times New Roman" w:cs="Times New Roman"/>
          <w:sz w:val="24"/>
          <w:szCs w:val="24"/>
        </w:rPr>
        <w:t xml:space="preserve">   </w:t>
      </w:r>
      <w:r w:rsidR="004A35AC" w:rsidRPr="00CB25BE">
        <w:rPr>
          <w:rFonts w:ascii="Times New Roman" w:hAnsi="Times New Roman" w:cs="Times New Roman"/>
          <w:sz w:val="24"/>
          <w:szCs w:val="24"/>
        </w:rPr>
        <w:t xml:space="preserve">  </w:t>
      </w:r>
      <w:r w:rsidR="00001CB2">
        <w:rPr>
          <w:rFonts w:ascii="Times New Roman" w:hAnsi="Times New Roman" w:cs="Times New Roman"/>
          <w:sz w:val="24"/>
          <w:szCs w:val="24"/>
        </w:rPr>
        <w:t xml:space="preserve"> </w:t>
      </w:r>
      <w:r w:rsidR="00001CB2" w:rsidRPr="00561F1E">
        <w:rPr>
          <w:rFonts w:ascii="Times New Roman" w:hAnsi="Times New Roman" w:cs="Times New Roman"/>
          <w:b/>
          <w:sz w:val="28"/>
          <w:szCs w:val="28"/>
        </w:rPr>
        <w:t>Содержание образовательной области</w:t>
      </w:r>
      <w:r w:rsidRPr="00561F1E">
        <w:rPr>
          <w:rFonts w:ascii="Times New Roman" w:hAnsi="Times New Roman" w:cs="Times New Roman"/>
          <w:sz w:val="28"/>
          <w:szCs w:val="28"/>
        </w:rPr>
        <w:t xml:space="preserve"> </w:t>
      </w:r>
      <w:r w:rsidRPr="00561F1E">
        <w:rPr>
          <w:rFonts w:ascii="Times New Roman" w:hAnsi="Times New Roman" w:cs="Times New Roman"/>
          <w:b/>
          <w:sz w:val="28"/>
          <w:szCs w:val="28"/>
        </w:rPr>
        <w:t>«Познание»</w:t>
      </w:r>
    </w:p>
    <w:p w:rsidR="0001203C" w:rsidRPr="00561F1E" w:rsidRDefault="0001203C" w:rsidP="00CB2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03C" w:rsidRPr="00561F1E" w:rsidRDefault="00561F1E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b/>
          <w:sz w:val="28"/>
          <w:szCs w:val="28"/>
        </w:rPr>
        <w:t>Цель</w:t>
      </w:r>
      <w:r w:rsidR="0001203C" w:rsidRPr="00561F1E">
        <w:rPr>
          <w:rFonts w:ascii="Times New Roman" w:hAnsi="Times New Roman" w:cs="Times New Roman"/>
          <w:b/>
          <w:sz w:val="28"/>
          <w:szCs w:val="28"/>
        </w:rPr>
        <w:t>:</w:t>
      </w:r>
      <w:r w:rsidR="0001203C" w:rsidRPr="00561F1E"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познавательных интересов, интеллектуальное развитие детей через решение следующих</w:t>
      </w:r>
      <w:r w:rsidR="0001203C" w:rsidRPr="00561F1E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01203C" w:rsidRPr="00561F1E">
        <w:rPr>
          <w:rFonts w:ascii="Times New Roman" w:hAnsi="Times New Roman" w:cs="Times New Roman"/>
          <w:sz w:val="28"/>
          <w:szCs w:val="28"/>
        </w:rPr>
        <w:t>:</w:t>
      </w:r>
    </w:p>
    <w:p w:rsidR="008C6466" w:rsidRPr="00561F1E" w:rsidRDefault="0001203C" w:rsidP="002D44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sz w:val="28"/>
          <w:szCs w:val="28"/>
        </w:rPr>
        <w:t>сенсорное развитие;</w:t>
      </w:r>
    </w:p>
    <w:p w:rsidR="0001203C" w:rsidRPr="00561F1E" w:rsidRDefault="0001203C" w:rsidP="002D44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01203C" w:rsidRPr="00561F1E" w:rsidRDefault="0001203C" w:rsidP="002D44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01203C" w:rsidRPr="00561F1E" w:rsidRDefault="00561F1E" w:rsidP="002D443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1F1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1203C" w:rsidRPr="00561F1E">
        <w:rPr>
          <w:rFonts w:ascii="Times New Roman" w:hAnsi="Times New Roman" w:cs="Times New Roman"/>
          <w:sz w:val="28"/>
          <w:szCs w:val="28"/>
        </w:rPr>
        <w:t>целостной картины мира, расширение кругозора детей.</w:t>
      </w:r>
    </w:p>
    <w:p w:rsidR="0001203C" w:rsidRPr="00CB25BE" w:rsidRDefault="0001203C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60"/>
        <w:gridCol w:w="6487"/>
      </w:tblGrid>
      <w:tr w:rsidR="00404E0B" w:rsidRPr="00CB25BE" w:rsidTr="00AC7F01">
        <w:tc>
          <w:tcPr>
            <w:tcW w:w="2660" w:type="dxa"/>
          </w:tcPr>
          <w:p w:rsidR="00404E0B" w:rsidRPr="0062497C" w:rsidRDefault="00404E0B" w:rsidP="00CB25BE">
            <w:pPr>
              <w:pStyle w:val="a3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 xml:space="preserve">           Программы</w:t>
            </w:r>
          </w:p>
        </w:tc>
        <w:tc>
          <w:tcPr>
            <w:tcW w:w="6487" w:type="dxa"/>
          </w:tcPr>
          <w:p w:rsidR="00404E0B" w:rsidRPr="0062497C" w:rsidRDefault="00404E0B" w:rsidP="00515F19">
            <w:pPr>
              <w:pStyle w:val="a3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 xml:space="preserve">    </w:t>
            </w:r>
            <w:r w:rsidR="00515F19" w:rsidRPr="0062497C">
              <w:rPr>
                <w:b/>
                <w:sz w:val="24"/>
                <w:szCs w:val="24"/>
              </w:rPr>
              <w:t xml:space="preserve"> Технологии, пособия, методические издания</w:t>
            </w:r>
          </w:p>
        </w:tc>
      </w:tr>
      <w:tr w:rsidR="00404E0B" w:rsidRPr="00CB25BE" w:rsidTr="00AC7F01">
        <w:tc>
          <w:tcPr>
            <w:tcW w:w="2660" w:type="dxa"/>
          </w:tcPr>
          <w:p w:rsidR="00F05F8C" w:rsidRDefault="00515F19" w:rsidP="00515F19">
            <w:pPr>
              <w:pStyle w:val="a3"/>
              <w:rPr>
                <w:rStyle w:val="FontStyle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 xml:space="preserve">Программа воспитания и обучения в детском саду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8"/>
                <w:szCs w:val="28"/>
              </w:rPr>
              <w:t xml:space="preserve">  «</w:t>
            </w:r>
            <w:r w:rsidRPr="00933AD0">
              <w:rPr>
                <w:rStyle w:val="FontStyle22"/>
              </w:rPr>
              <w:t xml:space="preserve">От рождения до школы» под ред. Н.Е. Вераксы, Т.С. Комаровой, М.А. Васильевой. Издание </w:t>
            </w:r>
          </w:p>
          <w:p w:rsidR="00515F19" w:rsidRDefault="00515F19" w:rsidP="00515F19">
            <w:pPr>
              <w:pStyle w:val="a3"/>
              <w:rPr>
                <w:rStyle w:val="FontStyle22"/>
              </w:rPr>
            </w:pPr>
            <w:r w:rsidRPr="00933AD0">
              <w:rPr>
                <w:rStyle w:val="FontStyle22"/>
              </w:rPr>
              <w:t>2-е, исправленное и дополненное, 2012г.</w:t>
            </w:r>
          </w:p>
          <w:p w:rsidR="008D3542" w:rsidRDefault="008D3542" w:rsidP="00515F19">
            <w:pPr>
              <w:pStyle w:val="a3"/>
              <w:rPr>
                <w:sz w:val="24"/>
                <w:szCs w:val="24"/>
              </w:rPr>
            </w:pPr>
          </w:p>
          <w:p w:rsidR="00404E0B" w:rsidRDefault="00561F1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С.Н. «Юный эколог». Программа экологического воспитания. – М.: «Мозаика-Синтез»</w:t>
            </w:r>
            <w:r w:rsidR="00954D49" w:rsidRPr="00CB25BE">
              <w:rPr>
                <w:sz w:val="24"/>
                <w:szCs w:val="24"/>
              </w:rPr>
              <w:t xml:space="preserve"> 2002</w:t>
            </w:r>
          </w:p>
          <w:p w:rsidR="008D3542" w:rsidRPr="00CB25BE" w:rsidRDefault="008D3542" w:rsidP="00CB25BE">
            <w:pPr>
              <w:pStyle w:val="a3"/>
              <w:rPr>
                <w:sz w:val="24"/>
                <w:szCs w:val="24"/>
              </w:rPr>
            </w:pPr>
          </w:p>
          <w:p w:rsidR="00954D49" w:rsidRPr="00CB25BE" w:rsidRDefault="00954D49" w:rsidP="00954D49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Агишева Р.Л.    Я – башкортостанец. Программа-руководство по работе с детьми старшего дошкольного возраста. </w:t>
            </w:r>
            <w:r w:rsidRPr="00CB25BE">
              <w:rPr>
                <w:sz w:val="24"/>
                <w:szCs w:val="24"/>
              </w:rPr>
              <w:lastRenderedPageBreak/>
              <w:t>– Уфа: БИРО, 2003</w:t>
            </w:r>
          </w:p>
          <w:p w:rsidR="0038567E" w:rsidRPr="00CB25BE" w:rsidRDefault="0038567E" w:rsidP="00CB25BE">
            <w:pPr>
              <w:pStyle w:val="a3"/>
              <w:rPr>
                <w:sz w:val="24"/>
                <w:szCs w:val="24"/>
              </w:rPr>
            </w:pPr>
          </w:p>
          <w:p w:rsidR="00404E0B" w:rsidRPr="00CB25BE" w:rsidRDefault="00954D4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7" w:type="dxa"/>
          </w:tcPr>
          <w:p w:rsidR="00404E0B" w:rsidRPr="00CB25BE" w:rsidRDefault="00404E0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lastRenderedPageBreak/>
              <w:t xml:space="preserve"> </w:t>
            </w:r>
            <w:r w:rsidR="00526C5F" w:rsidRPr="00CB25BE">
              <w:rPr>
                <w:sz w:val="24"/>
                <w:szCs w:val="24"/>
              </w:rPr>
              <w:t>Помораева И.А., Позин</w:t>
            </w:r>
            <w:r w:rsidR="0038567E" w:rsidRPr="00CB25BE">
              <w:rPr>
                <w:sz w:val="24"/>
                <w:szCs w:val="24"/>
              </w:rPr>
              <w:t>а В.А. Занятия по формированию элементарны</w:t>
            </w:r>
            <w:r w:rsidR="00526C5F" w:rsidRPr="00CB25BE">
              <w:rPr>
                <w:sz w:val="24"/>
                <w:szCs w:val="24"/>
              </w:rPr>
              <w:t>х математических предст</w:t>
            </w:r>
            <w:r w:rsidR="0038567E" w:rsidRPr="00CB25BE">
              <w:rPr>
                <w:sz w:val="24"/>
                <w:szCs w:val="24"/>
              </w:rPr>
              <w:t>авлений</w:t>
            </w:r>
            <w:r w:rsidR="00314FFE" w:rsidRPr="00CB25BE">
              <w:rPr>
                <w:sz w:val="24"/>
                <w:szCs w:val="24"/>
              </w:rPr>
              <w:t>/Пособия для младшего и старшего возраста</w:t>
            </w:r>
            <w:r w:rsidR="00526C5F" w:rsidRPr="00CB25BE">
              <w:rPr>
                <w:sz w:val="24"/>
                <w:szCs w:val="24"/>
              </w:rPr>
              <w:t>. – М.: Мозаика-Синтез, 2009</w:t>
            </w:r>
          </w:p>
          <w:p w:rsidR="00847E2A" w:rsidRPr="00CB25BE" w:rsidRDefault="00526C5F" w:rsidP="00954D49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Яфаева В.Г. Математика в художестве</w:t>
            </w:r>
            <w:r w:rsidR="0038567E" w:rsidRPr="00CB25BE">
              <w:rPr>
                <w:sz w:val="24"/>
                <w:szCs w:val="24"/>
              </w:rPr>
              <w:t>нном слове: Учебная хрестоматия.</w:t>
            </w:r>
            <w:r w:rsidRPr="00CB25BE">
              <w:rPr>
                <w:sz w:val="24"/>
                <w:szCs w:val="24"/>
              </w:rPr>
              <w:t xml:space="preserve"> - Уфа: БИРО, 2006</w:t>
            </w:r>
          </w:p>
          <w:p w:rsidR="00526C5F" w:rsidRPr="00CB25BE" w:rsidRDefault="00526C5F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Николаева С.Н. Методика экологического воспитания в детском саду. – М.: Просвещение, 2001</w:t>
            </w:r>
          </w:p>
          <w:p w:rsidR="00526C5F" w:rsidRDefault="005B3C7F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Николаева С.Н. В</w:t>
            </w:r>
            <w:r w:rsidR="00526C5F" w:rsidRPr="00CB25BE">
              <w:rPr>
                <w:sz w:val="24"/>
                <w:szCs w:val="24"/>
              </w:rPr>
              <w:t>оспитание экологической</w:t>
            </w:r>
            <w:r w:rsidR="0038567E" w:rsidRPr="00CB25BE">
              <w:rPr>
                <w:sz w:val="24"/>
                <w:szCs w:val="24"/>
              </w:rPr>
              <w:t xml:space="preserve"> культуры в дошкольном детстве. -</w:t>
            </w:r>
            <w:r w:rsidR="00847E2A" w:rsidRPr="00CB25BE">
              <w:rPr>
                <w:sz w:val="24"/>
                <w:szCs w:val="24"/>
              </w:rPr>
              <w:t xml:space="preserve"> </w:t>
            </w:r>
            <w:r w:rsidR="00526C5F" w:rsidRPr="00CB25BE">
              <w:rPr>
                <w:sz w:val="24"/>
                <w:szCs w:val="24"/>
              </w:rPr>
              <w:t>М.: - Просвещение, 2002</w:t>
            </w:r>
          </w:p>
          <w:p w:rsidR="00F05F8C" w:rsidRPr="00CB25BE" w:rsidRDefault="00F05F8C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Веракса, А.Н. Веракса. Проектная деятельность дошкольников М.: Мозаика-Синтез 2010</w:t>
            </w:r>
          </w:p>
          <w:p w:rsidR="00847E2A" w:rsidRDefault="00954D4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Н.Е. Веракса, О.Р. Галимов. Познавательно-исследовательская деятельность дошкольников. М. Мозаика-синтез, 2012</w:t>
            </w:r>
          </w:p>
          <w:p w:rsidR="00F05F8C" w:rsidRDefault="00F05F8C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Агафонова С.А., Богомолова Т.Н. и др. </w:t>
            </w:r>
            <w:r w:rsidR="00954D49">
              <w:rPr>
                <w:sz w:val="24"/>
                <w:szCs w:val="24"/>
              </w:rPr>
              <w:t xml:space="preserve">Планирование работы по образовательной области «Познание». </w:t>
            </w:r>
            <w:r>
              <w:rPr>
                <w:sz w:val="24"/>
                <w:szCs w:val="24"/>
              </w:rPr>
              <w:t xml:space="preserve"> </w:t>
            </w:r>
            <w:r w:rsidR="00954D49">
              <w:rPr>
                <w:sz w:val="24"/>
                <w:szCs w:val="24"/>
              </w:rPr>
              <w:t xml:space="preserve"> М. Центр дополнительного образования «Восхождение» 2012</w:t>
            </w:r>
          </w:p>
          <w:p w:rsidR="0038567E" w:rsidRPr="00CB25BE" w:rsidRDefault="00F05F8C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Дыбина Занятия по ознакомлению с окружающим миром в младшей (средней, старшей, подготовительной) группе. М.: Мозаика-Синтез</w:t>
            </w:r>
            <w:r w:rsidR="00954D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2011</w:t>
            </w:r>
          </w:p>
          <w:p w:rsidR="00847E2A" w:rsidRPr="00CB25BE" w:rsidRDefault="00847E2A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Алешина Н.В. Ознакомление дошкольников с окружаю</w:t>
            </w:r>
            <w:r w:rsidR="00F05F8C">
              <w:rPr>
                <w:sz w:val="24"/>
                <w:szCs w:val="24"/>
              </w:rPr>
              <w:t>-</w:t>
            </w:r>
            <w:r w:rsidRPr="00CB25BE">
              <w:rPr>
                <w:sz w:val="24"/>
                <w:szCs w:val="24"/>
              </w:rPr>
              <w:t>щим и социальной действительностью.</w:t>
            </w:r>
            <w:r w:rsidR="00FC1DEF" w:rsidRPr="00CB25BE">
              <w:rPr>
                <w:sz w:val="24"/>
                <w:szCs w:val="24"/>
              </w:rPr>
              <w:t xml:space="preserve"> – М.: ЦГЛ,</w:t>
            </w:r>
            <w:r w:rsidRPr="00CB25BE">
              <w:rPr>
                <w:sz w:val="24"/>
                <w:szCs w:val="24"/>
              </w:rPr>
              <w:t>2005</w:t>
            </w:r>
          </w:p>
          <w:p w:rsidR="00847E2A" w:rsidRPr="00CB25BE" w:rsidRDefault="00847E2A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Алешина Н.В.     Патриотическое воспитание дошкольников. – М.: ЦГЛ, 2005</w:t>
            </w:r>
          </w:p>
          <w:p w:rsidR="00847E2A" w:rsidRPr="00CB25BE" w:rsidRDefault="0014799D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lastRenderedPageBreak/>
              <w:t>Агишева Р.Л.  Я познаю Башкортостан/Учебно-методическое пособие для педагогов дошкольных образовательных учреждений. – Уфа: БИРО, 2009</w:t>
            </w:r>
          </w:p>
          <w:p w:rsidR="0014799D" w:rsidRPr="00CB25BE" w:rsidRDefault="0014799D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Агишева Р.Л.   Дидактические игры «Я познаю Башкортостан». – Уфа: БИРО, 2005</w:t>
            </w:r>
          </w:p>
          <w:p w:rsidR="0014799D" w:rsidRPr="00CB25BE" w:rsidRDefault="0014799D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Агишева Р.Л.   Учебная хрестоматия.</w:t>
            </w:r>
            <w:r w:rsidR="00A51DEF" w:rsidRPr="00CB25BE">
              <w:rPr>
                <w:sz w:val="24"/>
                <w:szCs w:val="24"/>
              </w:rPr>
              <w:t xml:space="preserve"> Я познаю Башкортостан</w:t>
            </w:r>
            <w:r w:rsidRPr="00CB25BE">
              <w:rPr>
                <w:sz w:val="24"/>
                <w:szCs w:val="24"/>
              </w:rPr>
              <w:t>. – Уфа: БИРО, 2006</w:t>
            </w:r>
          </w:p>
          <w:p w:rsidR="00954D49" w:rsidRPr="00CB25BE" w:rsidRDefault="00954D49" w:rsidP="00954D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>Марченко Л.И. Осень. Зима. Весна. Лето. Методические рекомендации – Уфа.: Китап, 2006</w:t>
            </w:r>
          </w:p>
          <w:p w:rsidR="0014799D" w:rsidRPr="00CB25BE" w:rsidRDefault="0014799D" w:rsidP="00CB25BE">
            <w:pPr>
              <w:pStyle w:val="a3"/>
              <w:rPr>
                <w:sz w:val="24"/>
                <w:szCs w:val="24"/>
              </w:rPr>
            </w:pPr>
          </w:p>
        </w:tc>
      </w:tr>
    </w:tbl>
    <w:p w:rsidR="00515F19" w:rsidRPr="00D3075E" w:rsidRDefault="00515F19" w:rsidP="00D307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4D49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 образовательного процесса</w:t>
      </w:r>
    </w:p>
    <w:p w:rsidR="00D159A3" w:rsidRPr="00D3075E" w:rsidRDefault="00001CB2" w:rsidP="00D30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4D49">
        <w:rPr>
          <w:rFonts w:ascii="Times New Roman" w:hAnsi="Times New Roman" w:cs="Times New Roman"/>
          <w:b/>
          <w:sz w:val="28"/>
          <w:szCs w:val="28"/>
        </w:rPr>
        <w:t>о</w:t>
      </w:r>
      <w:r w:rsidR="00515F19" w:rsidRPr="00954D49">
        <w:rPr>
          <w:rFonts w:ascii="Times New Roman" w:hAnsi="Times New Roman" w:cs="Times New Roman"/>
          <w:b/>
          <w:sz w:val="28"/>
          <w:szCs w:val="28"/>
        </w:rPr>
        <w:t>бласти</w:t>
      </w:r>
      <w:r w:rsidRPr="00954D49">
        <w:rPr>
          <w:rFonts w:ascii="Times New Roman" w:hAnsi="Times New Roman" w:cs="Times New Roman"/>
          <w:b/>
          <w:sz w:val="28"/>
          <w:szCs w:val="28"/>
        </w:rPr>
        <w:t xml:space="preserve"> «Познание»</w:t>
      </w:r>
    </w:p>
    <w:tbl>
      <w:tblPr>
        <w:tblStyle w:val="a4"/>
        <w:tblW w:w="9180" w:type="dxa"/>
        <w:tblLayout w:type="fixed"/>
        <w:tblLook w:val="04A0"/>
      </w:tblPr>
      <w:tblGrid>
        <w:gridCol w:w="2376"/>
        <w:gridCol w:w="3402"/>
        <w:gridCol w:w="3402"/>
      </w:tblGrid>
      <w:tr w:rsidR="00F05F8C" w:rsidRPr="00CB25BE" w:rsidTr="00DC7C11">
        <w:trPr>
          <w:trHeight w:val="883"/>
        </w:trPr>
        <w:tc>
          <w:tcPr>
            <w:tcW w:w="2376" w:type="dxa"/>
          </w:tcPr>
          <w:p w:rsidR="00F05F8C" w:rsidRPr="00DC7C11" w:rsidRDefault="00F05F8C" w:rsidP="00DC7C1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C7C11"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F05F8C" w:rsidRPr="00DC7C11" w:rsidRDefault="008F5BB9" w:rsidP="008F5BB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>Совместная деятельность</w:t>
            </w:r>
            <w:r w:rsidRPr="00DC7C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05F8C" w:rsidRPr="00DC7C11" w:rsidRDefault="00DC7C11" w:rsidP="00DC7C1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</w:t>
            </w:r>
          </w:p>
          <w:p w:rsidR="00F05F8C" w:rsidRPr="00DC7C11" w:rsidRDefault="00F05F8C" w:rsidP="00DC7C1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05F8C" w:rsidRPr="00CB25BE" w:rsidTr="00DC7C11">
        <w:trPr>
          <w:trHeight w:val="503"/>
        </w:trPr>
        <w:tc>
          <w:tcPr>
            <w:tcW w:w="2376" w:type="dxa"/>
          </w:tcPr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Экспериментально-исследовательская деятельность детей</w:t>
            </w:r>
          </w:p>
          <w:p w:rsidR="00F05F8C" w:rsidRPr="00CB25BE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детьми по развитию речи, ФЭМП</w:t>
            </w:r>
          </w:p>
        </w:tc>
        <w:tc>
          <w:tcPr>
            <w:tcW w:w="3402" w:type="dxa"/>
          </w:tcPr>
          <w:p w:rsidR="00F05F8C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Кружковая работа: 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по ознакомлению с культурой народов Башкортостана с детьми старшей группы «Хоровод дружбы»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развлечения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викторины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3402" w:type="dxa"/>
          </w:tcPr>
          <w:p w:rsidR="00F05F8C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 развивающие игры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игры (шашки, шахматы)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занятия в книжном уголке, зеленом уголке, центре познавательно-речевой деятельности.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исследовательская деятельность детей</w:t>
            </w:r>
          </w:p>
          <w:p w:rsidR="00DC7C11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объектами природы</w:t>
            </w:r>
          </w:p>
        </w:tc>
      </w:tr>
    </w:tbl>
    <w:p w:rsidR="005D1DD4" w:rsidRPr="00CB25BE" w:rsidRDefault="005D1DD4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DD4" w:rsidRPr="00954D49" w:rsidRDefault="005D1DD4" w:rsidP="00CB25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6466" w:rsidRPr="00954D49" w:rsidRDefault="00001CB2" w:rsidP="00001C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49">
        <w:rPr>
          <w:rFonts w:ascii="Times New Roman" w:hAnsi="Times New Roman" w:cs="Times New Roman"/>
          <w:b/>
          <w:sz w:val="28"/>
          <w:szCs w:val="28"/>
        </w:rPr>
        <w:t>Содержание образовательной области</w:t>
      </w:r>
      <w:r w:rsidR="00532BFB" w:rsidRPr="00954D49">
        <w:rPr>
          <w:rFonts w:ascii="Times New Roman" w:hAnsi="Times New Roman" w:cs="Times New Roman"/>
          <w:b/>
          <w:sz w:val="28"/>
          <w:szCs w:val="28"/>
        </w:rPr>
        <w:t xml:space="preserve"> «Коммуникация»</w:t>
      </w:r>
    </w:p>
    <w:p w:rsidR="004A35AC" w:rsidRPr="00CB25BE" w:rsidRDefault="004A35AC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FB" w:rsidRPr="00DC7C11" w:rsidRDefault="00532BFB" w:rsidP="00DC7C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C11">
        <w:rPr>
          <w:rFonts w:ascii="Times New Roman" w:hAnsi="Times New Roman" w:cs="Times New Roman"/>
          <w:b/>
          <w:sz w:val="28"/>
          <w:szCs w:val="28"/>
        </w:rPr>
        <w:t>Цели:</w:t>
      </w:r>
      <w:r w:rsidRPr="00DC7C11">
        <w:rPr>
          <w:rFonts w:ascii="Times New Roman" w:hAnsi="Times New Roman" w:cs="Times New Roman"/>
          <w:sz w:val="28"/>
          <w:szCs w:val="28"/>
        </w:rPr>
        <w:t xml:space="preserve"> овладение конструктивными способами и средствами взаимодействия с окружающими людьми через решение следующих </w:t>
      </w:r>
      <w:r w:rsidRPr="00DC7C11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532BFB" w:rsidRPr="00DC7C11" w:rsidRDefault="00532BFB" w:rsidP="002D44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C11">
        <w:rPr>
          <w:rFonts w:ascii="Times New Roman" w:hAnsi="Times New Roman" w:cs="Times New Roman"/>
          <w:sz w:val="28"/>
          <w:szCs w:val="28"/>
        </w:rPr>
        <w:t>развитие свободного общения со взрослыми и детьми;</w:t>
      </w:r>
    </w:p>
    <w:p w:rsidR="00532BFB" w:rsidRPr="00DC7C11" w:rsidRDefault="00532BFB" w:rsidP="002D44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C11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 (лексической стороны, грамматического строя, произносительной стороны; связной речи – диалогической и монологической форм) в различных формах и видах детской деятельности;</w:t>
      </w:r>
    </w:p>
    <w:p w:rsidR="00532BFB" w:rsidRPr="00DC7C11" w:rsidRDefault="00532BFB" w:rsidP="002D44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C11">
        <w:rPr>
          <w:rFonts w:ascii="Times New Roman" w:hAnsi="Times New Roman" w:cs="Times New Roman"/>
          <w:sz w:val="28"/>
          <w:szCs w:val="28"/>
        </w:rPr>
        <w:t>практическое овладение нормами речи.</w:t>
      </w:r>
    </w:p>
    <w:p w:rsidR="00532BFB" w:rsidRPr="00CB25BE" w:rsidRDefault="00532BFB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5778"/>
      </w:tblGrid>
      <w:tr w:rsidR="0014799D" w:rsidRPr="00CB25BE" w:rsidTr="00FC1DEF">
        <w:tc>
          <w:tcPr>
            <w:tcW w:w="3369" w:type="dxa"/>
          </w:tcPr>
          <w:p w:rsidR="0014799D" w:rsidRPr="0062497C" w:rsidRDefault="0014799D" w:rsidP="00CB25BE">
            <w:pPr>
              <w:pStyle w:val="a3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 xml:space="preserve">           Программы</w:t>
            </w:r>
          </w:p>
        </w:tc>
        <w:tc>
          <w:tcPr>
            <w:tcW w:w="5778" w:type="dxa"/>
          </w:tcPr>
          <w:p w:rsidR="0014799D" w:rsidRPr="0062497C" w:rsidRDefault="0014799D" w:rsidP="00515F19">
            <w:pPr>
              <w:pStyle w:val="a3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 xml:space="preserve">    </w:t>
            </w:r>
            <w:r w:rsidR="00515F19" w:rsidRPr="0062497C">
              <w:rPr>
                <w:b/>
                <w:sz w:val="24"/>
                <w:szCs w:val="24"/>
              </w:rPr>
              <w:t xml:space="preserve"> Технологии, пособия, методические издания</w:t>
            </w:r>
          </w:p>
        </w:tc>
      </w:tr>
      <w:tr w:rsidR="0014799D" w:rsidRPr="00CB25BE" w:rsidTr="00FC1DEF">
        <w:tc>
          <w:tcPr>
            <w:tcW w:w="3369" w:type="dxa"/>
          </w:tcPr>
          <w:p w:rsidR="00515F19" w:rsidRDefault="00515F19" w:rsidP="00515F1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 xml:space="preserve">Программа воспитания и обучения в детском саду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8"/>
                <w:szCs w:val="28"/>
              </w:rPr>
              <w:t xml:space="preserve">  «</w:t>
            </w:r>
            <w:r w:rsidRPr="00933AD0">
              <w:rPr>
                <w:rStyle w:val="FontStyle22"/>
              </w:rPr>
              <w:t>От рождения до школы» под ред. Н.Е. Вераксы, Т.С. Комаровой, М.А. Васильевой. Издание 2-е, исправленное и дополненное, 2012г.</w:t>
            </w:r>
          </w:p>
          <w:p w:rsidR="0014799D" w:rsidRPr="00CB25BE" w:rsidRDefault="0014799D" w:rsidP="00CB25BE">
            <w:pPr>
              <w:pStyle w:val="a3"/>
              <w:rPr>
                <w:sz w:val="24"/>
                <w:szCs w:val="24"/>
              </w:rPr>
            </w:pPr>
          </w:p>
          <w:p w:rsidR="0014799D" w:rsidRPr="00CB25BE" w:rsidRDefault="00DC7C11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В.В. Развитие речи в детском саду. Программа и методические рекомендации – М. 200</w:t>
            </w:r>
            <w:r w:rsidR="008F5BB9"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</w:tcPr>
          <w:p w:rsidR="00E66B7E" w:rsidRPr="00CB25BE" w:rsidRDefault="0014799D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lastRenderedPageBreak/>
              <w:t xml:space="preserve">  </w:t>
            </w:r>
            <w:r w:rsidR="008F5BB9">
              <w:rPr>
                <w:sz w:val="24"/>
                <w:szCs w:val="24"/>
              </w:rPr>
              <w:t xml:space="preserve"> </w:t>
            </w:r>
            <w:r w:rsidR="00E66B7E" w:rsidRPr="00CB25BE">
              <w:rPr>
                <w:sz w:val="24"/>
                <w:szCs w:val="24"/>
              </w:rPr>
              <w:t>Гербова В.В.   Занятия по развитию речи/Планы занятий во 2-й мл</w:t>
            </w:r>
            <w:r w:rsidR="008F5BB9">
              <w:rPr>
                <w:sz w:val="24"/>
                <w:szCs w:val="24"/>
              </w:rPr>
              <w:t>адшей (</w:t>
            </w:r>
            <w:r w:rsidR="00E66B7E" w:rsidRPr="00CB25BE">
              <w:rPr>
                <w:sz w:val="24"/>
                <w:szCs w:val="24"/>
              </w:rPr>
              <w:t>средней, старшей и под</w:t>
            </w:r>
            <w:r w:rsidR="00FC1DEF" w:rsidRPr="00CB25BE">
              <w:rPr>
                <w:sz w:val="24"/>
                <w:szCs w:val="24"/>
              </w:rPr>
              <w:t>-</w:t>
            </w:r>
            <w:r w:rsidR="00E66B7E" w:rsidRPr="00CB25BE">
              <w:rPr>
                <w:sz w:val="24"/>
                <w:szCs w:val="24"/>
              </w:rPr>
              <w:t>готовительно</w:t>
            </w:r>
            <w:r w:rsidR="008F5BB9">
              <w:rPr>
                <w:sz w:val="24"/>
                <w:szCs w:val="24"/>
              </w:rPr>
              <w:t>й)</w:t>
            </w:r>
            <w:r w:rsidR="00FC1DEF" w:rsidRPr="00CB25BE">
              <w:rPr>
                <w:sz w:val="24"/>
                <w:szCs w:val="24"/>
              </w:rPr>
              <w:t xml:space="preserve"> групп</w:t>
            </w:r>
            <w:r w:rsidR="008F5BB9">
              <w:rPr>
                <w:sz w:val="24"/>
                <w:szCs w:val="24"/>
              </w:rPr>
              <w:t xml:space="preserve">е. </w:t>
            </w:r>
            <w:r w:rsidR="00FC1DEF" w:rsidRPr="00CB25BE">
              <w:rPr>
                <w:sz w:val="24"/>
                <w:szCs w:val="24"/>
              </w:rPr>
              <w:t>М.: Мозаика-Синтез,</w:t>
            </w:r>
            <w:r w:rsidR="00E66B7E" w:rsidRPr="00CB25BE">
              <w:rPr>
                <w:sz w:val="24"/>
                <w:szCs w:val="24"/>
              </w:rPr>
              <w:t>2007</w:t>
            </w:r>
          </w:p>
          <w:p w:rsidR="00E66B7E" w:rsidRPr="00CB25BE" w:rsidRDefault="00E66B7E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Лебедева Л.В., Козина И.В. и др. Конспекты занятий по обучению пересказу с использованием опорных схем для средней, </w:t>
            </w:r>
            <w:r w:rsidR="008F5BB9">
              <w:rPr>
                <w:sz w:val="24"/>
                <w:szCs w:val="24"/>
              </w:rPr>
              <w:t>(старшей,</w:t>
            </w:r>
            <w:r w:rsidRPr="00CB25BE">
              <w:rPr>
                <w:sz w:val="24"/>
                <w:szCs w:val="24"/>
              </w:rPr>
              <w:t xml:space="preserve"> подготовительной</w:t>
            </w:r>
            <w:r w:rsidR="008F5BB9">
              <w:rPr>
                <w:sz w:val="24"/>
                <w:szCs w:val="24"/>
              </w:rPr>
              <w:t>)</w:t>
            </w:r>
            <w:r w:rsidRPr="00CB25BE">
              <w:rPr>
                <w:sz w:val="24"/>
                <w:szCs w:val="24"/>
              </w:rPr>
              <w:t xml:space="preserve"> групп</w:t>
            </w:r>
            <w:r w:rsidR="008F5BB9">
              <w:rPr>
                <w:sz w:val="24"/>
                <w:szCs w:val="24"/>
              </w:rPr>
              <w:t>е</w:t>
            </w:r>
            <w:r w:rsidRPr="00CB25BE">
              <w:rPr>
                <w:sz w:val="24"/>
                <w:szCs w:val="24"/>
              </w:rPr>
              <w:t xml:space="preserve">. – М.: Центр педагогического образования, </w:t>
            </w:r>
            <w:r w:rsidRPr="00CB25BE">
              <w:rPr>
                <w:sz w:val="24"/>
                <w:szCs w:val="24"/>
              </w:rPr>
              <w:lastRenderedPageBreak/>
              <w:t>2008</w:t>
            </w:r>
          </w:p>
          <w:p w:rsidR="00A51DEF" w:rsidRDefault="00A51DEF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Максаков А.И. Воспитание звуковой культуры речи у дошкольников. М.: Мозаика-Синтез, 2005</w:t>
            </w:r>
          </w:p>
          <w:p w:rsidR="008F5BB9" w:rsidRPr="00CB25BE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Т.И., Петрова Е.С. Игры и занятия по развитию речи дошкольников</w:t>
            </w:r>
          </w:p>
        </w:tc>
      </w:tr>
    </w:tbl>
    <w:p w:rsidR="00515F19" w:rsidRPr="00D3075E" w:rsidRDefault="00515F19" w:rsidP="00D307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97C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 образовательного процесса</w:t>
      </w:r>
    </w:p>
    <w:p w:rsidR="007041F0" w:rsidRPr="00D3075E" w:rsidRDefault="00001CB2" w:rsidP="00D30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497C">
        <w:rPr>
          <w:rFonts w:ascii="Times New Roman" w:hAnsi="Times New Roman" w:cs="Times New Roman"/>
          <w:b/>
          <w:sz w:val="28"/>
          <w:szCs w:val="28"/>
        </w:rPr>
        <w:t>о</w:t>
      </w:r>
      <w:r w:rsidR="00515F19" w:rsidRPr="0062497C">
        <w:rPr>
          <w:rFonts w:ascii="Times New Roman" w:hAnsi="Times New Roman" w:cs="Times New Roman"/>
          <w:b/>
          <w:sz w:val="28"/>
          <w:szCs w:val="28"/>
        </w:rPr>
        <w:t>бласти</w:t>
      </w:r>
      <w:r w:rsidRPr="006249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1296D">
        <w:rPr>
          <w:rFonts w:ascii="Times New Roman" w:hAnsi="Times New Roman" w:cs="Times New Roman"/>
          <w:b/>
          <w:sz w:val="28"/>
          <w:szCs w:val="28"/>
        </w:rPr>
        <w:t xml:space="preserve"> Коммуникация</w:t>
      </w:r>
      <w:r w:rsidRPr="0062497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9180" w:type="dxa"/>
        <w:tblLook w:val="04A0"/>
      </w:tblPr>
      <w:tblGrid>
        <w:gridCol w:w="2235"/>
        <w:gridCol w:w="2693"/>
        <w:gridCol w:w="4252"/>
      </w:tblGrid>
      <w:tr w:rsidR="008F5BB9" w:rsidRPr="00CB25BE" w:rsidTr="008F5BB9">
        <w:trPr>
          <w:trHeight w:val="300"/>
        </w:trPr>
        <w:tc>
          <w:tcPr>
            <w:tcW w:w="2235" w:type="dxa"/>
          </w:tcPr>
          <w:p w:rsidR="008F5BB9" w:rsidRPr="00CB25BE" w:rsidRDefault="008F5BB9" w:rsidP="0062497C">
            <w:pPr>
              <w:pStyle w:val="a3"/>
              <w:jc w:val="center"/>
              <w:rPr>
                <w:sz w:val="24"/>
                <w:szCs w:val="24"/>
              </w:rPr>
            </w:pPr>
            <w:r w:rsidRPr="00DC7C11">
              <w:rPr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693" w:type="dxa"/>
          </w:tcPr>
          <w:p w:rsidR="008F5BB9" w:rsidRPr="00CB25BE" w:rsidRDefault="008F5BB9" w:rsidP="0062497C">
            <w:pPr>
              <w:pStyle w:val="a3"/>
              <w:jc w:val="center"/>
              <w:rPr>
                <w:sz w:val="24"/>
                <w:szCs w:val="24"/>
              </w:rPr>
            </w:pPr>
            <w:r w:rsidRPr="00BB1B1B">
              <w:rPr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252" w:type="dxa"/>
          </w:tcPr>
          <w:p w:rsidR="008F5BB9" w:rsidRPr="008F5BB9" w:rsidRDefault="008F5BB9" w:rsidP="0062497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8F5BB9" w:rsidRPr="00CB25BE" w:rsidTr="008F5BB9">
        <w:trPr>
          <w:trHeight w:val="255"/>
        </w:trPr>
        <w:tc>
          <w:tcPr>
            <w:tcW w:w="2235" w:type="dxa"/>
          </w:tcPr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</w:p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</w:p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</w:t>
            </w:r>
          </w:p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</w:p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93" w:type="dxa"/>
          </w:tcPr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развлечения</w:t>
            </w:r>
          </w:p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викторины</w:t>
            </w:r>
          </w:p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Игры-драматизации</w:t>
            </w:r>
          </w:p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Театрализованные игры</w:t>
            </w:r>
          </w:p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спектакли по мотивам прочитанных произведений</w:t>
            </w:r>
          </w:p>
          <w:p w:rsidR="008F5BB9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детьми</w:t>
            </w:r>
          </w:p>
          <w:p w:rsidR="008F5BB9" w:rsidRPr="006960C5" w:rsidRDefault="008F5BB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 игры и упражнения</w:t>
            </w:r>
          </w:p>
        </w:tc>
        <w:tc>
          <w:tcPr>
            <w:tcW w:w="4252" w:type="dxa"/>
          </w:tcPr>
          <w:p w:rsidR="008F5BB9" w:rsidRDefault="008F5BB9" w:rsidP="008F5B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</w:p>
          <w:p w:rsidR="008F5BB9" w:rsidRDefault="008F5BB9" w:rsidP="008F5B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8F5BB9" w:rsidRDefault="008F5BB9" w:rsidP="008F5B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8F5BB9" w:rsidRDefault="008F5BB9" w:rsidP="008F5B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 игры и упражнения</w:t>
            </w:r>
          </w:p>
          <w:p w:rsidR="008F5BB9" w:rsidRDefault="008F5BB9" w:rsidP="008F5B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Самостояетльные занятия в книжном уголке, зеленом уголке, Центре познавательно-речевой деятельности</w:t>
            </w:r>
          </w:p>
          <w:p w:rsidR="008F5BB9" w:rsidRDefault="008F5BB9" w:rsidP="008F5B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деятельность и общение детей в ходе продуктивной, бытовой деятельность и пр.</w:t>
            </w:r>
          </w:p>
          <w:p w:rsidR="008F5BB9" w:rsidRDefault="008F5BB9" w:rsidP="008F5B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</w:t>
            </w:r>
          </w:p>
          <w:p w:rsidR="008F5BB9" w:rsidRPr="00AC7F01" w:rsidRDefault="008F5BB9" w:rsidP="008F5B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 и взрослых</w:t>
            </w:r>
          </w:p>
        </w:tc>
      </w:tr>
    </w:tbl>
    <w:p w:rsidR="006B5B4E" w:rsidRPr="00CB25BE" w:rsidRDefault="008F144B" w:rsidP="00D307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25BE">
        <w:rPr>
          <w:rFonts w:ascii="Times New Roman" w:hAnsi="Times New Roman" w:cs="Times New Roman"/>
          <w:sz w:val="24"/>
          <w:szCs w:val="24"/>
        </w:rPr>
        <w:t>Методы развития речи</w:t>
      </w:r>
    </w:p>
    <w:tbl>
      <w:tblPr>
        <w:tblStyle w:val="a4"/>
        <w:tblW w:w="0" w:type="auto"/>
        <w:tblLook w:val="04A0"/>
      </w:tblPr>
      <w:tblGrid>
        <w:gridCol w:w="3936"/>
        <w:gridCol w:w="2835"/>
        <w:gridCol w:w="2376"/>
      </w:tblGrid>
      <w:tr w:rsidR="008F144B" w:rsidRPr="00CB25BE" w:rsidTr="004A35AC">
        <w:tc>
          <w:tcPr>
            <w:tcW w:w="3936" w:type="dxa"/>
          </w:tcPr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Наглядные:</w:t>
            </w:r>
          </w:p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- непосредственное наблюдение и его разновидности (наблюдение в природе, экскурсии);</w:t>
            </w:r>
          </w:p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опосредованное наблюдение (изобразительная наглядность: рассма</w:t>
            </w:r>
            <w:r w:rsidR="004A35AC" w:rsidRPr="00CB25BE">
              <w:rPr>
                <w:sz w:val="24"/>
                <w:szCs w:val="24"/>
              </w:rPr>
              <w:t>т</w:t>
            </w:r>
            <w:r w:rsidRPr="00CB25BE">
              <w:rPr>
                <w:sz w:val="24"/>
                <w:szCs w:val="24"/>
              </w:rPr>
              <w:t>ривание игру</w:t>
            </w:r>
            <w:r w:rsidR="00611677" w:rsidRPr="00CB25BE">
              <w:rPr>
                <w:sz w:val="24"/>
                <w:szCs w:val="24"/>
              </w:rPr>
              <w:t>ш</w:t>
            </w:r>
            <w:r w:rsidRPr="00CB25BE">
              <w:rPr>
                <w:sz w:val="24"/>
                <w:szCs w:val="24"/>
              </w:rPr>
              <w:t>ек</w:t>
            </w:r>
            <w:r w:rsidR="00611677" w:rsidRPr="00CB25BE">
              <w:rPr>
                <w:sz w:val="24"/>
                <w:szCs w:val="24"/>
              </w:rPr>
              <w:t xml:space="preserve"> и картин, рассказы</w:t>
            </w:r>
            <w:r w:rsidRPr="00CB25BE">
              <w:rPr>
                <w:sz w:val="24"/>
                <w:szCs w:val="24"/>
              </w:rPr>
              <w:t>вание по игрушкам и картинам)</w:t>
            </w:r>
          </w:p>
        </w:tc>
        <w:tc>
          <w:tcPr>
            <w:tcW w:w="2835" w:type="dxa"/>
          </w:tcPr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Словесные:</w:t>
            </w:r>
          </w:p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чтение и рассказыва</w:t>
            </w:r>
            <w:r w:rsidR="004A35AC" w:rsidRPr="00CB25BE">
              <w:rPr>
                <w:sz w:val="24"/>
                <w:szCs w:val="24"/>
              </w:rPr>
              <w:t>-</w:t>
            </w:r>
            <w:r w:rsidRPr="00CB25BE">
              <w:rPr>
                <w:sz w:val="24"/>
                <w:szCs w:val="24"/>
              </w:rPr>
              <w:t>ние х</w:t>
            </w:r>
            <w:r w:rsidR="004A35AC" w:rsidRPr="00CB25BE">
              <w:rPr>
                <w:sz w:val="24"/>
                <w:szCs w:val="24"/>
              </w:rPr>
              <w:t>удожественных произведений</w:t>
            </w:r>
            <w:r w:rsidRPr="00CB25BE">
              <w:rPr>
                <w:sz w:val="24"/>
                <w:szCs w:val="24"/>
              </w:rPr>
              <w:t>;</w:t>
            </w:r>
          </w:p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заучивание наизусть;</w:t>
            </w:r>
          </w:p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обобщающая беседа;</w:t>
            </w:r>
          </w:p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рассказывание без опоры на наглядных материал.</w:t>
            </w:r>
          </w:p>
        </w:tc>
        <w:tc>
          <w:tcPr>
            <w:tcW w:w="2376" w:type="dxa"/>
          </w:tcPr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Практические:</w:t>
            </w:r>
          </w:p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дидактические игры;</w:t>
            </w:r>
          </w:p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игры-драматизации;</w:t>
            </w:r>
          </w:p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инсценировки;</w:t>
            </w:r>
          </w:p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пластические этюды;</w:t>
            </w:r>
          </w:p>
          <w:p w:rsidR="008F144B" w:rsidRPr="00CB25BE" w:rsidRDefault="008F144B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- хороводные игры.</w:t>
            </w:r>
          </w:p>
        </w:tc>
      </w:tr>
    </w:tbl>
    <w:p w:rsidR="00BF2627" w:rsidRPr="0062497C" w:rsidRDefault="004A35AC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5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35AC" w:rsidRPr="0062497C" w:rsidRDefault="00001CB2" w:rsidP="00001C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497C">
        <w:rPr>
          <w:rFonts w:ascii="Times New Roman" w:hAnsi="Times New Roman" w:cs="Times New Roman"/>
          <w:b/>
          <w:sz w:val="28"/>
          <w:szCs w:val="28"/>
        </w:rPr>
        <w:t>Содержание образовательной области</w:t>
      </w:r>
    </w:p>
    <w:p w:rsidR="00532BFB" w:rsidRPr="0062497C" w:rsidRDefault="00532BFB" w:rsidP="00001C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97C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</w:t>
      </w:r>
    </w:p>
    <w:p w:rsidR="00532BFB" w:rsidRPr="0062497C" w:rsidRDefault="00532BFB" w:rsidP="00CB2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FB" w:rsidRPr="0062497C" w:rsidRDefault="0062497C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32BFB" w:rsidRPr="0062497C">
        <w:rPr>
          <w:rFonts w:ascii="Times New Roman" w:hAnsi="Times New Roman" w:cs="Times New Roman"/>
          <w:b/>
          <w:sz w:val="28"/>
          <w:szCs w:val="28"/>
        </w:rPr>
        <w:t>:</w:t>
      </w:r>
      <w:r w:rsidR="00532BFB" w:rsidRPr="0062497C">
        <w:rPr>
          <w:rFonts w:ascii="Times New Roman" w:hAnsi="Times New Roman" w:cs="Times New Roman"/>
          <w:sz w:val="28"/>
          <w:szCs w:val="28"/>
        </w:rPr>
        <w:t xml:space="preserve"> формирование интереса и потребности в чтении (восприятии) книг через решение следующих </w:t>
      </w:r>
      <w:r w:rsidR="00532BFB" w:rsidRPr="0062497C">
        <w:rPr>
          <w:rFonts w:ascii="Times New Roman" w:hAnsi="Times New Roman" w:cs="Times New Roman"/>
          <w:b/>
          <w:sz w:val="28"/>
          <w:szCs w:val="28"/>
        </w:rPr>
        <w:t>задач</w:t>
      </w:r>
      <w:r w:rsidR="00532BFB" w:rsidRPr="0062497C">
        <w:rPr>
          <w:rFonts w:ascii="Times New Roman" w:hAnsi="Times New Roman" w:cs="Times New Roman"/>
          <w:sz w:val="28"/>
          <w:szCs w:val="28"/>
        </w:rPr>
        <w:t>:</w:t>
      </w:r>
    </w:p>
    <w:p w:rsidR="00532BFB" w:rsidRPr="0062497C" w:rsidRDefault="00532BFB" w:rsidP="002D443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2497C">
        <w:rPr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532BFB" w:rsidRPr="0062497C" w:rsidRDefault="00532BFB" w:rsidP="002D443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2497C">
        <w:rPr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532BFB" w:rsidRPr="0062497C" w:rsidRDefault="00532BFB" w:rsidP="002D443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2497C">
        <w:rPr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4A35AC" w:rsidRPr="00CB25BE" w:rsidRDefault="004A35AC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94"/>
        <w:gridCol w:w="5353"/>
      </w:tblGrid>
      <w:tr w:rsidR="00E66B7E" w:rsidRPr="00CB25BE" w:rsidTr="00E66B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7E" w:rsidRPr="0062497C" w:rsidRDefault="00E66B7E" w:rsidP="006249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7E" w:rsidRPr="0062497C" w:rsidRDefault="00515F19" w:rsidP="006249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>Технологии, пособия, методические издания</w:t>
            </w:r>
          </w:p>
        </w:tc>
      </w:tr>
      <w:tr w:rsidR="00E66B7E" w:rsidRPr="00CB25BE" w:rsidTr="00E66B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7E" w:rsidRPr="00CB25BE" w:rsidRDefault="00515F19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 xml:space="preserve">Программа воспитания и обучения в детском саду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8"/>
                <w:szCs w:val="28"/>
              </w:rPr>
              <w:t xml:space="preserve">  «</w:t>
            </w:r>
            <w:r w:rsidRPr="00933AD0">
              <w:rPr>
                <w:rStyle w:val="FontStyle22"/>
              </w:rPr>
              <w:t xml:space="preserve">От рождения до школы» под ред. </w:t>
            </w:r>
            <w:r w:rsidRPr="00933AD0">
              <w:rPr>
                <w:rStyle w:val="FontStyle22"/>
              </w:rPr>
              <w:lastRenderedPageBreak/>
              <w:t>Н.Е. Вераксы, Т.С. Комаровой, М.А. Васильевой. Издание 2-е, исправленное и дополненное, 2012г.</w:t>
            </w:r>
          </w:p>
          <w:p w:rsidR="00E66B7E" w:rsidRPr="00CB25BE" w:rsidRDefault="0062497C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Гербова В.В. Развитие речи в детском саду. Программа и методические рекомендации – М. 2006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7E" w:rsidRPr="00CB25BE" w:rsidRDefault="005B3C7F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lastRenderedPageBreak/>
              <w:t>Гербова В.В. Приобщение детей к художественной литературе./Программ и методические рекомендации. – М.: Мозаика-</w:t>
            </w:r>
            <w:r w:rsidRPr="00CB25BE">
              <w:rPr>
                <w:sz w:val="24"/>
                <w:szCs w:val="24"/>
              </w:rPr>
              <w:lastRenderedPageBreak/>
              <w:t>Синтез, 2008</w:t>
            </w:r>
          </w:p>
          <w:p w:rsidR="005B3C7F" w:rsidRPr="00CB25BE" w:rsidRDefault="005B3C7F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Иванова О.А.  Учимся читать художественную литературу./Тематическое планирование. Конспекты занятий. – М.: Школьная пресса, 2005</w:t>
            </w:r>
          </w:p>
          <w:p w:rsidR="005B3C7F" w:rsidRPr="00CB25BE" w:rsidRDefault="005B3C7F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Гриценко З.А.  Пришли мне чтения доброго./Пособие для чтения и рассказывания детям седьмого года жизни. – М.: Просвещение, 2003</w:t>
            </w:r>
          </w:p>
        </w:tc>
      </w:tr>
    </w:tbl>
    <w:p w:rsidR="00515F19" w:rsidRPr="00D3075E" w:rsidRDefault="00515F19" w:rsidP="00D307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497C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 образовательного процесса</w:t>
      </w:r>
    </w:p>
    <w:p w:rsidR="0091020C" w:rsidRPr="00D3075E" w:rsidRDefault="00001CB2" w:rsidP="00D30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497C">
        <w:rPr>
          <w:rFonts w:ascii="Times New Roman" w:hAnsi="Times New Roman" w:cs="Times New Roman"/>
          <w:b/>
          <w:sz w:val="28"/>
          <w:szCs w:val="28"/>
        </w:rPr>
        <w:t>о</w:t>
      </w:r>
      <w:r w:rsidR="00515F19" w:rsidRPr="0062497C">
        <w:rPr>
          <w:rFonts w:ascii="Times New Roman" w:hAnsi="Times New Roman" w:cs="Times New Roman"/>
          <w:b/>
          <w:sz w:val="28"/>
          <w:szCs w:val="28"/>
        </w:rPr>
        <w:t>бласти</w:t>
      </w:r>
      <w:r w:rsidRPr="0062497C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1296D" w:rsidRPr="0062497C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="00F12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97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9180" w:type="dxa"/>
        <w:tblLook w:val="04A0"/>
      </w:tblPr>
      <w:tblGrid>
        <w:gridCol w:w="3369"/>
        <w:gridCol w:w="2900"/>
        <w:gridCol w:w="2911"/>
      </w:tblGrid>
      <w:tr w:rsidR="0062497C" w:rsidRPr="00CB25BE" w:rsidTr="0062497C">
        <w:trPr>
          <w:trHeight w:val="489"/>
        </w:trPr>
        <w:tc>
          <w:tcPr>
            <w:tcW w:w="3369" w:type="dxa"/>
          </w:tcPr>
          <w:p w:rsidR="0062497C" w:rsidRPr="0062497C" w:rsidRDefault="0062497C" w:rsidP="006249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 xml:space="preserve"> Непосредственно образовательная</w:t>
            </w:r>
          </w:p>
          <w:p w:rsidR="0062497C" w:rsidRPr="0062497C" w:rsidRDefault="0062497C" w:rsidP="006249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900" w:type="dxa"/>
          </w:tcPr>
          <w:p w:rsidR="0062497C" w:rsidRPr="0062497C" w:rsidRDefault="0062497C" w:rsidP="0061154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11" w:type="dxa"/>
          </w:tcPr>
          <w:p w:rsidR="0062497C" w:rsidRPr="0062497C" w:rsidRDefault="0062497C" w:rsidP="006249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>Самостоятельная</w:t>
            </w:r>
          </w:p>
          <w:p w:rsidR="0062497C" w:rsidRPr="0062497C" w:rsidRDefault="0062497C" w:rsidP="006249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2497C">
              <w:rPr>
                <w:b/>
                <w:sz w:val="24"/>
                <w:szCs w:val="24"/>
              </w:rPr>
              <w:t>деятельность</w:t>
            </w:r>
          </w:p>
          <w:p w:rsidR="0062497C" w:rsidRPr="0062497C" w:rsidRDefault="0062497C" w:rsidP="0062497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62497C" w:rsidRPr="00CB25BE" w:rsidTr="0061154E">
        <w:trPr>
          <w:trHeight w:val="1266"/>
        </w:trPr>
        <w:tc>
          <w:tcPr>
            <w:tcW w:w="3369" w:type="dxa"/>
          </w:tcPr>
          <w:p w:rsidR="0062497C" w:rsidRPr="00CB25BE" w:rsidRDefault="0062497C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</w:t>
            </w:r>
          </w:p>
          <w:p w:rsidR="0062497C" w:rsidRPr="00CB25BE" w:rsidRDefault="0062497C" w:rsidP="0062497C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Чтение и обсуждение программных произведений разных жанров.</w:t>
            </w:r>
          </w:p>
          <w:p w:rsidR="0062497C" w:rsidRPr="00CB25BE" w:rsidRDefault="0062497C" w:rsidP="0062497C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Чтение, рассматривание и обсуждение познавательных и художественных книг, детских иллюстрированных энциклопедий.</w:t>
            </w:r>
          </w:p>
          <w:p w:rsidR="0062497C" w:rsidRPr="00CB25BE" w:rsidRDefault="0062497C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Беседы о писателях, поэтах, художниках-иллюстраторах</w:t>
            </w:r>
          </w:p>
        </w:tc>
        <w:tc>
          <w:tcPr>
            <w:tcW w:w="2900" w:type="dxa"/>
          </w:tcPr>
          <w:p w:rsidR="0062497C" w:rsidRDefault="0062497C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развлечения</w:t>
            </w:r>
          </w:p>
          <w:p w:rsidR="0062497C" w:rsidRDefault="0062497C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досуги</w:t>
            </w:r>
          </w:p>
          <w:p w:rsidR="0062497C" w:rsidRDefault="0062497C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книг «Моя любимая книга», «Моя любимая сказка» и пр.</w:t>
            </w:r>
          </w:p>
          <w:p w:rsidR="0062497C" w:rsidRDefault="0062497C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и выставки детских рисунков: «Моя любимая сказка»; тематические, по произведениям детских писателей и пр.</w:t>
            </w:r>
          </w:p>
          <w:p w:rsidR="0062497C" w:rsidRDefault="0062497C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Драматизации, детские спектакли по мотивам прочитанных произведений</w:t>
            </w:r>
          </w:p>
          <w:p w:rsidR="0061154E" w:rsidRDefault="0061154E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литературы, беседы о содержании прочитанного и пр.</w:t>
            </w:r>
          </w:p>
        </w:tc>
        <w:tc>
          <w:tcPr>
            <w:tcW w:w="2911" w:type="dxa"/>
          </w:tcPr>
          <w:p w:rsidR="0062497C" w:rsidRDefault="0062497C" w:rsidP="0062497C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Чтение детьми коротких </w:t>
            </w:r>
          </w:p>
          <w:p w:rsidR="0062497C" w:rsidRPr="00CB25BE" w:rsidRDefault="0062497C" w:rsidP="0062497C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стихотворений.</w:t>
            </w:r>
          </w:p>
          <w:p w:rsidR="0062497C" w:rsidRDefault="0062497C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Сюжетно-ролевая игра «Библиотека»</w:t>
            </w:r>
          </w:p>
          <w:p w:rsidR="0062497C" w:rsidRDefault="0062497C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Хороводные и подвижные игры с использованием элементов детского фольклора</w:t>
            </w:r>
          </w:p>
          <w:p w:rsidR="0062497C" w:rsidRDefault="0061154E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 в уголке книги</w:t>
            </w:r>
          </w:p>
          <w:p w:rsidR="0062497C" w:rsidRDefault="0061154E" w:rsidP="006249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 (рассматривание картинок в книгах, обсуждение героев произведений, рисование по мотивам художественных произведений и пр.)</w:t>
            </w:r>
          </w:p>
        </w:tc>
      </w:tr>
    </w:tbl>
    <w:p w:rsidR="004A35AC" w:rsidRPr="006960C5" w:rsidRDefault="004A35AC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FB" w:rsidRPr="0061154E" w:rsidRDefault="00001CB2" w:rsidP="006115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4E">
        <w:rPr>
          <w:rFonts w:ascii="Times New Roman" w:hAnsi="Times New Roman" w:cs="Times New Roman"/>
          <w:b/>
          <w:sz w:val="28"/>
          <w:szCs w:val="28"/>
        </w:rPr>
        <w:t>Содержание образовательной области</w:t>
      </w:r>
      <w:r w:rsidR="00532BFB" w:rsidRPr="0061154E">
        <w:rPr>
          <w:rFonts w:ascii="Times New Roman" w:hAnsi="Times New Roman" w:cs="Times New Roman"/>
          <w:b/>
          <w:sz w:val="28"/>
          <w:szCs w:val="28"/>
        </w:rPr>
        <w:t xml:space="preserve"> «Художественное творчество»</w:t>
      </w:r>
    </w:p>
    <w:p w:rsidR="004A35AC" w:rsidRPr="0061154E" w:rsidRDefault="004A35AC" w:rsidP="00CB2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BFB" w:rsidRPr="0061154E" w:rsidRDefault="0061154E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32BFB" w:rsidRPr="0061154E">
        <w:rPr>
          <w:rFonts w:ascii="Times New Roman" w:hAnsi="Times New Roman" w:cs="Times New Roman"/>
          <w:b/>
          <w:sz w:val="28"/>
          <w:szCs w:val="28"/>
        </w:rPr>
        <w:t>:</w:t>
      </w:r>
      <w:r w:rsidR="00532BFB" w:rsidRPr="0061154E">
        <w:rPr>
          <w:rFonts w:ascii="Times New Roman" w:hAnsi="Times New Roman" w:cs="Times New Roman"/>
          <w:sz w:val="28"/>
          <w:szCs w:val="28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 через решение следующих </w:t>
      </w:r>
      <w:r w:rsidR="00532BFB" w:rsidRPr="0061154E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3F6EDA" w:rsidRPr="0061154E" w:rsidRDefault="003F6EDA" w:rsidP="002D443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1154E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 (рисование, лепка, аппликации, художественный труд);</w:t>
      </w:r>
    </w:p>
    <w:p w:rsidR="003F6EDA" w:rsidRPr="0061154E" w:rsidRDefault="003F6EDA" w:rsidP="002D443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1154E">
        <w:rPr>
          <w:rFonts w:ascii="Times New Roman" w:hAnsi="Times New Roman" w:cs="Times New Roman"/>
          <w:sz w:val="28"/>
          <w:szCs w:val="28"/>
        </w:rPr>
        <w:t>детского творчества;</w:t>
      </w:r>
    </w:p>
    <w:p w:rsidR="003F6EDA" w:rsidRPr="00CB25BE" w:rsidRDefault="003F6EDA" w:rsidP="002D443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1154E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</w:t>
      </w:r>
      <w:r w:rsidRPr="00CB25BE">
        <w:rPr>
          <w:rFonts w:ascii="Times New Roman" w:hAnsi="Times New Roman" w:cs="Times New Roman"/>
          <w:sz w:val="24"/>
          <w:szCs w:val="24"/>
        </w:rPr>
        <w:t>.</w:t>
      </w:r>
    </w:p>
    <w:p w:rsidR="00532BFB" w:rsidRPr="00CB25BE" w:rsidRDefault="00532BFB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6062"/>
      </w:tblGrid>
      <w:tr w:rsidR="005B3C7F" w:rsidRPr="00CB25BE" w:rsidTr="006115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7F" w:rsidRPr="0061154E" w:rsidRDefault="005B3C7F" w:rsidP="00CB25BE">
            <w:pPr>
              <w:pStyle w:val="a3"/>
              <w:rPr>
                <w:b/>
                <w:sz w:val="24"/>
                <w:szCs w:val="24"/>
              </w:rPr>
            </w:pPr>
            <w:r w:rsidRPr="0061154E">
              <w:rPr>
                <w:b/>
                <w:sz w:val="24"/>
                <w:szCs w:val="24"/>
              </w:rPr>
              <w:t xml:space="preserve">           Программы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7F" w:rsidRPr="0061154E" w:rsidRDefault="005B3C7F" w:rsidP="00515F19">
            <w:pPr>
              <w:pStyle w:val="a3"/>
              <w:rPr>
                <w:b/>
                <w:sz w:val="24"/>
                <w:szCs w:val="24"/>
              </w:rPr>
            </w:pPr>
            <w:r w:rsidRPr="0061154E">
              <w:rPr>
                <w:b/>
                <w:sz w:val="24"/>
                <w:szCs w:val="24"/>
              </w:rPr>
              <w:t xml:space="preserve">    </w:t>
            </w:r>
            <w:r w:rsidR="00515F19" w:rsidRPr="0061154E">
              <w:rPr>
                <w:b/>
                <w:sz w:val="24"/>
                <w:szCs w:val="24"/>
              </w:rPr>
              <w:t xml:space="preserve"> Технологии, пособия, методические издания</w:t>
            </w:r>
          </w:p>
        </w:tc>
      </w:tr>
      <w:tr w:rsidR="005B3C7F" w:rsidRPr="00CB25BE" w:rsidTr="006115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19" w:rsidRDefault="00515F19" w:rsidP="00515F19">
            <w:pPr>
              <w:pStyle w:val="a3"/>
              <w:rPr>
                <w:rStyle w:val="FontStyle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 xml:space="preserve">Программа воспитания и обучения в детском саду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8"/>
                <w:szCs w:val="28"/>
              </w:rPr>
              <w:t xml:space="preserve">  «</w:t>
            </w:r>
            <w:r w:rsidRPr="00933AD0">
              <w:rPr>
                <w:rStyle w:val="FontStyle22"/>
              </w:rPr>
              <w:t xml:space="preserve">От рождения до школы» под ред. Н.Е. Вераксы, Т.С. Комаровой, М.А. </w:t>
            </w:r>
            <w:r w:rsidRPr="00933AD0">
              <w:rPr>
                <w:rStyle w:val="FontStyle22"/>
              </w:rPr>
              <w:lastRenderedPageBreak/>
              <w:t>Васильевой. Издание 2-е, исправленное и дополненное, 2012г.</w:t>
            </w:r>
          </w:p>
          <w:p w:rsidR="0061154E" w:rsidRDefault="0061154E" w:rsidP="00515F19">
            <w:pPr>
              <w:pStyle w:val="a3"/>
              <w:rPr>
                <w:sz w:val="24"/>
                <w:szCs w:val="24"/>
              </w:rPr>
            </w:pPr>
          </w:p>
          <w:p w:rsidR="005B3C7F" w:rsidRPr="00CB25BE" w:rsidRDefault="0061154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 Программа и методические рекомендации для детей с 2 до7 лет. Изобразительная деятельность в детском саду. М. – Мозаика-Синтез, 2008</w:t>
            </w:r>
          </w:p>
          <w:p w:rsidR="005B3C7F" w:rsidRPr="00CB25BE" w:rsidRDefault="005B3C7F" w:rsidP="00CB25B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EF" w:rsidRPr="00CB25BE" w:rsidRDefault="00A51DEF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lastRenderedPageBreak/>
              <w:t>Комарова Т.С.   Детское художественное творчество. – М.: Мозаика-Синтез, 2005</w:t>
            </w:r>
          </w:p>
          <w:p w:rsidR="00A51DEF" w:rsidRPr="00CB25BE" w:rsidRDefault="00A51DEF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Комарова Т.С. </w:t>
            </w:r>
            <w:r w:rsidR="003B1176" w:rsidRPr="00CB25BE"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 xml:space="preserve">Занятия </w:t>
            </w:r>
            <w:r w:rsidR="00314FFE" w:rsidRPr="00CB25BE">
              <w:rPr>
                <w:sz w:val="24"/>
                <w:szCs w:val="24"/>
              </w:rPr>
              <w:t>по изобразительной деятельности/Конспекты занятий для 2-й младшего и старшего возраста.  – М.: Мозаика-Синтез, 2008</w:t>
            </w:r>
          </w:p>
          <w:p w:rsidR="00314FFE" w:rsidRPr="00CB25BE" w:rsidRDefault="00314FFE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lastRenderedPageBreak/>
              <w:t xml:space="preserve">Комарова Т.С., Размыслова А.В.  </w:t>
            </w:r>
            <w:r w:rsidR="003B1176" w:rsidRPr="00CB25BE">
              <w:rPr>
                <w:sz w:val="24"/>
                <w:szCs w:val="24"/>
              </w:rPr>
              <w:t xml:space="preserve"> Цвет в изобразительном творчестве дошкольников.</w:t>
            </w:r>
          </w:p>
          <w:p w:rsidR="00314FFE" w:rsidRPr="00CB25BE" w:rsidRDefault="00314FFE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М.: Педагогическое общество России, 2007</w:t>
            </w:r>
          </w:p>
          <w:p w:rsidR="00314FFE" w:rsidRPr="00CB25BE" w:rsidRDefault="00314FFE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Комарова Т.С., Савенков А.И. Коллективное творчество дошкольников. – М.: Педагогическое общество России, 2005</w:t>
            </w:r>
          </w:p>
          <w:p w:rsidR="00314FFE" w:rsidRPr="00CB25BE" w:rsidRDefault="00314FFE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Грибовская А.А.  Юмор в изобразительном творчестве дошкольников. – М.: Педагогическое общество России,2007</w:t>
            </w:r>
          </w:p>
          <w:p w:rsidR="00A51DEF" w:rsidRPr="00CB25BE" w:rsidRDefault="00314FFE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Молчева А.В. Народное декоративно-прикладное искусство Башкортостана – дошкольникам. – Уфа: Китап, 1995</w:t>
            </w:r>
          </w:p>
        </w:tc>
      </w:tr>
    </w:tbl>
    <w:p w:rsidR="00515F19" w:rsidRPr="00D3075E" w:rsidRDefault="00515F19" w:rsidP="00D307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154E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 образовательного процесса</w:t>
      </w:r>
    </w:p>
    <w:p w:rsidR="0091020C" w:rsidRPr="00D3075E" w:rsidRDefault="00001CB2" w:rsidP="00D30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154E">
        <w:rPr>
          <w:rFonts w:ascii="Times New Roman" w:hAnsi="Times New Roman" w:cs="Times New Roman"/>
          <w:b/>
          <w:sz w:val="28"/>
          <w:szCs w:val="28"/>
        </w:rPr>
        <w:t>о</w:t>
      </w:r>
      <w:r w:rsidR="00515F19" w:rsidRPr="0061154E">
        <w:rPr>
          <w:rFonts w:ascii="Times New Roman" w:hAnsi="Times New Roman" w:cs="Times New Roman"/>
          <w:b/>
          <w:sz w:val="28"/>
          <w:szCs w:val="28"/>
        </w:rPr>
        <w:t>бласти</w:t>
      </w:r>
      <w:r w:rsidRPr="0061154E">
        <w:rPr>
          <w:rFonts w:ascii="Times New Roman" w:hAnsi="Times New Roman" w:cs="Times New Roman"/>
          <w:b/>
          <w:sz w:val="28"/>
          <w:szCs w:val="28"/>
        </w:rPr>
        <w:t xml:space="preserve">  «Художественное творчество»</w:t>
      </w:r>
    </w:p>
    <w:tbl>
      <w:tblPr>
        <w:tblStyle w:val="a4"/>
        <w:tblW w:w="9180" w:type="dxa"/>
        <w:tblLook w:val="04A0"/>
      </w:tblPr>
      <w:tblGrid>
        <w:gridCol w:w="2802"/>
        <w:gridCol w:w="3402"/>
        <w:gridCol w:w="2976"/>
      </w:tblGrid>
      <w:tr w:rsidR="0061154E" w:rsidRPr="00CB25BE" w:rsidTr="00867007">
        <w:trPr>
          <w:trHeight w:val="326"/>
        </w:trPr>
        <w:tc>
          <w:tcPr>
            <w:tcW w:w="2802" w:type="dxa"/>
          </w:tcPr>
          <w:p w:rsidR="0061154E" w:rsidRPr="0061154E" w:rsidRDefault="0061154E" w:rsidP="00CB25B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Непосредственно </w:t>
            </w:r>
            <w:r w:rsidRPr="0061154E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02" w:type="dxa"/>
          </w:tcPr>
          <w:p w:rsidR="0061154E" w:rsidRPr="0061154E" w:rsidRDefault="0061154E" w:rsidP="0061154E">
            <w:pPr>
              <w:pStyle w:val="a3"/>
              <w:rPr>
                <w:b/>
                <w:sz w:val="24"/>
                <w:szCs w:val="24"/>
              </w:rPr>
            </w:pPr>
            <w:r w:rsidRPr="0061154E">
              <w:rPr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76" w:type="dxa"/>
          </w:tcPr>
          <w:p w:rsidR="0061154E" w:rsidRPr="0061154E" w:rsidRDefault="0061154E" w:rsidP="0061154E">
            <w:pPr>
              <w:pStyle w:val="a3"/>
              <w:rPr>
                <w:b/>
                <w:sz w:val="24"/>
                <w:szCs w:val="24"/>
              </w:rPr>
            </w:pPr>
            <w:r w:rsidRPr="0061154E">
              <w:rPr>
                <w:b/>
                <w:sz w:val="24"/>
                <w:szCs w:val="24"/>
              </w:rPr>
              <w:t xml:space="preserve">Самостоятельная деятельность </w:t>
            </w:r>
          </w:p>
        </w:tc>
      </w:tr>
      <w:tr w:rsidR="0061154E" w:rsidRPr="00CB25BE" w:rsidTr="00FC25F4">
        <w:trPr>
          <w:trHeight w:val="4101"/>
        </w:trPr>
        <w:tc>
          <w:tcPr>
            <w:tcW w:w="2802" w:type="dxa"/>
          </w:tcPr>
          <w:p w:rsidR="0061154E" w:rsidRPr="00CB25BE" w:rsidRDefault="0061154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НОД:</w:t>
            </w:r>
          </w:p>
          <w:p w:rsidR="0061154E" w:rsidRPr="00CB25BE" w:rsidRDefault="0061154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</w:t>
            </w:r>
            <w:r w:rsidRPr="00CB25BE">
              <w:rPr>
                <w:sz w:val="24"/>
                <w:szCs w:val="24"/>
              </w:rPr>
              <w:t>вание</w:t>
            </w:r>
          </w:p>
          <w:p w:rsidR="0061154E" w:rsidRDefault="0061154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  <w:p w:rsidR="0061154E" w:rsidRPr="00CB25BE" w:rsidRDefault="0061154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конструирование</w:t>
            </w:r>
          </w:p>
          <w:p w:rsidR="0061154E" w:rsidRDefault="0061154E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Аппликация.</w:t>
            </w:r>
          </w:p>
          <w:p w:rsidR="00867007" w:rsidRDefault="00867007" w:rsidP="00CB25BE">
            <w:pPr>
              <w:pStyle w:val="a3"/>
              <w:rPr>
                <w:sz w:val="24"/>
                <w:szCs w:val="24"/>
              </w:rPr>
            </w:pPr>
          </w:p>
          <w:p w:rsidR="0061154E" w:rsidRDefault="00867007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 – обсуждение (произведений искусства, средств выразительности и др.)</w:t>
            </w:r>
          </w:p>
          <w:p w:rsidR="00867007" w:rsidRDefault="00867007" w:rsidP="00CB25BE">
            <w:pPr>
              <w:pStyle w:val="a3"/>
              <w:rPr>
                <w:sz w:val="24"/>
                <w:szCs w:val="24"/>
              </w:rPr>
            </w:pPr>
          </w:p>
          <w:p w:rsidR="00867007" w:rsidRDefault="00867007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67007" w:rsidRDefault="00867007" w:rsidP="00CB25BE">
            <w:pPr>
              <w:pStyle w:val="a3"/>
              <w:rPr>
                <w:sz w:val="24"/>
                <w:szCs w:val="24"/>
              </w:rPr>
            </w:pPr>
          </w:p>
          <w:p w:rsidR="00867007" w:rsidRPr="00CB25BE" w:rsidRDefault="00867007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3402" w:type="dxa"/>
          </w:tcPr>
          <w:p w:rsidR="0061154E" w:rsidRDefault="0086700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Игры (дидактические, строительные, сюжетно-ролевые)</w:t>
            </w:r>
          </w:p>
          <w:p w:rsidR="00867007" w:rsidRDefault="00867007" w:rsidP="008670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867007" w:rsidRDefault="00867007" w:rsidP="008670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украшений, декораций, подарков, предметов для игр.</w:t>
            </w:r>
          </w:p>
          <w:p w:rsidR="00867007" w:rsidRDefault="00867007" w:rsidP="008670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личных предметов</w:t>
            </w:r>
          </w:p>
          <w:p w:rsidR="00867007" w:rsidRDefault="00867007" w:rsidP="008670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досуги</w:t>
            </w:r>
          </w:p>
          <w:p w:rsidR="0061154E" w:rsidRPr="00CB25BE" w:rsidRDefault="00867007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работ декоративно-прикладного искусства, репродукций произведений живописи, продуктов детского изобразительного творчества</w:t>
            </w:r>
          </w:p>
        </w:tc>
        <w:tc>
          <w:tcPr>
            <w:tcW w:w="2976" w:type="dxa"/>
          </w:tcPr>
          <w:p w:rsidR="00867007" w:rsidRDefault="00867007" w:rsidP="0086700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Игры (дидактические, строительные, сюжетно-ролевые)</w:t>
            </w:r>
          </w:p>
          <w:p w:rsidR="00867007" w:rsidRDefault="00867007" w:rsidP="0086700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Рассматривание альбомов с иллюстрациями.</w:t>
            </w:r>
          </w:p>
          <w:p w:rsidR="00867007" w:rsidRDefault="00867007" w:rsidP="0086700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67007" w:rsidRDefault="00867007" w:rsidP="0086700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Свободное обсуждение (произведений искусства, средств выразительности и др.)</w:t>
            </w:r>
          </w:p>
          <w:p w:rsidR="00867007" w:rsidRDefault="00867007" w:rsidP="0086700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Свободная деятельность детей в Центре художественно-продуктивной деятельности</w:t>
            </w:r>
          </w:p>
          <w:p w:rsidR="0061154E" w:rsidRPr="00867007" w:rsidRDefault="00867007" w:rsidP="0086700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Совместная деятельность детей</w:t>
            </w:r>
          </w:p>
        </w:tc>
      </w:tr>
    </w:tbl>
    <w:p w:rsidR="0047799C" w:rsidRPr="00001CB2" w:rsidRDefault="0047799C" w:rsidP="00D307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BFB" w:rsidRPr="00D3075E" w:rsidRDefault="00001CB2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07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области </w:t>
      </w:r>
      <w:r w:rsidR="003F6EDA" w:rsidRPr="00867007">
        <w:rPr>
          <w:rFonts w:ascii="Times New Roman" w:hAnsi="Times New Roman" w:cs="Times New Roman"/>
          <w:b/>
          <w:sz w:val="28"/>
          <w:szCs w:val="28"/>
        </w:rPr>
        <w:t>«Музыка»</w:t>
      </w:r>
    </w:p>
    <w:p w:rsidR="0047799C" w:rsidRPr="00AC7F01" w:rsidRDefault="0047799C" w:rsidP="00CB25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BFB" w:rsidRPr="00867007" w:rsidRDefault="00867007" w:rsidP="00CB2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32BFB" w:rsidRPr="00867007">
        <w:rPr>
          <w:rFonts w:ascii="Times New Roman" w:hAnsi="Times New Roman" w:cs="Times New Roman"/>
          <w:b/>
          <w:sz w:val="28"/>
          <w:szCs w:val="28"/>
        </w:rPr>
        <w:t>:</w:t>
      </w:r>
      <w:r w:rsidR="003F6EDA" w:rsidRPr="00867007">
        <w:rPr>
          <w:rFonts w:ascii="Times New Roman" w:hAnsi="Times New Roman" w:cs="Times New Roman"/>
          <w:sz w:val="28"/>
          <w:szCs w:val="28"/>
        </w:rPr>
        <w:t xml:space="preserve"> развитие музыкальности детей, способности эмоционально воспринимать музыку через решение следующих</w:t>
      </w:r>
      <w:r w:rsidR="003F6EDA" w:rsidRPr="00867007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3F6EDA" w:rsidRPr="00867007">
        <w:rPr>
          <w:rFonts w:ascii="Times New Roman" w:hAnsi="Times New Roman" w:cs="Times New Roman"/>
          <w:sz w:val="28"/>
          <w:szCs w:val="28"/>
        </w:rPr>
        <w:t>:</w:t>
      </w:r>
    </w:p>
    <w:p w:rsidR="003F6EDA" w:rsidRPr="00867007" w:rsidRDefault="003F6EDA" w:rsidP="002D44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67007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деятельности;</w:t>
      </w:r>
    </w:p>
    <w:p w:rsidR="003F6EDA" w:rsidRPr="00867007" w:rsidRDefault="003F6EDA" w:rsidP="002D44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67007">
        <w:rPr>
          <w:rFonts w:ascii="Times New Roman" w:hAnsi="Times New Roman" w:cs="Times New Roman"/>
          <w:sz w:val="28"/>
          <w:szCs w:val="28"/>
        </w:rPr>
        <w:t>приобщение к музыкальному искусству;</w:t>
      </w:r>
    </w:p>
    <w:p w:rsidR="003F6EDA" w:rsidRPr="00867007" w:rsidRDefault="003F6EDA" w:rsidP="002D44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67007">
        <w:rPr>
          <w:rFonts w:ascii="Times New Roman" w:hAnsi="Times New Roman" w:cs="Times New Roman"/>
          <w:sz w:val="28"/>
          <w:szCs w:val="28"/>
        </w:rPr>
        <w:t>развитие музыкальности детей;</w:t>
      </w:r>
    </w:p>
    <w:p w:rsidR="00D3075E" w:rsidRDefault="003F6EDA" w:rsidP="002D44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67007">
        <w:rPr>
          <w:rFonts w:ascii="Times New Roman" w:hAnsi="Times New Roman" w:cs="Times New Roman"/>
          <w:sz w:val="28"/>
          <w:szCs w:val="28"/>
        </w:rPr>
        <w:t>способности эмоционально воспринимать музыку.</w:t>
      </w:r>
    </w:p>
    <w:p w:rsidR="00297BFC" w:rsidRPr="00AC7F01" w:rsidRDefault="00297BFC" w:rsidP="00297B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61"/>
        <w:gridCol w:w="4786"/>
      </w:tblGrid>
      <w:tr w:rsidR="003B1176" w:rsidRPr="00CB25BE" w:rsidTr="0091020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76" w:rsidRPr="00CB25BE" w:rsidRDefault="003B1176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         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76" w:rsidRPr="00CB25BE" w:rsidRDefault="0091020C" w:rsidP="00515F19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 </w:t>
            </w:r>
            <w:r w:rsidR="00515F19">
              <w:rPr>
                <w:sz w:val="24"/>
                <w:szCs w:val="24"/>
              </w:rPr>
              <w:t xml:space="preserve"> Т</w:t>
            </w:r>
            <w:r w:rsidR="00515F19" w:rsidRPr="00CB25BE">
              <w:rPr>
                <w:sz w:val="24"/>
                <w:szCs w:val="24"/>
              </w:rPr>
              <w:t>ехнологии, пособия, методические издания</w:t>
            </w:r>
          </w:p>
        </w:tc>
      </w:tr>
      <w:tr w:rsidR="003B1176" w:rsidRPr="00CB25BE" w:rsidTr="0091020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19" w:rsidRDefault="00515F19" w:rsidP="00515F1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25BE">
              <w:rPr>
                <w:sz w:val="24"/>
                <w:szCs w:val="24"/>
              </w:rPr>
              <w:t xml:space="preserve">Программа воспитания и обучения в детском саду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2"/>
                <w:sz w:val="28"/>
                <w:szCs w:val="28"/>
              </w:rPr>
              <w:t xml:space="preserve">  «</w:t>
            </w:r>
            <w:r w:rsidRPr="00933AD0">
              <w:rPr>
                <w:rStyle w:val="FontStyle22"/>
              </w:rPr>
              <w:t xml:space="preserve">От рождения до школы» под ред. Н.Е. Вераксы, Т.С. </w:t>
            </w:r>
            <w:r w:rsidRPr="00933AD0">
              <w:rPr>
                <w:rStyle w:val="FontStyle22"/>
              </w:rPr>
              <w:lastRenderedPageBreak/>
              <w:t>Комаровой, М.А. Васильевой. Издание 2-е, исправленное и дополненное, 2012г.</w:t>
            </w:r>
          </w:p>
          <w:p w:rsidR="003B1176" w:rsidRPr="00CB25BE" w:rsidRDefault="003B1176" w:rsidP="00CB25BE">
            <w:pPr>
              <w:pStyle w:val="a3"/>
              <w:rPr>
                <w:sz w:val="24"/>
                <w:szCs w:val="24"/>
              </w:rPr>
            </w:pPr>
          </w:p>
          <w:p w:rsidR="003B1176" w:rsidRPr="00CB25BE" w:rsidRDefault="00867007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76" w:rsidRPr="00CB25BE" w:rsidRDefault="003B1176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lastRenderedPageBreak/>
              <w:t>Зацепина М.Б. Музыкальное воспитание в детском саду. – М.: Мозаика-Синтез, 2005</w:t>
            </w:r>
          </w:p>
          <w:p w:rsidR="00102307" w:rsidRPr="00CB25BE" w:rsidRDefault="003B1176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 xml:space="preserve">Ходаковская З.В. Музыкальные праздники </w:t>
            </w:r>
            <w:r w:rsidRPr="00CB25BE">
              <w:rPr>
                <w:sz w:val="24"/>
                <w:szCs w:val="24"/>
              </w:rPr>
              <w:lastRenderedPageBreak/>
              <w:t>/Сборник сценариев (для младшего и старшего возраста)</w:t>
            </w:r>
            <w:r w:rsidR="00867007">
              <w:rPr>
                <w:sz w:val="24"/>
                <w:szCs w:val="24"/>
              </w:rPr>
              <w:t xml:space="preserve"> </w:t>
            </w:r>
          </w:p>
          <w:p w:rsidR="003B1176" w:rsidRPr="00CB25BE" w:rsidRDefault="003B1176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Гасанова Р.Х. Синтез искусств. Музыка, художественное слово, живопись. – Уфа: БИРО, 2005</w:t>
            </w:r>
          </w:p>
        </w:tc>
      </w:tr>
    </w:tbl>
    <w:p w:rsidR="00297BFC" w:rsidRDefault="00297BFC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F19" w:rsidRPr="00D3075E" w:rsidRDefault="00515F19" w:rsidP="00D30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075E">
        <w:rPr>
          <w:rFonts w:ascii="Times New Roman" w:hAnsi="Times New Roman" w:cs="Times New Roman"/>
          <w:b/>
          <w:sz w:val="28"/>
          <w:szCs w:val="28"/>
        </w:rPr>
        <w:t>Формы организации  образовательного процесса</w:t>
      </w:r>
    </w:p>
    <w:p w:rsidR="00BC4F02" w:rsidRDefault="00001CB2" w:rsidP="00D307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5E">
        <w:rPr>
          <w:rFonts w:ascii="Times New Roman" w:hAnsi="Times New Roman" w:cs="Times New Roman"/>
          <w:b/>
          <w:sz w:val="28"/>
          <w:szCs w:val="28"/>
        </w:rPr>
        <w:t>О</w:t>
      </w:r>
      <w:r w:rsidR="00515F19" w:rsidRPr="00D3075E">
        <w:rPr>
          <w:rFonts w:ascii="Times New Roman" w:hAnsi="Times New Roman" w:cs="Times New Roman"/>
          <w:b/>
          <w:sz w:val="28"/>
          <w:szCs w:val="28"/>
        </w:rPr>
        <w:t>бласти</w:t>
      </w:r>
      <w:r w:rsidRPr="00D3075E">
        <w:rPr>
          <w:rFonts w:ascii="Times New Roman" w:hAnsi="Times New Roman" w:cs="Times New Roman"/>
          <w:b/>
          <w:sz w:val="28"/>
          <w:szCs w:val="28"/>
        </w:rPr>
        <w:t xml:space="preserve"> «Музыка»</w:t>
      </w:r>
    </w:p>
    <w:p w:rsidR="00297BFC" w:rsidRPr="00D3075E" w:rsidRDefault="00297BFC" w:rsidP="00D307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3648"/>
        <w:gridCol w:w="2414"/>
      </w:tblGrid>
      <w:tr w:rsidR="00B30AFB" w:rsidRPr="00CB25BE" w:rsidTr="00867007">
        <w:trPr>
          <w:trHeight w:val="571"/>
        </w:trPr>
        <w:tc>
          <w:tcPr>
            <w:tcW w:w="3085" w:type="dxa"/>
          </w:tcPr>
          <w:p w:rsidR="00B30AFB" w:rsidRPr="00867007" w:rsidRDefault="00867007" w:rsidP="0086700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Непосредственно </w:t>
            </w:r>
            <w:r w:rsidR="00B30AFB" w:rsidRPr="00867007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648" w:type="dxa"/>
          </w:tcPr>
          <w:p w:rsidR="00B30AFB" w:rsidRPr="00867007" w:rsidRDefault="00B30AFB" w:rsidP="0086700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67007">
              <w:rPr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414" w:type="dxa"/>
          </w:tcPr>
          <w:p w:rsidR="00B30AFB" w:rsidRPr="00867007" w:rsidRDefault="00B30AFB" w:rsidP="0086700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67007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67007" w:rsidRPr="00CB25BE" w:rsidTr="00AC7F01">
        <w:trPr>
          <w:trHeight w:val="416"/>
        </w:trPr>
        <w:tc>
          <w:tcPr>
            <w:tcW w:w="3085" w:type="dxa"/>
          </w:tcPr>
          <w:p w:rsidR="00867007" w:rsidRPr="00CB25BE" w:rsidRDefault="00867007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НОД:</w:t>
            </w:r>
          </w:p>
          <w:p w:rsidR="00867007" w:rsidRPr="00CB25BE" w:rsidRDefault="00867007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Слушание.</w:t>
            </w:r>
          </w:p>
          <w:p w:rsidR="00867007" w:rsidRPr="00CB25BE" w:rsidRDefault="00867007" w:rsidP="00CB25BE">
            <w:pPr>
              <w:pStyle w:val="a3"/>
              <w:rPr>
                <w:sz w:val="24"/>
                <w:szCs w:val="24"/>
              </w:rPr>
            </w:pPr>
            <w:r w:rsidRPr="00CB25BE">
              <w:rPr>
                <w:sz w:val="24"/>
                <w:szCs w:val="24"/>
              </w:rPr>
              <w:t>Пение.</w:t>
            </w:r>
          </w:p>
          <w:p w:rsidR="00867007" w:rsidRDefault="00867007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67007" w:rsidRDefault="00867007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композиторах, о музыкальных жанрах</w:t>
            </w:r>
          </w:p>
          <w:p w:rsidR="00867007" w:rsidRDefault="00867007" w:rsidP="00CB25BE">
            <w:pPr>
              <w:pStyle w:val="a3"/>
              <w:rPr>
                <w:sz w:val="24"/>
                <w:szCs w:val="24"/>
              </w:rPr>
            </w:pPr>
          </w:p>
          <w:p w:rsidR="00867007" w:rsidRDefault="00D3075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</w:t>
            </w:r>
            <w:r w:rsidR="00867007">
              <w:rPr>
                <w:sz w:val="24"/>
                <w:szCs w:val="24"/>
              </w:rPr>
              <w:t>бота с детьми</w:t>
            </w:r>
          </w:p>
        </w:tc>
        <w:tc>
          <w:tcPr>
            <w:tcW w:w="3648" w:type="dxa"/>
          </w:tcPr>
          <w:p w:rsidR="00867007" w:rsidRDefault="00867007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развлечения</w:t>
            </w:r>
          </w:p>
          <w:p w:rsidR="00867007" w:rsidRDefault="00867007" w:rsidP="00CB25BE">
            <w:pPr>
              <w:pStyle w:val="a3"/>
              <w:rPr>
                <w:sz w:val="24"/>
                <w:szCs w:val="24"/>
              </w:rPr>
            </w:pPr>
          </w:p>
          <w:p w:rsidR="00867007" w:rsidRDefault="00867007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викторины</w:t>
            </w:r>
          </w:p>
          <w:p w:rsidR="00D3075E" w:rsidRDefault="00D3075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дискотеки</w:t>
            </w:r>
          </w:p>
          <w:p w:rsidR="00D3075E" w:rsidRPr="00CB25BE" w:rsidRDefault="00D3075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аудиозаписи музыкальных произведений</w:t>
            </w:r>
          </w:p>
        </w:tc>
        <w:tc>
          <w:tcPr>
            <w:tcW w:w="2414" w:type="dxa"/>
          </w:tcPr>
          <w:p w:rsidR="00D3075E" w:rsidRDefault="00D3075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Музыкально-дидактические игры</w:t>
            </w:r>
          </w:p>
          <w:p w:rsidR="00D3075E" w:rsidRDefault="00D3075E" w:rsidP="00CB25BE">
            <w:pPr>
              <w:pStyle w:val="a3"/>
              <w:rPr>
                <w:sz w:val="24"/>
                <w:szCs w:val="24"/>
              </w:rPr>
            </w:pPr>
          </w:p>
          <w:p w:rsidR="00D3075E" w:rsidRDefault="00D3075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 в музыкальном центре</w:t>
            </w:r>
          </w:p>
          <w:p w:rsidR="00D3075E" w:rsidRDefault="00D3075E" w:rsidP="00CB25BE">
            <w:pPr>
              <w:pStyle w:val="a3"/>
              <w:rPr>
                <w:sz w:val="24"/>
                <w:szCs w:val="24"/>
              </w:rPr>
            </w:pPr>
          </w:p>
          <w:p w:rsidR="00867007" w:rsidRPr="00CB25BE" w:rsidRDefault="00D3075E" w:rsidP="00CB25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детей</w:t>
            </w:r>
            <w:r w:rsidR="00867007" w:rsidRPr="00CB25BE">
              <w:rPr>
                <w:sz w:val="24"/>
                <w:szCs w:val="24"/>
              </w:rPr>
              <w:t xml:space="preserve"> </w:t>
            </w:r>
          </w:p>
        </w:tc>
      </w:tr>
    </w:tbl>
    <w:p w:rsidR="00935DCD" w:rsidRDefault="00935DCD" w:rsidP="00AC7F01">
      <w:pPr>
        <w:pStyle w:val="a3"/>
        <w:jc w:val="center"/>
        <w:rPr>
          <w:rStyle w:val="FontStyle62"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Default="00297BFC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FC" w:rsidRPr="00297BFC" w:rsidRDefault="00935DCD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B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97BFC" w:rsidRPr="00297BFC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 компонент</w:t>
      </w:r>
    </w:p>
    <w:p w:rsidR="00890073" w:rsidRPr="00297BFC" w:rsidRDefault="00935DCD" w:rsidP="0089007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7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073" w:rsidRPr="00297BFC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педагогического процесса в совме</w:t>
      </w:r>
      <w:r w:rsidRPr="00297BFC">
        <w:rPr>
          <w:rFonts w:ascii="Times New Roman" w:hAnsi="Times New Roman" w:cs="Times New Roman"/>
          <w:b/>
          <w:bCs/>
          <w:sz w:val="28"/>
          <w:szCs w:val="28"/>
        </w:rPr>
        <w:t xml:space="preserve">стной деятельности воспитателя </w:t>
      </w:r>
    </w:p>
    <w:p w:rsidR="00890073" w:rsidRPr="00297BFC" w:rsidRDefault="00890073" w:rsidP="008900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C">
        <w:rPr>
          <w:rFonts w:ascii="Times New Roman" w:eastAsia="Times New Roman" w:hAnsi="Times New Roman" w:cs="Times New Roman"/>
          <w:sz w:val="28"/>
          <w:szCs w:val="28"/>
        </w:rPr>
        <w:t>Объем част</w:t>
      </w:r>
      <w:r w:rsidR="00F9577C" w:rsidRPr="00297BFC">
        <w:rPr>
          <w:rFonts w:ascii="Times New Roman" w:hAnsi="Times New Roman" w:cs="Times New Roman"/>
          <w:sz w:val="28"/>
          <w:szCs w:val="28"/>
        </w:rPr>
        <w:t xml:space="preserve">и </w:t>
      </w:r>
      <w:r w:rsidRPr="00297BFC">
        <w:rPr>
          <w:rFonts w:ascii="Times New Roman" w:eastAsia="Times New Roman" w:hAnsi="Times New Roman" w:cs="Times New Roman"/>
          <w:sz w:val="28"/>
          <w:szCs w:val="28"/>
        </w:rPr>
        <w:t>, формируемой  участниками о</w:t>
      </w:r>
      <w:r w:rsidR="00F9577C" w:rsidRPr="00297BFC">
        <w:rPr>
          <w:rFonts w:ascii="Times New Roman" w:hAnsi="Times New Roman" w:cs="Times New Roman"/>
          <w:sz w:val="28"/>
          <w:szCs w:val="28"/>
        </w:rPr>
        <w:t>бразовательного процесса в ДОУ -</w:t>
      </w:r>
      <w:r w:rsidRPr="00297BFC">
        <w:rPr>
          <w:rFonts w:ascii="Times New Roman" w:eastAsia="Times New Roman" w:hAnsi="Times New Roman" w:cs="Times New Roman"/>
          <w:sz w:val="28"/>
          <w:szCs w:val="28"/>
        </w:rPr>
        <w:t xml:space="preserve"> 20% </w:t>
      </w:r>
      <w:r w:rsidR="00F9577C" w:rsidRPr="00297BFC">
        <w:rPr>
          <w:rFonts w:ascii="Times New Roman" w:hAnsi="Times New Roman" w:cs="Times New Roman"/>
          <w:sz w:val="28"/>
          <w:szCs w:val="28"/>
        </w:rPr>
        <w:t xml:space="preserve">от  </w:t>
      </w:r>
      <w:r w:rsidRPr="00297BFC">
        <w:rPr>
          <w:rFonts w:ascii="Times New Roman" w:eastAsia="Times New Roman" w:hAnsi="Times New Roman" w:cs="Times New Roman"/>
          <w:sz w:val="28"/>
          <w:szCs w:val="28"/>
        </w:rPr>
        <w:t xml:space="preserve"> общего объема Программы. Данная работа проводится</w:t>
      </w:r>
      <w:r w:rsidR="00297BFC" w:rsidRPr="00297BFC">
        <w:rPr>
          <w:rFonts w:ascii="Times New Roman" w:hAnsi="Times New Roman" w:cs="Times New Roman"/>
          <w:sz w:val="28"/>
          <w:szCs w:val="28"/>
        </w:rPr>
        <w:t xml:space="preserve">  эпизодически  </w:t>
      </w:r>
      <w:r w:rsidR="00297BFC" w:rsidRPr="00297BFC">
        <w:rPr>
          <w:rFonts w:ascii="Times New Roman" w:eastAsia="Times New Roman" w:hAnsi="Times New Roman" w:cs="Times New Roman"/>
          <w:sz w:val="28"/>
          <w:szCs w:val="28"/>
        </w:rPr>
        <w:t>по всем образовательным областям</w:t>
      </w:r>
      <w:r w:rsidR="00297BFC" w:rsidRPr="00297BFC">
        <w:rPr>
          <w:rFonts w:ascii="Times New Roman" w:hAnsi="Times New Roman" w:cs="Times New Roman"/>
          <w:sz w:val="28"/>
          <w:szCs w:val="28"/>
        </w:rPr>
        <w:t xml:space="preserve"> , а так же </w:t>
      </w:r>
      <w:r w:rsidRPr="00297BFC">
        <w:rPr>
          <w:rFonts w:ascii="Times New Roman" w:eastAsia="Times New Roman" w:hAnsi="Times New Roman" w:cs="Times New Roman"/>
          <w:sz w:val="28"/>
          <w:szCs w:val="28"/>
        </w:rPr>
        <w:t>во вторую половину дня в виде дополнительного образования – кружков и студий.</w:t>
      </w:r>
    </w:p>
    <w:p w:rsidR="00890073" w:rsidRPr="00297BFC" w:rsidRDefault="00890073" w:rsidP="008900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C">
        <w:rPr>
          <w:rFonts w:ascii="Times New Roman" w:eastAsia="Times New Roman" w:hAnsi="Times New Roman" w:cs="Times New Roman"/>
          <w:sz w:val="28"/>
          <w:szCs w:val="28"/>
        </w:rPr>
        <w:t>Одним из важных направлений воспитательной работы с детьми является воспитание чувства любви к родному краю, городу, селу, родному дому. В этих целях в детском саду проводится разнообразная практическая работа с детьми.</w:t>
      </w:r>
    </w:p>
    <w:p w:rsidR="00890073" w:rsidRPr="00297BFC" w:rsidRDefault="00890073" w:rsidP="0089007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C">
        <w:rPr>
          <w:rFonts w:ascii="Times New Roman" w:eastAsia="Times New Roman" w:hAnsi="Times New Roman" w:cs="Times New Roman"/>
          <w:sz w:val="28"/>
          <w:szCs w:val="28"/>
        </w:rPr>
        <w:t>Произведения национальных писателей, поэтов, художников, композиторов, образцов национального фольклора и народных художественных промыслов при ознакомлении детей с искусством и обучении башкирскому языку  производится с учетом возрастных особенностей детей.</w:t>
      </w:r>
    </w:p>
    <w:p w:rsidR="00890073" w:rsidRPr="00297BFC" w:rsidRDefault="00890073" w:rsidP="00890073">
      <w:pPr>
        <w:shd w:val="clear" w:color="auto" w:fill="FFFFFF"/>
        <w:ind w:right="29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C">
        <w:rPr>
          <w:rFonts w:ascii="Times New Roman" w:eastAsia="Times New Roman" w:hAnsi="Times New Roman" w:cs="Times New Roman"/>
          <w:sz w:val="28"/>
          <w:szCs w:val="28"/>
        </w:rPr>
        <w:t>Внедрение национально-регионального компонента в воспитательно-</w:t>
      </w:r>
      <w:r w:rsidRPr="00297B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образовательный процесс детей дошкольного возраста расширяет их знания о </w:t>
      </w:r>
      <w:r w:rsidRPr="00297BFC">
        <w:rPr>
          <w:rFonts w:ascii="Times New Roman" w:eastAsia="Times New Roman" w:hAnsi="Times New Roman" w:cs="Times New Roman"/>
          <w:sz w:val="28"/>
          <w:szCs w:val="28"/>
        </w:rPr>
        <w:t>своем народе, его истории, культуре.</w:t>
      </w:r>
    </w:p>
    <w:p w:rsidR="00890073" w:rsidRPr="00297BFC" w:rsidRDefault="00890073" w:rsidP="00890073">
      <w:pPr>
        <w:shd w:val="clear" w:color="auto" w:fill="FFFFFF"/>
        <w:ind w:right="19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C">
        <w:rPr>
          <w:rFonts w:ascii="Times New Roman" w:eastAsia="Times New Roman" w:hAnsi="Times New Roman" w:cs="Times New Roman"/>
          <w:sz w:val="28"/>
          <w:szCs w:val="28"/>
        </w:rPr>
        <w:t>Воспитатели, музыкальный руководитель проводят занятия, используя национально-региональный компонент, опираясь на родную культуру, народный фольклор, национальные обычаи и традиции.</w:t>
      </w:r>
    </w:p>
    <w:p w:rsidR="00890073" w:rsidRPr="00297BFC" w:rsidRDefault="00890073" w:rsidP="00890073">
      <w:pPr>
        <w:shd w:val="clear" w:color="auto" w:fill="FFFFFF"/>
        <w:ind w:left="10" w:right="2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C">
        <w:rPr>
          <w:rFonts w:ascii="Times New Roman" w:eastAsia="Times New Roman" w:hAnsi="Times New Roman" w:cs="Times New Roman"/>
          <w:sz w:val="28"/>
          <w:szCs w:val="28"/>
        </w:rPr>
        <w:t>Решая задачи целостного развития личности ребенка, используем широкие возможности народного фольклора.</w:t>
      </w:r>
    </w:p>
    <w:p w:rsidR="00890073" w:rsidRPr="00297BFC" w:rsidRDefault="00890073" w:rsidP="00890073">
      <w:pPr>
        <w:shd w:val="clear" w:color="auto" w:fill="FFFFFF"/>
        <w:ind w:left="10" w:right="19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C">
        <w:rPr>
          <w:rFonts w:ascii="Times New Roman" w:eastAsia="Times New Roman" w:hAnsi="Times New Roman" w:cs="Times New Roman"/>
          <w:sz w:val="28"/>
          <w:szCs w:val="28"/>
        </w:rPr>
        <w:t xml:space="preserve">Для работы с детьми имеется необходимый дидактический материал и пособия: иллюстрации к башкирским народным сказкам, альбомы с </w:t>
      </w:r>
      <w:r w:rsidRPr="00297B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башкирскими народными загадками, пословицами, сборники песен, башкирских </w:t>
      </w:r>
      <w:r w:rsidRPr="00297BFC">
        <w:rPr>
          <w:rFonts w:ascii="Times New Roman" w:eastAsia="Times New Roman" w:hAnsi="Times New Roman" w:cs="Times New Roman"/>
          <w:sz w:val="28"/>
          <w:szCs w:val="28"/>
        </w:rPr>
        <w:t>народных игр, альбомы с узорами вышивок, с эскизами башкирского орнамента, дидактические игры на разные темы.</w:t>
      </w:r>
    </w:p>
    <w:p w:rsidR="00890073" w:rsidRPr="00297BFC" w:rsidRDefault="00890073" w:rsidP="00890073">
      <w:pPr>
        <w:shd w:val="clear" w:color="auto" w:fill="FFFFFF"/>
        <w:spacing w:befor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FC">
        <w:rPr>
          <w:rFonts w:ascii="Times New Roman" w:eastAsia="Times New Roman" w:hAnsi="Times New Roman" w:cs="Times New Roman"/>
          <w:sz w:val="28"/>
          <w:szCs w:val="28"/>
        </w:rPr>
        <w:t xml:space="preserve">           Детей знакомим с различными видами национального искусства. На праздниках, развлечениях дети с удовольствием читают стихи известных </w:t>
      </w:r>
      <w:r w:rsidRPr="00297BFC">
        <w:rPr>
          <w:rFonts w:ascii="Times New Roman" w:eastAsia="Times New Roman" w:hAnsi="Times New Roman" w:cs="Times New Roman"/>
          <w:sz w:val="28"/>
          <w:szCs w:val="28"/>
        </w:rPr>
        <w:lastRenderedPageBreak/>
        <w:t>башкирских поэтов, поют песни как народные, так и известных композиторов Р.Сальманова, Ф.Гершова.</w:t>
      </w:r>
    </w:p>
    <w:p w:rsidR="00616424" w:rsidRDefault="00723539" w:rsidP="00987A60">
      <w:pPr>
        <w:pStyle w:val="a3"/>
        <w:rPr>
          <w:rStyle w:val="FontStyle62"/>
          <w:sz w:val="28"/>
          <w:szCs w:val="28"/>
        </w:rPr>
      </w:pPr>
      <w:r w:rsidRPr="00723539">
        <w:rPr>
          <w:noProof/>
          <w:sz w:val="28"/>
          <w:szCs w:val="28"/>
        </w:rPr>
        <w:pict>
          <v:group id="_x0000_s1041" style="position:absolute;margin-left:-12.9pt;margin-top:45.45pt;width:489.6pt;height:553.4pt;z-index:251669504;mso-wrap-distance-left:1.9pt;mso-wrap-distance-top:15.85pt;mso-wrap-distance-right:1.9pt;mso-position-horizontal-relative:margin" coordorigin="1766,4162" coordsize="9792,107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766;top:4863;width:9792;height:10056;mso-wrap-edited:f" o:allowincell="f" filled="f" strokecolor="white" strokeweight="0">
              <v:textbox style="mso-next-textbox:#_x0000_s1042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554"/>
                      <w:gridCol w:w="4651"/>
                      <w:gridCol w:w="2587"/>
                    </w:tblGrid>
                    <w:tr w:rsidR="00EA326C"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Default="00EA326C" w:rsidP="00BC6D3C">
                          <w:pPr>
                            <w:pStyle w:val="Style4"/>
                            <w:widowControl/>
                            <w:spacing w:line="307" w:lineRule="exact"/>
                            <w:ind w:left="235"/>
                            <w:jc w:val="center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Образовательная область, цели, задачи</w:t>
                          </w:r>
                        </w:p>
                      </w:tc>
                      <w:tc>
                        <w:tcPr>
                          <w:tcW w:w="4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Default="00EA326C" w:rsidP="00C36384">
                          <w:pPr>
                            <w:pStyle w:val="Style4"/>
                            <w:widowControl/>
                            <w:spacing w:line="240" w:lineRule="auto"/>
                            <w:ind w:left="1104"/>
                            <w:jc w:val="both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Перечень  программ</w:t>
                          </w:r>
                        </w:p>
                      </w:tc>
                      <w:tc>
                        <w:tcPr>
                          <w:tcW w:w="258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Default="00EA326C" w:rsidP="00BC6D3C">
                          <w:pPr>
                            <w:pStyle w:val="Style4"/>
                            <w:widowControl/>
                            <w:spacing w:line="307" w:lineRule="exact"/>
                            <w:ind w:left="427"/>
                            <w:jc w:val="center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Перечень технологий и пособий</w:t>
                          </w:r>
                        </w:p>
                      </w:tc>
                    </w:tr>
                    <w:tr w:rsidR="00EA326C"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Default="00EA326C">
                          <w:pPr>
                            <w:pStyle w:val="Style5"/>
                            <w:widowControl/>
                            <w:rPr>
                              <w:rStyle w:val="FontStyle62"/>
                            </w:rPr>
                          </w:pPr>
                          <w:r>
                            <w:rPr>
                              <w:rStyle w:val="FontStyle62"/>
                            </w:rPr>
                            <w:t>Социализация</w:t>
                          </w:r>
                        </w:p>
                      </w:tc>
                      <w:tc>
                        <w:tcPr>
                          <w:tcW w:w="4651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A326C" w:rsidRDefault="00EA326C" w:rsidP="00C36384">
                          <w:pPr>
                            <w:pStyle w:val="Style4"/>
                            <w:widowControl/>
                            <w:spacing w:line="298" w:lineRule="exact"/>
                            <w:ind w:firstLine="10"/>
                            <w:jc w:val="both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ФГТ, Приказ № 655  от 23 ноября 2009 года</w:t>
                          </w:r>
                        </w:p>
                        <w:p w:rsidR="00EA326C" w:rsidRDefault="00EA326C" w:rsidP="00C36384">
                          <w:pPr>
                            <w:pStyle w:val="Style4"/>
                            <w:widowControl/>
                            <w:spacing w:line="307" w:lineRule="exact"/>
                            <w:ind w:firstLine="48"/>
                            <w:jc w:val="both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Общеобразовательная программа дошкольного образования «От рождения до школы»</w:t>
                          </w:r>
                        </w:p>
                        <w:p w:rsidR="00EA326C" w:rsidRDefault="00EA326C" w:rsidP="00C36384">
                          <w:pPr>
                            <w:pStyle w:val="Style7"/>
                            <w:widowControl/>
                            <w:tabs>
                              <w:tab w:val="left" w:pos="1099"/>
                            </w:tabs>
                            <w:spacing w:line="307" w:lineRule="exact"/>
                            <w:ind w:firstLine="38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1.</w:t>
                          </w:r>
                          <w:r>
                            <w:rPr>
                              <w:rStyle w:val="FontStyle65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65"/>
                            </w:rPr>
                            <w:t>Парциальная       программа-</w:t>
                          </w:r>
                          <w:r>
                            <w:rPr>
                              <w:rStyle w:val="FontStyle65"/>
                            </w:rPr>
                            <w:br/>
                            <w:t>руководство  по   формированию   у</w:t>
                          </w:r>
                          <w:r>
                            <w:rPr>
                              <w:rStyle w:val="FontStyle65"/>
                            </w:rPr>
                            <w:br/>
                            <w:t>дошкольников основ национальной</w:t>
                          </w:r>
                          <w:r>
                            <w:rPr>
                              <w:rStyle w:val="FontStyle65"/>
                            </w:rPr>
                            <w:br/>
                            <w:t>культуры    «Земля      отцов»    Р.Х.</w:t>
                          </w:r>
                          <w:r>
                            <w:rPr>
                              <w:rStyle w:val="FontStyle65"/>
                            </w:rPr>
                            <w:br/>
                            <w:t>Гасановой.</w:t>
                          </w:r>
                        </w:p>
                        <w:p w:rsidR="00EA326C" w:rsidRDefault="00EA326C" w:rsidP="00C36384">
                          <w:pPr>
                            <w:pStyle w:val="Style7"/>
                            <w:widowControl/>
                            <w:tabs>
                              <w:tab w:val="left" w:pos="1099"/>
                            </w:tabs>
                            <w:spacing w:line="307" w:lineRule="exact"/>
                            <w:ind w:firstLine="5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2.</w:t>
                          </w:r>
                          <w:r>
                            <w:rPr>
                              <w:rStyle w:val="FontStyle65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65"/>
                            </w:rPr>
                            <w:t>Парциальная</w:t>
                          </w:r>
                          <w:r>
                            <w:rPr>
                              <w:rStyle w:val="FontStyle64"/>
                            </w:rPr>
                            <w:t xml:space="preserve">       </w:t>
                          </w:r>
                          <w:r>
                            <w:rPr>
                              <w:rStyle w:val="FontStyle65"/>
                            </w:rPr>
                            <w:t>программа-</w:t>
                          </w:r>
                          <w:r>
                            <w:rPr>
                              <w:rStyle w:val="FontStyle65"/>
                            </w:rPr>
                            <w:br/>
                            <w:t>руководство по    работе с детьми</w:t>
                          </w:r>
                          <w:r>
                            <w:rPr>
                              <w:rStyle w:val="FontStyle65"/>
                            </w:rPr>
                            <w:br/>
                            <w:t>старшего дошкольного возраста по</w:t>
                          </w:r>
                          <w:r>
                            <w:rPr>
                              <w:rStyle w:val="FontStyle65"/>
                            </w:rPr>
                            <w:br/>
                            <w:t>приобщению    детей</w:t>
                          </w:r>
                          <w:r>
                            <w:rPr>
                              <w:rStyle w:val="FontStyle64"/>
                            </w:rPr>
                            <w:t xml:space="preserve">    </w:t>
                          </w:r>
                          <w:r>
                            <w:rPr>
                              <w:rStyle w:val="FontStyle65"/>
                            </w:rPr>
                            <w:t>к    культуре</w:t>
                          </w:r>
                          <w:r>
                            <w:rPr>
                              <w:rStyle w:val="FontStyle65"/>
                            </w:rPr>
                            <w:br/>
                            <w:t>родного     народа.   Р. Л. Агишевой.</w:t>
                          </w:r>
                        </w:p>
                        <w:p w:rsidR="00EA326C" w:rsidRDefault="00EA326C" w:rsidP="00C36384">
                          <w:pPr>
                            <w:pStyle w:val="Style4"/>
                            <w:widowControl/>
                            <w:spacing w:line="307" w:lineRule="exact"/>
                            <w:ind w:firstLine="5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3.Парциальная      программа      по декоративной   деятельности   детей дошкольного   возраста   на   основе башкирского народного декоративно-прикладного      искусства       А.В. Молчевой.</w:t>
                          </w:r>
                        </w:p>
                        <w:p w:rsidR="00EA326C" w:rsidRDefault="00EA326C" w:rsidP="00C36384">
                          <w:pPr>
                            <w:pStyle w:val="Style4"/>
                            <w:widowControl/>
                            <w:spacing w:line="307" w:lineRule="exact"/>
                            <w:ind w:left="14" w:hanging="14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87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A326C" w:rsidRPr="00616424" w:rsidRDefault="00EA326C" w:rsidP="00616424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1642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Молчева А.В. Народное декоративно-прикладное искусство Башкортостана – дошкольникам. – Уфа: Китап, 1995</w:t>
                          </w:r>
                        </w:p>
                        <w:p w:rsidR="00EA326C" w:rsidRPr="00F1296D" w:rsidRDefault="00EA326C" w:rsidP="00F1296D">
                          <w:pPr>
                            <w:pStyle w:val="a3"/>
                            <w:rPr>
                              <w:rFonts w:ascii="Times New Roman" w:eastAsia="Calibri" w:hAnsi="Times New Roman" w:cs="Times New Roman"/>
                              <w:sz w:val="24"/>
                              <w:szCs w:val="24"/>
                            </w:rPr>
                          </w:pPr>
                          <w:r w:rsidRPr="00F1296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Гасанова  Р.Х. Этноэтикет .  -Уфа,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БИРО, 2003</w:t>
                          </w:r>
                        </w:p>
                        <w:p w:rsidR="00EA326C" w:rsidRPr="00F1296D" w:rsidRDefault="00EA326C" w:rsidP="00F1296D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1296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Гасанова Р.Х. Син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тез искусств. - Уфа, БИРО, 2005</w:t>
                          </w:r>
                        </w:p>
                        <w:p w:rsidR="00EA326C" w:rsidRPr="00616424" w:rsidRDefault="00EA326C" w:rsidP="00F1296D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1642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Агишева Р.Л. Я познаю Башкортостан.- Уфа, БИРО, 2006 (учебная хрестоматия)</w:t>
                          </w:r>
                        </w:p>
                        <w:p w:rsidR="00EA326C" w:rsidRPr="00616424" w:rsidRDefault="00EA326C" w:rsidP="00F1296D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1642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Агишева  Р.Л. Дидактические игры « Я познаю Башкортостан»- Уфа, БИРО, 2005  </w:t>
                          </w:r>
                        </w:p>
                        <w:p w:rsidR="00EA326C" w:rsidRPr="00616424" w:rsidRDefault="00EA326C" w:rsidP="00616424">
                          <w:pPr>
                            <w:pStyle w:val="a3"/>
                            <w:rPr>
                              <w:rStyle w:val="FontStyle65"/>
                              <w:bCs/>
                            </w:rPr>
                          </w:pPr>
                          <w:r w:rsidRPr="00616424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Мавлетов  В.С.Жемчужины башкирской детской литера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туры  - Уфа, 2006 (хрестоматия)</w:t>
                          </w:r>
                        </w:p>
                      </w:tc>
                    </w:tr>
                    <w:tr w:rsidR="00EA326C"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Default="00EA326C">
                          <w:pPr>
                            <w:pStyle w:val="Style4"/>
                            <w:widowControl/>
                            <w:spacing w:line="307" w:lineRule="exact"/>
                            <w:ind w:firstLine="19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2"/>
                            </w:rPr>
                            <w:t xml:space="preserve">Цель:  </w:t>
                          </w:r>
                          <w:r>
                            <w:rPr>
                              <w:rStyle w:val="FontStyle65"/>
                            </w:rPr>
                            <w:t>развитие  у детей</w:t>
                          </w:r>
                        </w:p>
                        <w:p w:rsidR="00EA326C" w:rsidRDefault="00EA326C">
                          <w:pPr>
                            <w:pStyle w:val="Style4"/>
                            <w:widowControl/>
                            <w:spacing w:line="307" w:lineRule="exact"/>
                            <w:ind w:firstLine="14"/>
                            <w:rPr>
                              <w:rStyle w:val="FontStyle65"/>
                            </w:rPr>
                          </w:pPr>
                          <w:r>
                            <w:rPr>
                              <w:rStyle w:val="FontStyle65"/>
                            </w:rPr>
                            <w:t>познавательных интересов, знакомство          с бытом,   культурой, традициями башкирского народа  и  народов РБ</w:t>
                          </w:r>
                        </w:p>
                      </w:tc>
                      <w:tc>
                        <w:tcPr>
                          <w:tcW w:w="4651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A326C" w:rsidRDefault="00EA326C">
                          <w:pPr>
                            <w:pStyle w:val="Style4"/>
                            <w:widowControl/>
                            <w:spacing w:line="307" w:lineRule="exact"/>
                            <w:ind w:firstLine="14"/>
                            <w:rPr>
                              <w:rStyle w:val="FontStyle65"/>
                            </w:rPr>
                          </w:pPr>
                        </w:p>
                        <w:p w:rsidR="00EA326C" w:rsidRDefault="00EA326C">
                          <w:pPr>
                            <w:pStyle w:val="Style4"/>
                            <w:widowControl/>
                            <w:spacing w:line="307" w:lineRule="exact"/>
                            <w:ind w:firstLine="14"/>
                            <w:rPr>
                              <w:rStyle w:val="FontStyle65"/>
                            </w:rPr>
                          </w:pPr>
                        </w:p>
                      </w:tc>
                      <w:tc>
                        <w:tcPr>
                          <w:tcW w:w="2587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EA326C" w:rsidRDefault="00EA326C">
                          <w:pPr>
                            <w:pStyle w:val="Style4"/>
                            <w:widowControl/>
                            <w:spacing w:line="307" w:lineRule="exact"/>
                            <w:ind w:firstLine="14"/>
                            <w:rPr>
                              <w:rStyle w:val="FontStyle65"/>
                            </w:rPr>
                          </w:pPr>
                        </w:p>
                        <w:p w:rsidR="00EA326C" w:rsidRDefault="00EA326C">
                          <w:pPr>
                            <w:pStyle w:val="Style4"/>
                            <w:widowControl/>
                            <w:spacing w:line="307" w:lineRule="exact"/>
                            <w:ind w:firstLine="14"/>
                            <w:rPr>
                              <w:rStyle w:val="FontStyle65"/>
                            </w:rPr>
                          </w:pPr>
                        </w:p>
                      </w:tc>
                    </w:tr>
                    <w:tr w:rsidR="00EA326C">
                      <w:tc>
                        <w:tcPr>
                          <w:tcW w:w="255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Default="00EA326C">
                          <w:pPr>
                            <w:pStyle w:val="Style5"/>
                            <w:widowControl/>
                            <w:rPr>
                              <w:rStyle w:val="FontStyle62"/>
                            </w:rPr>
                          </w:pPr>
                          <w:r>
                            <w:rPr>
                              <w:rStyle w:val="FontStyle62"/>
                            </w:rPr>
                            <w:t>Задачи:</w:t>
                          </w:r>
                        </w:p>
                        <w:p w:rsidR="00EA326C" w:rsidRDefault="00EA326C">
                          <w:pPr>
                            <w:pStyle w:val="Style6"/>
                            <w:widowControl/>
                            <w:tabs>
                              <w:tab w:val="left" w:pos="370"/>
                            </w:tabs>
                            <w:ind w:firstLine="29"/>
                            <w:rPr>
                              <w:rStyle w:val="FontStyle63"/>
                            </w:rPr>
                          </w:pPr>
                          <w:r>
                            <w:rPr>
                              <w:rStyle w:val="FontStyle65"/>
                            </w:rPr>
                            <w:t>1)</w:t>
                          </w:r>
                          <w:r>
                            <w:rPr>
                              <w:rStyle w:val="FontStyle65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63"/>
                            </w:rPr>
                            <w:t>расширять кругозор</w:t>
                          </w:r>
                          <w:r>
                            <w:rPr>
                              <w:rStyle w:val="FontStyle63"/>
                            </w:rPr>
                            <w:br/>
                            <w:t>детей;</w:t>
                          </w:r>
                        </w:p>
                        <w:p w:rsidR="00EA326C" w:rsidRDefault="00EA326C">
                          <w:pPr>
                            <w:pStyle w:val="Style6"/>
                            <w:widowControl/>
                            <w:tabs>
                              <w:tab w:val="left" w:pos="370"/>
                            </w:tabs>
                            <w:spacing w:line="264" w:lineRule="exact"/>
                            <w:rPr>
                              <w:rStyle w:val="FontStyle63"/>
                            </w:rPr>
                          </w:pPr>
                          <w:r>
                            <w:rPr>
                              <w:rStyle w:val="FontStyle63"/>
                            </w:rPr>
                            <w:t>2)</w:t>
                          </w:r>
                          <w:r>
                            <w:rPr>
                              <w:rStyle w:val="FontStyle63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63"/>
                            </w:rPr>
                            <w:t>развивать</w:t>
                          </w:r>
                          <w:r>
                            <w:rPr>
                              <w:rStyle w:val="FontStyle63"/>
                            </w:rPr>
                            <w:br/>
                            <w:t>познавательно-</w:t>
                          </w:r>
                          <w:r>
                            <w:rPr>
                              <w:rStyle w:val="FontStyle63"/>
                            </w:rPr>
                            <w:br/>
                            <w:t>исследовательскую    и</w:t>
                          </w:r>
                          <w:r>
                            <w:rPr>
                              <w:rStyle w:val="FontStyle63"/>
                            </w:rPr>
                            <w:br/>
                            <w:t>продуктивную</w:t>
                          </w:r>
                          <w:r>
                            <w:rPr>
                              <w:rStyle w:val="FontStyle63"/>
                            </w:rPr>
                            <w:br/>
                            <w:t>деятельность,</w:t>
                          </w:r>
                          <w:r>
                            <w:rPr>
                              <w:rStyle w:val="FontStyle63"/>
                            </w:rPr>
                            <w:br/>
                            <w:t>посредством  изучения</w:t>
                          </w:r>
                          <w:r>
                            <w:rPr>
                              <w:rStyle w:val="FontStyle63"/>
                            </w:rPr>
                            <w:br/>
                            <w:t>родного края;</w:t>
                          </w:r>
                        </w:p>
                        <w:p w:rsidR="00EA326C" w:rsidRDefault="00EA326C">
                          <w:pPr>
                            <w:pStyle w:val="Style1"/>
                            <w:widowControl/>
                            <w:ind w:left="5" w:hanging="5"/>
                            <w:rPr>
                              <w:rStyle w:val="FontStyle63"/>
                            </w:rPr>
                          </w:pPr>
                          <w:r>
                            <w:rPr>
                              <w:rStyle w:val="FontStyle63"/>
                            </w:rPr>
                            <w:t>3)формирование тендерной,   семейной, гражданской принадлежности, патриотических чувств, чувства</w:t>
                          </w:r>
                        </w:p>
                        <w:p w:rsidR="00EA326C" w:rsidRDefault="00EA326C">
                          <w:pPr>
                            <w:pStyle w:val="Style1"/>
                            <w:widowControl/>
                            <w:ind w:left="14" w:hanging="14"/>
                            <w:rPr>
                              <w:rStyle w:val="FontStyle63"/>
                            </w:rPr>
                          </w:pPr>
                          <w:r>
                            <w:rPr>
                              <w:rStyle w:val="FontStyle63"/>
                            </w:rPr>
                            <w:t>принадлежности       к мировому сообществу.</w:t>
                          </w:r>
                        </w:p>
                        <w:p w:rsidR="00EA326C" w:rsidRDefault="00EA326C">
                          <w:pPr>
                            <w:pStyle w:val="Style1"/>
                            <w:widowControl/>
                            <w:ind w:left="14" w:hanging="14"/>
                            <w:rPr>
                              <w:rStyle w:val="FontStyle63"/>
                            </w:rPr>
                          </w:pPr>
                        </w:p>
                      </w:tc>
                      <w:tc>
                        <w:tcPr>
                          <w:tcW w:w="4651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Default="00EA326C">
                          <w:pPr>
                            <w:pStyle w:val="Style1"/>
                            <w:widowControl/>
                            <w:ind w:left="14" w:hanging="14"/>
                            <w:rPr>
                              <w:rStyle w:val="FontStyle63"/>
                            </w:rPr>
                          </w:pPr>
                        </w:p>
                        <w:p w:rsidR="00EA326C" w:rsidRDefault="00EA326C">
                          <w:pPr>
                            <w:pStyle w:val="Style1"/>
                            <w:widowControl/>
                            <w:ind w:left="14" w:hanging="14"/>
                            <w:rPr>
                              <w:rStyle w:val="FontStyle63"/>
                            </w:rPr>
                          </w:pPr>
                        </w:p>
                      </w:tc>
                      <w:tc>
                        <w:tcPr>
                          <w:tcW w:w="2587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Default="00EA326C">
                          <w:pPr>
                            <w:pStyle w:val="Style1"/>
                            <w:widowControl/>
                            <w:ind w:left="14" w:hanging="14"/>
                            <w:rPr>
                              <w:rStyle w:val="FontStyle63"/>
                            </w:rPr>
                          </w:pPr>
                        </w:p>
                        <w:p w:rsidR="00EA326C" w:rsidRDefault="00EA326C">
                          <w:pPr>
                            <w:pStyle w:val="Style1"/>
                            <w:widowControl/>
                            <w:ind w:left="14" w:hanging="14"/>
                            <w:rPr>
                              <w:rStyle w:val="FontStyle63"/>
                            </w:rPr>
                          </w:pPr>
                        </w:p>
                      </w:tc>
                    </w:tr>
                  </w:tbl>
                  <w:p w:rsidR="00EA326C" w:rsidRDefault="00EA326C"/>
                </w:txbxContent>
              </v:textbox>
            </v:shape>
            <v:shape id="_x0000_s1043" type="#_x0000_t202" style="position:absolute;left:3172;top:4162;width:6777;height:278;mso-wrap-edited:f" o:allowincell="f" filled="f" strokecolor="white" strokeweight="0">
              <v:textbox style="mso-next-textbox:#_x0000_s1043" inset="0,0,0,0">
                <w:txbxContent>
                  <w:p w:rsidR="00EA326C" w:rsidRPr="008506B6" w:rsidRDefault="00EA326C" w:rsidP="00FC25F4">
                    <w:pPr>
                      <w:pStyle w:val="Style3"/>
                      <w:widowControl/>
                      <w:jc w:val="center"/>
                      <w:rPr>
                        <w:rStyle w:val="FontStyle62"/>
                        <w:sz w:val="28"/>
                        <w:szCs w:val="28"/>
                      </w:rPr>
                    </w:pPr>
                    <w:r w:rsidRPr="008506B6">
                      <w:rPr>
                        <w:rStyle w:val="FontStyle62"/>
                        <w:sz w:val="28"/>
                        <w:szCs w:val="28"/>
                      </w:rPr>
                      <w:t>Содержание реги</w:t>
                    </w:r>
                    <w:r>
                      <w:rPr>
                        <w:rStyle w:val="FontStyle62"/>
                        <w:sz w:val="28"/>
                        <w:szCs w:val="28"/>
                      </w:rPr>
                      <w:t>онального об</w:t>
                    </w:r>
                    <w:r w:rsidRPr="008506B6">
                      <w:rPr>
                        <w:rStyle w:val="FontStyle62"/>
                        <w:sz w:val="28"/>
                        <w:szCs w:val="28"/>
                      </w:rPr>
                      <w:t>разования дошкольников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C36384" w:rsidRDefault="00932A4D" w:rsidP="00C36384">
      <w:pPr>
        <w:pStyle w:val="Style3"/>
        <w:widowControl/>
        <w:jc w:val="center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>Формы регионального образо</w:t>
      </w:r>
      <w:r w:rsidR="00C36384" w:rsidRPr="00C36384">
        <w:rPr>
          <w:rStyle w:val="FontStyle62"/>
          <w:sz w:val="28"/>
          <w:szCs w:val="28"/>
        </w:rPr>
        <w:t>вания дошкольников</w:t>
      </w:r>
    </w:p>
    <w:p w:rsidR="00C36384" w:rsidRPr="00C36384" w:rsidRDefault="00C36384" w:rsidP="00C36384">
      <w:pPr>
        <w:pStyle w:val="Style3"/>
        <w:widowControl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1"/>
        <w:gridCol w:w="3038"/>
        <w:gridCol w:w="3317"/>
      </w:tblGrid>
      <w:tr w:rsidR="00C36384" w:rsidTr="00764A71"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84" w:rsidRPr="00616424" w:rsidRDefault="00C36384" w:rsidP="00764A71">
            <w:pPr>
              <w:pStyle w:val="Style6"/>
              <w:widowControl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Непосредственно</w:t>
            </w:r>
          </w:p>
          <w:p w:rsidR="00C36384" w:rsidRPr="00616424" w:rsidRDefault="00C36384" w:rsidP="00764A71">
            <w:pPr>
              <w:pStyle w:val="Style6"/>
              <w:widowControl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образовательная</w:t>
            </w:r>
          </w:p>
          <w:p w:rsidR="00C36384" w:rsidRPr="00616424" w:rsidRDefault="00C36384" w:rsidP="00764A71">
            <w:pPr>
              <w:pStyle w:val="Style6"/>
              <w:widowControl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деятельность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84" w:rsidRPr="00616424" w:rsidRDefault="00C36384" w:rsidP="00764A71">
            <w:pPr>
              <w:pStyle w:val="Style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Совм</w:t>
            </w:r>
            <w:r w:rsidR="00616424" w:rsidRPr="00616424">
              <w:rPr>
                <w:rStyle w:val="FontStyle63"/>
                <w:sz w:val="24"/>
                <w:szCs w:val="24"/>
              </w:rPr>
              <w:t>естная деятельн</w:t>
            </w:r>
            <w:r w:rsidRPr="00616424">
              <w:rPr>
                <w:rStyle w:val="FontStyle63"/>
                <w:sz w:val="24"/>
                <w:szCs w:val="24"/>
              </w:rPr>
              <w:t>ость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84" w:rsidRPr="00616424" w:rsidRDefault="00C36384" w:rsidP="00764A71">
            <w:pPr>
              <w:pStyle w:val="Style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Самостоятельная деятельность</w:t>
            </w:r>
          </w:p>
        </w:tc>
      </w:tr>
      <w:tr w:rsidR="00C36384" w:rsidTr="00764A71"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24" w:rsidRPr="00616424" w:rsidRDefault="00616424" w:rsidP="00764A71">
            <w:pPr>
              <w:pStyle w:val="Style6"/>
              <w:widowControl/>
              <w:ind w:firstLine="10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lastRenderedPageBreak/>
              <w:t>НОД</w:t>
            </w:r>
          </w:p>
          <w:p w:rsidR="00C36384" w:rsidRPr="00616424" w:rsidRDefault="00616424" w:rsidP="00764A71">
            <w:pPr>
              <w:pStyle w:val="Style6"/>
              <w:widowControl/>
              <w:ind w:firstLine="10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Экскурсии по деревне</w:t>
            </w:r>
            <w:r w:rsidR="00C36384" w:rsidRPr="00616424">
              <w:rPr>
                <w:rStyle w:val="FontStyle63"/>
                <w:sz w:val="24"/>
                <w:szCs w:val="24"/>
              </w:rPr>
              <w:t>, в общественные места</w:t>
            </w:r>
          </w:p>
          <w:p w:rsidR="00C36384" w:rsidRPr="00616424" w:rsidRDefault="00C36384" w:rsidP="00764A71">
            <w:pPr>
              <w:pStyle w:val="Style6"/>
              <w:widowControl/>
              <w:spacing w:line="269" w:lineRule="exact"/>
              <w:ind w:firstLine="10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Беседы      о      явлениях общественной жизни</w:t>
            </w:r>
          </w:p>
          <w:p w:rsidR="00C36384" w:rsidRPr="00616424" w:rsidRDefault="00C36384" w:rsidP="00764A71">
            <w:pPr>
              <w:pStyle w:val="Style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Этические беседы</w:t>
            </w:r>
          </w:p>
          <w:p w:rsidR="00C36384" w:rsidRPr="00616424" w:rsidRDefault="00C36384" w:rsidP="00764A71">
            <w:pPr>
              <w:pStyle w:val="Style6"/>
              <w:widowControl/>
              <w:ind w:left="5" w:hanging="5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Чтение    художественной литературы и составление характеристик литературных героев</w:t>
            </w:r>
          </w:p>
          <w:p w:rsidR="00C36384" w:rsidRPr="00616424" w:rsidRDefault="00C36384" w:rsidP="00764A71">
            <w:pPr>
              <w:pStyle w:val="Style6"/>
              <w:widowControl/>
              <w:spacing w:line="264" w:lineRule="exact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Моделирование   сюжетов</w:t>
            </w:r>
          </w:p>
          <w:p w:rsidR="00C36384" w:rsidRPr="00616424" w:rsidRDefault="00C36384" w:rsidP="00764A71">
            <w:pPr>
              <w:pStyle w:val="Style6"/>
              <w:widowControl/>
              <w:spacing w:line="264" w:lineRule="exact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регионального</w:t>
            </w:r>
          </w:p>
          <w:p w:rsidR="00C36384" w:rsidRPr="00616424" w:rsidRDefault="00C36384" w:rsidP="00764A71">
            <w:pPr>
              <w:pStyle w:val="Style6"/>
              <w:widowControl/>
              <w:spacing w:line="264" w:lineRule="exact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содержания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84" w:rsidRPr="00616424" w:rsidRDefault="00616424" w:rsidP="00764A71">
            <w:pPr>
              <w:pStyle w:val="Style6"/>
              <w:widowControl/>
              <w:spacing w:line="264" w:lineRule="exact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Индивидуальная   ра</w:t>
            </w:r>
            <w:r w:rsidR="00C36384" w:rsidRPr="00616424">
              <w:rPr>
                <w:rStyle w:val="FontStyle63"/>
                <w:sz w:val="24"/>
                <w:szCs w:val="24"/>
              </w:rPr>
              <w:t>бота   с детьми</w:t>
            </w:r>
          </w:p>
          <w:p w:rsidR="00C36384" w:rsidRPr="00616424" w:rsidRDefault="00C36384" w:rsidP="00764A71">
            <w:pPr>
              <w:pStyle w:val="Style6"/>
              <w:widowControl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Игры-драматизации          и</w:t>
            </w:r>
          </w:p>
          <w:p w:rsidR="00C36384" w:rsidRPr="00616424" w:rsidRDefault="00C36384" w:rsidP="00764A71">
            <w:pPr>
              <w:pStyle w:val="Style6"/>
              <w:widowControl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театрализованные</w:t>
            </w:r>
          </w:p>
          <w:p w:rsidR="00C36384" w:rsidRPr="00616424" w:rsidRDefault="00C36384" w:rsidP="00764A71">
            <w:pPr>
              <w:pStyle w:val="Style6"/>
              <w:widowControl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представления</w:t>
            </w:r>
          </w:p>
          <w:p w:rsidR="00C36384" w:rsidRPr="00616424" w:rsidRDefault="00616424" w:rsidP="00764A71">
            <w:pPr>
              <w:pStyle w:val="Style6"/>
              <w:widowControl/>
              <w:spacing w:line="264" w:lineRule="exact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Праздники и развлечения, в том    числе    с    участи</w:t>
            </w:r>
            <w:r w:rsidR="00C36384" w:rsidRPr="00616424">
              <w:rPr>
                <w:rStyle w:val="FontStyle63"/>
                <w:sz w:val="24"/>
                <w:szCs w:val="24"/>
              </w:rPr>
              <w:t>ем родителей   («М</w:t>
            </w:r>
            <w:r w:rsidRPr="00616424">
              <w:rPr>
                <w:rStyle w:val="FontStyle63"/>
                <w:sz w:val="24"/>
                <w:szCs w:val="24"/>
              </w:rPr>
              <w:t>оя   семья», «Край родной и люб</w:t>
            </w:r>
            <w:r w:rsidR="00C36384" w:rsidRPr="00616424">
              <w:rPr>
                <w:rStyle w:val="FontStyle63"/>
                <w:sz w:val="24"/>
                <w:szCs w:val="24"/>
              </w:rPr>
              <w:t>имый», «Этот день</w:t>
            </w:r>
            <w:r w:rsidRPr="00616424">
              <w:rPr>
                <w:rStyle w:val="FontStyle63"/>
                <w:sz w:val="24"/>
                <w:szCs w:val="24"/>
              </w:rPr>
              <w:t xml:space="preserve"> Победы»</w:t>
            </w:r>
            <w:r w:rsidR="00C36384" w:rsidRPr="00616424">
              <w:rPr>
                <w:rStyle w:val="FontStyle63"/>
                <w:sz w:val="24"/>
                <w:szCs w:val="24"/>
              </w:rPr>
              <w:t xml:space="preserve"> и т.д.)</w:t>
            </w:r>
          </w:p>
          <w:p w:rsidR="00C36384" w:rsidRDefault="00C36384" w:rsidP="00932A4D">
            <w:pPr>
              <w:pStyle w:val="Style6"/>
              <w:widowControl/>
              <w:spacing w:line="264" w:lineRule="exact"/>
              <w:rPr>
                <w:rStyle w:val="FontStyle63"/>
                <w:sz w:val="24"/>
                <w:szCs w:val="24"/>
              </w:rPr>
            </w:pPr>
            <w:r w:rsidRPr="00616424">
              <w:rPr>
                <w:rStyle w:val="FontStyle63"/>
                <w:sz w:val="24"/>
                <w:szCs w:val="24"/>
              </w:rPr>
              <w:t>Рефлексивно-дида</w:t>
            </w:r>
            <w:r w:rsidR="00616424" w:rsidRPr="00616424">
              <w:rPr>
                <w:rStyle w:val="FontStyle63"/>
                <w:sz w:val="24"/>
                <w:szCs w:val="24"/>
              </w:rPr>
              <w:t>кти</w:t>
            </w:r>
            <w:r w:rsidRPr="00616424">
              <w:rPr>
                <w:rStyle w:val="FontStyle66"/>
                <w:sz w:val="24"/>
                <w:szCs w:val="24"/>
              </w:rPr>
              <w:t xml:space="preserve">ческие </w:t>
            </w:r>
            <w:r w:rsidR="00616424" w:rsidRPr="00616424">
              <w:rPr>
                <w:rStyle w:val="FontStyle63"/>
                <w:sz w:val="24"/>
                <w:szCs w:val="24"/>
              </w:rPr>
              <w:t>игры и игровые упра</w:t>
            </w:r>
            <w:r w:rsidRPr="00616424">
              <w:rPr>
                <w:rStyle w:val="FontStyle63"/>
                <w:sz w:val="24"/>
                <w:szCs w:val="24"/>
              </w:rPr>
              <w:t>жнения с    детьми    по    р</w:t>
            </w:r>
            <w:r w:rsidR="00616424" w:rsidRPr="00616424">
              <w:rPr>
                <w:rStyle w:val="FontStyle63"/>
                <w:sz w:val="24"/>
                <w:szCs w:val="24"/>
              </w:rPr>
              <w:t>а</w:t>
            </w:r>
            <w:r w:rsidRPr="00616424">
              <w:rPr>
                <w:rStyle w:val="FontStyle66"/>
                <w:sz w:val="24"/>
                <w:szCs w:val="24"/>
              </w:rPr>
              <w:t xml:space="preserve">звитию </w:t>
            </w:r>
            <w:r w:rsidR="00616424" w:rsidRPr="00616424">
              <w:rPr>
                <w:rStyle w:val="FontStyle63"/>
                <w:sz w:val="24"/>
                <w:szCs w:val="24"/>
              </w:rPr>
              <w:t>самосознания и соц</w:t>
            </w:r>
            <w:r w:rsidRPr="00616424">
              <w:rPr>
                <w:rStyle w:val="FontStyle63"/>
                <w:sz w:val="24"/>
                <w:szCs w:val="24"/>
              </w:rPr>
              <w:t>иально значимых качеств</w:t>
            </w:r>
            <w:r w:rsidR="00932A4D">
              <w:rPr>
                <w:rStyle w:val="FontStyle63"/>
                <w:sz w:val="24"/>
                <w:szCs w:val="24"/>
              </w:rPr>
              <w:t xml:space="preserve"> личности в рамках психологического сопровождения ребен</w:t>
            </w:r>
            <w:r w:rsidRPr="00616424">
              <w:rPr>
                <w:rStyle w:val="FontStyle63"/>
                <w:sz w:val="24"/>
                <w:szCs w:val="24"/>
              </w:rPr>
              <w:t>ка</w:t>
            </w:r>
          </w:p>
          <w:p w:rsidR="00932A4D" w:rsidRPr="00616424" w:rsidRDefault="00932A4D" w:rsidP="00932A4D">
            <w:pPr>
              <w:pStyle w:val="Style6"/>
              <w:widowControl/>
              <w:spacing w:line="264" w:lineRule="exact"/>
              <w:rPr>
                <w:rStyle w:val="FontStyle63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84" w:rsidRDefault="00C36384" w:rsidP="00932A4D">
            <w:pPr>
              <w:pStyle w:val="a3"/>
              <w:rPr>
                <w:rStyle w:val="FontStyle63"/>
                <w:sz w:val="24"/>
                <w:szCs w:val="24"/>
              </w:rPr>
            </w:pPr>
            <w:r w:rsidRPr="00932A4D">
              <w:rPr>
                <w:rStyle w:val="FontStyle63"/>
                <w:sz w:val="24"/>
                <w:szCs w:val="24"/>
              </w:rPr>
              <w:t>Сюжетно-ролевые               и театрализованные игры</w:t>
            </w:r>
          </w:p>
          <w:p w:rsidR="00932A4D" w:rsidRPr="00932A4D" w:rsidRDefault="00932A4D" w:rsidP="00932A4D">
            <w:pPr>
              <w:pStyle w:val="a3"/>
              <w:rPr>
                <w:rStyle w:val="FontStyle63"/>
                <w:sz w:val="24"/>
                <w:szCs w:val="24"/>
              </w:rPr>
            </w:pPr>
          </w:p>
          <w:p w:rsidR="00C36384" w:rsidRDefault="00C36384" w:rsidP="00932A4D">
            <w:pPr>
              <w:pStyle w:val="a3"/>
              <w:rPr>
                <w:rStyle w:val="FontStyle63"/>
                <w:sz w:val="24"/>
                <w:szCs w:val="24"/>
              </w:rPr>
            </w:pPr>
            <w:r w:rsidRPr="00932A4D">
              <w:rPr>
                <w:rStyle w:val="FontStyle63"/>
                <w:sz w:val="24"/>
                <w:szCs w:val="24"/>
              </w:rPr>
              <w:t>Дидактические игры</w:t>
            </w:r>
          </w:p>
          <w:p w:rsidR="00932A4D" w:rsidRPr="00932A4D" w:rsidRDefault="00932A4D" w:rsidP="00932A4D">
            <w:pPr>
              <w:pStyle w:val="a3"/>
              <w:rPr>
                <w:rStyle w:val="FontStyle63"/>
                <w:sz w:val="24"/>
                <w:szCs w:val="24"/>
              </w:rPr>
            </w:pPr>
          </w:p>
          <w:p w:rsidR="00C36384" w:rsidRDefault="00C36384" w:rsidP="00932A4D">
            <w:pPr>
              <w:pStyle w:val="a3"/>
              <w:rPr>
                <w:rStyle w:val="FontStyle63"/>
                <w:sz w:val="24"/>
                <w:szCs w:val="24"/>
              </w:rPr>
            </w:pPr>
            <w:r w:rsidRPr="00932A4D">
              <w:rPr>
                <w:rStyle w:val="FontStyle63"/>
                <w:sz w:val="24"/>
                <w:szCs w:val="24"/>
              </w:rPr>
              <w:t>Подвижные игры</w:t>
            </w:r>
          </w:p>
          <w:p w:rsidR="00932A4D" w:rsidRPr="00932A4D" w:rsidRDefault="00932A4D" w:rsidP="00932A4D">
            <w:pPr>
              <w:pStyle w:val="a3"/>
              <w:rPr>
                <w:rStyle w:val="FontStyle63"/>
                <w:sz w:val="24"/>
                <w:szCs w:val="24"/>
              </w:rPr>
            </w:pPr>
          </w:p>
          <w:p w:rsidR="00C36384" w:rsidRDefault="00C36384" w:rsidP="00932A4D">
            <w:pPr>
              <w:pStyle w:val="a3"/>
              <w:rPr>
                <w:rStyle w:val="FontStyle63"/>
                <w:sz w:val="24"/>
                <w:szCs w:val="24"/>
              </w:rPr>
            </w:pPr>
            <w:r w:rsidRPr="00932A4D">
              <w:rPr>
                <w:rStyle w:val="FontStyle63"/>
                <w:sz w:val="24"/>
                <w:szCs w:val="24"/>
              </w:rPr>
              <w:t>Совместная деятельность детей</w:t>
            </w:r>
          </w:p>
          <w:p w:rsidR="00932A4D" w:rsidRPr="00932A4D" w:rsidRDefault="00932A4D" w:rsidP="00932A4D">
            <w:pPr>
              <w:pStyle w:val="a3"/>
              <w:rPr>
                <w:rStyle w:val="FontStyle63"/>
                <w:sz w:val="24"/>
                <w:szCs w:val="24"/>
              </w:rPr>
            </w:pPr>
          </w:p>
          <w:p w:rsidR="00C36384" w:rsidRPr="00616424" w:rsidRDefault="00932A4D" w:rsidP="00932A4D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С</w:t>
            </w:r>
            <w:r w:rsidR="00C36384" w:rsidRPr="00932A4D">
              <w:rPr>
                <w:rStyle w:val="FontStyle63"/>
                <w:sz w:val="24"/>
                <w:szCs w:val="24"/>
              </w:rPr>
              <w:t>вободная    деятельность    и общение детей</w:t>
            </w:r>
          </w:p>
        </w:tc>
      </w:tr>
    </w:tbl>
    <w:p w:rsidR="00C36384" w:rsidRDefault="00C36384" w:rsidP="00532BFB">
      <w:pPr>
        <w:pStyle w:val="a3"/>
        <w:jc w:val="both"/>
        <w:rPr>
          <w:rFonts w:ascii="Comic Sans MS" w:hAnsi="Comic Sans MS"/>
          <w:i/>
          <w:sz w:val="28"/>
          <w:szCs w:val="28"/>
        </w:rPr>
      </w:pPr>
    </w:p>
    <w:p w:rsidR="008435D9" w:rsidRDefault="008435D9" w:rsidP="00532BFB">
      <w:pPr>
        <w:pStyle w:val="a3"/>
        <w:jc w:val="both"/>
        <w:rPr>
          <w:rFonts w:ascii="Comic Sans MS" w:hAnsi="Comic Sans MS"/>
          <w:i/>
          <w:sz w:val="28"/>
          <w:szCs w:val="28"/>
        </w:rPr>
      </w:pPr>
    </w:p>
    <w:p w:rsidR="008435D9" w:rsidRDefault="008435D9" w:rsidP="00532BFB">
      <w:pPr>
        <w:pStyle w:val="a3"/>
        <w:jc w:val="both"/>
        <w:rPr>
          <w:rFonts w:ascii="Comic Sans MS" w:hAnsi="Comic Sans MS"/>
          <w:i/>
          <w:sz w:val="28"/>
          <w:szCs w:val="28"/>
        </w:rPr>
      </w:pPr>
    </w:p>
    <w:p w:rsidR="00FC25F4" w:rsidRPr="00932A4D" w:rsidRDefault="00FC25F4" w:rsidP="008435D9">
      <w:pPr>
        <w:pStyle w:val="a3"/>
        <w:ind w:firstLine="708"/>
        <w:jc w:val="both"/>
        <w:rPr>
          <w:rStyle w:val="FontStyle65"/>
          <w:sz w:val="28"/>
          <w:szCs w:val="28"/>
        </w:rPr>
      </w:pPr>
      <w:r w:rsidRPr="00932A4D">
        <w:rPr>
          <w:rStyle w:val="FontStyle65"/>
          <w:b/>
          <w:sz w:val="28"/>
          <w:szCs w:val="28"/>
        </w:rPr>
        <w:t>Сод</w:t>
      </w:r>
      <w:r w:rsidR="00932A4D" w:rsidRPr="00932A4D">
        <w:rPr>
          <w:rStyle w:val="FontStyle65"/>
          <w:b/>
          <w:sz w:val="28"/>
          <w:szCs w:val="28"/>
        </w:rPr>
        <w:t>ержание психолого-педагогичес</w:t>
      </w:r>
      <w:r w:rsidRPr="00932A4D">
        <w:rPr>
          <w:rStyle w:val="FontStyle65"/>
          <w:b/>
          <w:sz w:val="28"/>
          <w:szCs w:val="28"/>
        </w:rPr>
        <w:t>кой</w:t>
      </w:r>
      <w:r w:rsidRPr="00932A4D">
        <w:rPr>
          <w:rStyle w:val="FontStyle65"/>
          <w:sz w:val="28"/>
          <w:szCs w:val="28"/>
        </w:rPr>
        <w:t xml:space="preserve"> работы по освоению детьми о</w:t>
      </w:r>
      <w:r w:rsidR="00932A4D" w:rsidRPr="00932A4D">
        <w:rPr>
          <w:rStyle w:val="FontStyle65"/>
          <w:sz w:val="28"/>
          <w:szCs w:val="28"/>
        </w:rPr>
        <w:t>бразовательных областей «Здоров</w:t>
      </w:r>
      <w:r w:rsidRPr="00932A4D">
        <w:rPr>
          <w:rStyle w:val="FontStyle65"/>
          <w:sz w:val="28"/>
          <w:szCs w:val="28"/>
        </w:rPr>
        <w:t>ье», «Физическая культура», «Безо</w:t>
      </w:r>
      <w:r w:rsidR="00932A4D" w:rsidRPr="00932A4D">
        <w:rPr>
          <w:rStyle w:val="FontStyle65"/>
          <w:sz w:val="28"/>
          <w:szCs w:val="28"/>
        </w:rPr>
        <w:t>пасность», «Социализация», «Труд</w:t>
      </w:r>
      <w:r w:rsidRPr="00932A4D">
        <w:rPr>
          <w:rStyle w:val="FontStyle65"/>
          <w:sz w:val="28"/>
          <w:szCs w:val="28"/>
        </w:rPr>
        <w:t>», «Познание», «Коммуникация», «Чте</w:t>
      </w:r>
      <w:r w:rsidR="006A3B8A">
        <w:rPr>
          <w:rStyle w:val="FontStyle65"/>
          <w:sz w:val="28"/>
          <w:szCs w:val="28"/>
        </w:rPr>
        <w:t>ние художественной литературы»,</w:t>
      </w:r>
      <w:r w:rsidRPr="00932A4D">
        <w:rPr>
          <w:rStyle w:val="FontStyle65"/>
          <w:sz w:val="28"/>
          <w:szCs w:val="28"/>
        </w:rPr>
        <w:t xml:space="preserve"> «Художественное творчество», «Музыка</w:t>
      </w:r>
      <w:r w:rsidR="00932A4D" w:rsidRPr="00932A4D">
        <w:rPr>
          <w:rStyle w:val="FontStyle65"/>
          <w:sz w:val="28"/>
          <w:szCs w:val="28"/>
        </w:rPr>
        <w:t>» ориентировано на разносторонн</w:t>
      </w:r>
      <w:r w:rsidRPr="00932A4D">
        <w:rPr>
          <w:rStyle w:val="FontStyle65"/>
          <w:sz w:val="28"/>
          <w:szCs w:val="28"/>
        </w:rPr>
        <w:t>ее развитие дошкольников с учетом их возра</w:t>
      </w:r>
      <w:r w:rsidR="00932A4D" w:rsidRPr="00932A4D">
        <w:rPr>
          <w:rStyle w:val="FontStyle65"/>
          <w:sz w:val="28"/>
          <w:szCs w:val="28"/>
        </w:rPr>
        <w:t>стных и индивидуальных особенно</w:t>
      </w:r>
      <w:r w:rsidRPr="00932A4D">
        <w:rPr>
          <w:rStyle w:val="FontStyle65"/>
          <w:sz w:val="28"/>
          <w:szCs w:val="28"/>
        </w:rPr>
        <w:t>стей по основным направлениям — физ</w:t>
      </w:r>
      <w:r w:rsidR="006A3B8A">
        <w:rPr>
          <w:rStyle w:val="FontStyle65"/>
          <w:sz w:val="28"/>
          <w:szCs w:val="28"/>
        </w:rPr>
        <w:t>ическому, социально-личностному</w:t>
      </w:r>
      <w:r w:rsidRPr="00932A4D">
        <w:rPr>
          <w:rStyle w:val="FontStyle65"/>
          <w:sz w:val="28"/>
          <w:szCs w:val="28"/>
        </w:rPr>
        <w:t>, познавательно-речевому и художест</w:t>
      </w:r>
      <w:r w:rsidR="00932A4D" w:rsidRPr="00932A4D">
        <w:rPr>
          <w:rStyle w:val="FontStyle65"/>
          <w:sz w:val="28"/>
          <w:szCs w:val="28"/>
        </w:rPr>
        <w:t>венно-эстетическому. Задачи пси</w:t>
      </w:r>
      <w:r w:rsidRPr="00932A4D">
        <w:rPr>
          <w:rStyle w:val="FontStyle65"/>
          <w:sz w:val="28"/>
          <w:szCs w:val="28"/>
        </w:rPr>
        <w:t>холого-педагогической работы по формир</w:t>
      </w:r>
      <w:r w:rsidR="00932A4D" w:rsidRPr="00932A4D">
        <w:rPr>
          <w:rStyle w:val="FontStyle65"/>
          <w:sz w:val="28"/>
          <w:szCs w:val="28"/>
        </w:rPr>
        <w:t>ованию физических, интеллектуаль</w:t>
      </w:r>
      <w:r w:rsidRPr="00932A4D">
        <w:rPr>
          <w:rStyle w:val="FontStyle65"/>
          <w:sz w:val="28"/>
          <w:szCs w:val="28"/>
        </w:rPr>
        <w:t>ных и личностных каче</w:t>
      </w:r>
      <w:r w:rsidR="00932A4D" w:rsidRPr="00932A4D">
        <w:rPr>
          <w:rStyle w:val="FontStyle65"/>
          <w:sz w:val="28"/>
          <w:szCs w:val="28"/>
        </w:rPr>
        <w:t>ств детей решаются интегрировано в ходе освоен</w:t>
      </w:r>
      <w:r w:rsidRPr="00932A4D">
        <w:rPr>
          <w:rStyle w:val="FontStyle65"/>
          <w:sz w:val="28"/>
          <w:szCs w:val="28"/>
        </w:rPr>
        <w:t>ия всех образовательных областей наряду с задачами, отражающими</w:t>
      </w:r>
      <w:r w:rsidR="00932A4D" w:rsidRPr="00932A4D">
        <w:rPr>
          <w:rStyle w:val="FontStyle65"/>
          <w:sz w:val="28"/>
          <w:szCs w:val="28"/>
        </w:rPr>
        <w:t xml:space="preserve"> сп</w:t>
      </w:r>
      <w:r w:rsidR="00532815">
        <w:rPr>
          <w:rStyle w:val="FontStyle65"/>
          <w:sz w:val="28"/>
          <w:szCs w:val="28"/>
        </w:rPr>
        <w:t>еци</w:t>
      </w:r>
      <w:r w:rsidRPr="00932A4D">
        <w:rPr>
          <w:rStyle w:val="FontStyle65"/>
          <w:sz w:val="28"/>
          <w:szCs w:val="28"/>
        </w:rPr>
        <w:t>фику каждой образовательной области</w:t>
      </w:r>
      <w:r w:rsidR="00932A4D" w:rsidRPr="00932A4D">
        <w:rPr>
          <w:rStyle w:val="FontStyle65"/>
          <w:sz w:val="28"/>
          <w:szCs w:val="28"/>
        </w:rPr>
        <w:t>, с обязательным психологическим</w:t>
      </w:r>
      <w:r w:rsidRPr="00932A4D">
        <w:rPr>
          <w:rStyle w:val="FontStyle65"/>
          <w:sz w:val="28"/>
          <w:szCs w:val="28"/>
        </w:rPr>
        <w:t xml:space="preserve"> сопровождением.</w:t>
      </w:r>
    </w:p>
    <w:p w:rsidR="009C6600" w:rsidRDefault="00FC25F4" w:rsidP="008435D9">
      <w:pPr>
        <w:pStyle w:val="a3"/>
        <w:ind w:firstLine="708"/>
        <w:jc w:val="both"/>
        <w:rPr>
          <w:rStyle w:val="FontStyle65"/>
          <w:sz w:val="28"/>
          <w:szCs w:val="28"/>
        </w:rPr>
      </w:pPr>
      <w:r w:rsidRPr="00932A4D">
        <w:rPr>
          <w:rStyle w:val="FontStyle65"/>
          <w:sz w:val="28"/>
          <w:szCs w:val="28"/>
        </w:rPr>
        <w:t>Сод</w:t>
      </w:r>
      <w:r w:rsidR="00532815">
        <w:rPr>
          <w:rStyle w:val="FontStyle65"/>
          <w:sz w:val="28"/>
          <w:szCs w:val="28"/>
        </w:rPr>
        <w:t>ержание психолого-педагогическо</w:t>
      </w:r>
      <w:r w:rsidRPr="00932A4D">
        <w:rPr>
          <w:rStyle w:val="FontStyle65"/>
          <w:sz w:val="28"/>
          <w:szCs w:val="28"/>
        </w:rPr>
        <w:t>й работы представлено по возрастн</w:t>
      </w:r>
      <w:r w:rsidR="00532815">
        <w:rPr>
          <w:rStyle w:val="FontStyle65"/>
          <w:sz w:val="28"/>
          <w:szCs w:val="28"/>
        </w:rPr>
        <w:t>ым  группам.   Программа  охват</w:t>
      </w:r>
      <w:r w:rsidRPr="00932A4D">
        <w:rPr>
          <w:rStyle w:val="FontStyle65"/>
          <w:sz w:val="28"/>
          <w:szCs w:val="28"/>
        </w:rPr>
        <w:t>ывает  три   возрастных   периода физического и психиче</w:t>
      </w:r>
      <w:r w:rsidR="00532815">
        <w:rPr>
          <w:rStyle w:val="FontStyle65"/>
          <w:sz w:val="28"/>
          <w:szCs w:val="28"/>
        </w:rPr>
        <w:t>ского развития дете</w:t>
      </w:r>
      <w:r w:rsidRPr="00932A4D">
        <w:rPr>
          <w:rStyle w:val="FontStyle65"/>
          <w:sz w:val="28"/>
          <w:szCs w:val="28"/>
        </w:rPr>
        <w:t>й: младший дошкольный возраст — от 2 до 4</w:t>
      </w:r>
      <w:r w:rsidR="00532815">
        <w:rPr>
          <w:rStyle w:val="FontStyle65"/>
          <w:sz w:val="28"/>
          <w:szCs w:val="28"/>
        </w:rPr>
        <w:t xml:space="preserve"> лет (младшая разновозрастная группа</w:t>
      </w:r>
      <w:r w:rsidRPr="00932A4D">
        <w:rPr>
          <w:rStyle w:val="FontStyle65"/>
          <w:sz w:val="28"/>
          <w:szCs w:val="28"/>
        </w:rPr>
        <w:t>), средний дошк</w:t>
      </w:r>
      <w:r w:rsidR="00532815">
        <w:rPr>
          <w:rStyle w:val="FontStyle65"/>
          <w:sz w:val="28"/>
          <w:szCs w:val="28"/>
        </w:rPr>
        <w:t>ольный возраст — от 4 до 5 лет, старши</w:t>
      </w:r>
      <w:r w:rsidRPr="00932A4D">
        <w:rPr>
          <w:rStyle w:val="FontStyle65"/>
          <w:sz w:val="28"/>
          <w:szCs w:val="28"/>
        </w:rPr>
        <w:t>й дошкольный возраст — от 5 до 7 лет (</w:t>
      </w:r>
      <w:r w:rsidR="00532815">
        <w:rPr>
          <w:rStyle w:val="FontStyle65"/>
          <w:sz w:val="28"/>
          <w:szCs w:val="28"/>
        </w:rPr>
        <w:t>старшая разновозрастная группа</w:t>
      </w:r>
      <w:r w:rsidRPr="00932A4D">
        <w:rPr>
          <w:rStyle w:val="FontStyle65"/>
          <w:sz w:val="28"/>
          <w:szCs w:val="28"/>
        </w:rPr>
        <w:t>).</w:t>
      </w:r>
    </w:p>
    <w:p w:rsidR="009C6600" w:rsidRDefault="009C6600" w:rsidP="00932A4D">
      <w:pPr>
        <w:pStyle w:val="a3"/>
        <w:jc w:val="both"/>
        <w:rPr>
          <w:rStyle w:val="FontStyle65"/>
          <w:sz w:val="28"/>
          <w:szCs w:val="28"/>
        </w:rPr>
      </w:pPr>
    </w:p>
    <w:p w:rsidR="009C6600" w:rsidRPr="00932A4D" w:rsidRDefault="009C6600" w:rsidP="00932A4D">
      <w:pPr>
        <w:pStyle w:val="a3"/>
        <w:jc w:val="both"/>
        <w:rPr>
          <w:rStyle w:val="FontStyle65"/>
          <w:sz w:val="28"/>
          <w:szCs w:val="28"/>
        </w:rPr>
      </w:pPr>
    </w:p>
    <w:p w:rsidR="00532815" w:rsidRPr="00F5251D" w:rsidRDefault="00FC25F4" w:rsidP="00532815">
      <w:pPr>
        <w:pStyle w:val="a3"/>
        <w:jc w:val="center"/>
        <w:rPr>
          <w:rStyle w:val="FontStyle62"/>
          <w:sz w:val="28"/>
          <w:szCs w:val="28"/>
        </w:rPr>
      </w:pPr>
      <w:r w:rsidRPr="00F5251D">
        <w:rPr>
          <w:rStyle w:val="FontStyle62"/>
          <w:sz w:val="28"/>
          <w:szCs w:val="28"/>
        </w:rPr>
        <w:t>Содержани</w:t>
      </w:r>
      <w:r w:rsidR="00532815" w:rsidRPr="00F5251D">
        <w:rPr>
          <w:rStyle w:val="FontStyle62"/>
          <w:sz w:val="28"/>
          <w:szCs w:val="28"/>
        </w:rPr>
        <w:t>е образовате</w:t>
      </w:r>
      <w:r w:rsidR="00F5251D">
        <w:rPr>
          <w:rStyle w:val="FontStyle62"/>
          <w:sz w:val="28"/>
          <w:szCs w:val="28"/>
        </w:rPr>
        <w:t>льных областей</w:t>
      </w:r>
    </w:p>
    <w:p w:rsidR="00532815" w:rsidRPr="00532815" w:rsidRDefault="00532815" w:rsidP="00532815">
      <w:pPr>
        <w:pStyle w:val="a3"/>
        <w:rPr>
          <w:rStyle w:val="FontStyle62"/>
        </w:rPr>
      </w:pPr>
    </w:p>
    <w:p w:rsidR="00FC25F4" w:rsidRPr="00F5251D" w:rsidRDefault="00F5251D" w:rsidP="00F5251D">
      <w:pPr>
        <w:pStyle w:val="a3"/>
        <w:jc w:val="both"/>
        <w:rPr>
          <w:rStyle w:val="FontStyle65"/>
          <w:sz w:val="28"/>
          <w:szCs w:val="28"/>
        </w:rPr>
      </w:pPr>
      <w:r w:rsidRPr="00F5251D">
        <w:rPr>
          <w:rStyle w:val="FontStyle65"/>
          <w:sz w:val="28"/>
          <w:szCs w:val="28"/>
        </w:rPr>
        <w:t>Физическое воспитание – один из основных компонентов общего образовательного процесса, без которого невозможно гармоничное развитие ребенка.</w:t>
      </w:r>
      <w:r>
        <w:rPr>
          <w:rStyle w:val="FontStyle65"/>
          <w:sz w:val="28"/>
          <w:szCs w:val="28"/>
        </w:rPr>
        <w:t xml:space="preserve"> Регулярные занятия физкультур</w:t>
      </w:r>
      <w:r w:rsidR="00FC25F4" w:rsidRPr="00F5251D">
        <w:rPr>
          <w:rStyle w:val="FontStyle65"/>
          <w:sz w:val="28"/>
          <w:szCs w:val="28"/>
        </w:rPr>
        <w:t xml:space="preserve">ой и спортом в </w:t>
      </w:r>
      <w:r w:rsidR="00FC25F4" w:rsidRPr="00F5251D">
        <w:rPr>
          <w:rStyle w:val="FontStyle65"/>
          <w:sz w:val="28"/>
          <w:szCs w:val="28"/>
        </w:rPr>
        <w:lastRenderedPageBreak/>
        <w:t>общеобразовательном</w:t>
      </w:r>
      <w:r>
        <w:rPr>
          <w:rStyle w:val="FontStyle65"/>
          <w:sz w:val="28"/>
          <w:szCs w:val="28"/>
        </w:rPr>
        <w:t xml:space="preserve"> </w:t>
      </w:r>
      <w:r w:rsidR="00FC25F4" w:rsidRPr="00F5251D">
        <w:rPr>
          <w:rStyle w:val="FontStyle65"/>
          <w:sz w:val="28"/>
          <w:szCs w:val="28"/>
        </w:rPr>
        <w:t>уч</w:t>
      </w:r>
      <w:r>
        <w:rPr>
          <w:rStyle w:val="FontStyle65"/>
          <w:sz w:val="28"/>
          <w:szCs w:val="28"/>
        </w:rPr>
        <w:t>реждении и в семье позволяют по</w:t>
      </w:r>
      <w:r w:rsidR="00FC25F4" w:rsidRPr="00F5251D">
        <w:rPr>
          <w:rStyle w:val="FontStyle65"/>
          <w:sz w:val="28"/>
          <w:szCs w:val="28"/>
        </w:rPr>
        <w:t>вышать сопротивляемость детского о</w:t>
      </w:r>
      <w:r>
        <w:rPr>
          <w:rStyle w:val="FontStyle65"/>
          <w:sz w:val="28"/>
          <w:szCs w:val="28"/>
        </w:rPr>
        <w:t>рганизма внешним неблагоприятны</w:t>
      </w:r>
      <w:r w:rsidR="00FC25F4" w:rsidRPr="00F5251D">
        <w:rPr>
          <w:rStyle w:val="FontStyle65"/>
          <w:sz w:val="28"/>
          <w:szCs w:val="28"/>
        </w:rPr>
        <w:t>м воздействиям, содействовать оздоровлению ослабленных детей.</w:t>
      </w:r>
    </w:p>
    <w:p w:rsidR="00FC25F4" w:rsidRPr="00F5251D" w:rsidRDefault="00FC25F4" w:rsidP="00F5251D">
      <w:pPr>
        <w:pStyle w:val="a3"/>
        <w:ind w:firstLine="708"/>
        <w:jc w:val="both"/>
        <w:rPr>
          <w:rStyle w:val="FontStyle62"/>
          <w:sz w:val="28"/>
          <w:szCs w:val="28"/>
        </w:rPr>
      </w:pPr>
      <w:r w:rsidRPr="00F5251D">
        <w:rPr>
          <w:rStyle w:val="FontStyle65"/>
          <w:sz w:val="28"/>
          <w:szCs w:val="28"/>
        </w:rPr>
        <w:t>Орг</w:t>
      </w:r>
      <w:r w:rsidR="00F5251D">
        <w:rPr>
          <w:rStyle w:val="FontStyle65"/>
          <w:sz w:val="28"/>
          <w:szCs w:val="28"/>
        </w:rPr>
        <w:t>анизация работы по охране и укр</w:t>
      </w:r>
      <w:r w:rsidRPr="00F5251D">
        <w:rPr>
          <w:rStyle w:val="FontStyle65"/>
          <w:sz w:val="28"/>
          <w:szCs w:val="28"/>
        </w:rPr>
        <w:t xml:space="preserve">еплению физического и психического здоровья детей осуществляется в соответствии с действующими </w:t>
      </w:r>
      <w:r w:rsidRPr="00F5251D">
        <w:rPr>
          <w:rStyle w:val="FontStyle62"/>
          <w:sz w:val="28"/>
          <w:szCs w:val="28"/>
        </w:rPr>
        <w:t>нормативными документами:</w:t>
      </w:r>
    </w:p>
    <w:p w:rsidR="00FC25F4" w:rsidRPr="00F5251D" w:rsidRDefault="00F5251D" w:rsidP="00F5251D">
      <w:pPr>
        <w:pStyle w:val="a3"/>
        <w:ind w:firstLine="708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- </w:t>
      </w:r>
      <w:r w:rsidR="00FC25F4" w:rsidRPr="00F5251D">
        <w:rPr>
          <w:rStyle w:val="FontStyle65"/>
          <w:sz w:val="28"/>
          <w:szCs w:val="28"/>
        </w:rPr>
        <w:t>Конвенция о правах ребенка;</w:t>
      </w:r>
    </w:p>
    <w:p w:rsidR="00FC25F4" w:rsidRPr="00F5251D" w:rsidRDefault="00F5251D" w:rsidP="00F5251D">
      <w:pPr>
        <w:pStyle w:val="a3"/>
        <w:ind w:firstLine="708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- </w:t>
      </w:r>
      <w:r w:rsidR="00FC25F4" w:rsidRPr="00F5251D">
        <w:rPr>
          <w:rStyle w:val="FontStyle65"/>
          <w:sz w:val="28"/>
          <w:szCs w:val="28"/>
        </w:rPr>
        <w:t>Закон «Об образовании» РФ и</w:t>
      </w:r>
      <w:r w:rsidR="00E361F4">
        <w:rPr>
          <w:rStyle w:val="FontStyle65"/>
          <w:sz w:val="28"/>
          <w:szCs w:val="28"/>
        </w:rPr>
        <w:t xml:space="preserve"> Р</w:t>
      </w:r>
      <w:r w:rsidR="00FC25F4" w:rsidRPr="00F5251D">
        <w:rPr>
          <w:rStyle w:val="FontStyle65"/>
          <w:sz w:val="28"/>
          <w:szCs w:val="28"/>
        </w:rPr>
        <w:t>Б;</w:t>
      </w:r>
    </w:p>
    <w:p w:rsidR="00FC25F4" w:rsidRPr="00F5251D" w:rsidRDefault="00F5251D" w:rsidP="00F5251D">
      <w:pPr>
        <w:pStyle w:val="a3"/>
        <w:ind w:firstLine="708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- </w:t>
      </w:r>
      <w:r w:rsidR="00FC25F4" w:rsidRPr="00F5251D">
        <w:rPr>
          <w:rStyle w:val="FontStyle65"/>
          <w:sz w:val="28"/>
          <w:szCs w:val="28"/>
        </w:rPr>
        <w:t xml:space="preserve">Приказ </w:t>
      </w:r>
      <w:r w:rsidR="00FC25F4" w:rsidRPr="00F5251D">
        <w:rPr>
          <w:rStyle w:val="FontStyle65"/>
          <w:sz w:val="28"/>
          <w:szCs w:val="28"/>
          <w:lang w:val="en-US"/>
        </w:rPr>
        <w:t>MHO</w:t>
      </w:r>
      <w:r w:rsidR="00FC25F4" w:rsidRPr="00F5251D">
        <w:rPr>
          <w:rStyle w:val="FontStyle65"/>
          <w:sz w:val="28"/>
          <w:szCs w:val="28"/>
        </w:rPr>
        <w:t xml:space="preserve"> </w:t>
      </w:r>
      <w:r>
        <w:rPr>
          <w:rStyle w:val="FontStyle65"/>
          <w:sz w:val="28"/>
          <w:szCs w:val="28"/>
        </w:rPr>
        <w:t>РБ № 490 от 09.0</w:t>
      </w:r>
      <w:r w:rsidR="00FC25F4" w:rsidRPr="00F5251D">
        <w:rPr>
          <w:rStyle w:val="FontStyle65"/>
          <w:sz w:val="28"/>
          <w:szCs w:val="28"/>
        </w:rPr>
        <w:t>4.01 г. «Об усилении мер по охране жизни</w:t>
      </w:r>
      <w:r>
        <w:rPr>
          <w:rStyle w:val="FontStyle65"/>
          <w:sz w:val="28"/>
          <w:szCs w:val="28"/>
        </w:rPr>
        <w:t xml:space="preserve"> и укреплению здоровья детей, до</w:t>
      </w:r>
      <w:r w:rsidR="00FC25F4" w:rsidRPr="00F5251D">
        <w:rPr>
          <w:rStyle w:val="FontStyle65"/>
          <w:sz w:val="28"/>
          <w:szCs w:val="28"/>
        </w:rPr>
        <w:t>школьного возраста в дошкольных учреждениях РБ»;</w:t>
      </w:r>
    </w:p>
    <w:p w:rsidR="00FC25F4" w:rsidRPr="00F5251D" w:rsidRDefault="00F5251D" w:rsidP="00F5251D">
      <w:pPr>
        <w:pStyle w:val="a3"/>
        <w:ind w:firstLine="708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- Постановление Правительств</w:t>
      </w:r>
      <w:r w:rsidR="00FC25F4" w:rsidRPr="00F5251D">
        <w:rPr>
          <w:rStyle w:val="FontStyle65"/>
          <w:sz w:val="28"/>
          <w:szCs w:val="28"/>
        </w:rPr>
        <w:t>а РФ от 12.09.2008 г. №666 «Об утверждении Типового положения о дошкольном образовательном учреждении»;</w:t>
      </w:r>
    </w:p>
    <w:p w:rsidR="00FC25F4" w:rsidRPr="00F5251D" w:rsidRDefault="00F5251D" w:rsidP="00F5251D">
      <w:pPr>
        <w:pStyle w:val="a3"/>
        <w:ind w:firstLine="708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- Нормативные показатели физиче</w:t>
      </w:r>
      <w:r w:rsidR="00FC25F4" w:rsidRPr="00F5251D">
        <w:rPr>
          <w:rStyle w:val="FontStyle65"/>
          <w:sz w:val="28"/>
          <w:szCs w:val="28"/>
        </w:rPr>
        <w:t>ского развития и подготовленности детей дошкольного возраста в РБ.</w:t>
      </w:r>
    </w:p>
    <w:p w:rsidR="00532815" w:rsidRPr="00F5251D" w:rsidRDefault="00FC25F4" w:rsidP="00F5251D">
      <w:pPr>
        <w:pStyle w:val="a3"/>
        <w:ind w:firstLine="708"/>
        <w:jc w:val="both"/>
        <w:rPr>
          <w:rStyle w:val="FontStyle65"/>
          <w:sz w:val="28"/>
          <w:szCs w:val="28"/>
        </w:rPr>
      </w:pPr>
      <w:r w:rsidRPr="00F5251D">
        <w:rPr>
          <w:rStyle w:val="FontStyle65"/>
          <w:sz w:val="28"/>
          <w:szCs w:val="28"/>
        </w:rPr>
        <w:t>В</w:t>
      </w:r>
      <w:r w:rsidR="00F5251D">
        <w:rPr>
          <w:rStyle w:val="FontStyle65"/>
          <w:sz w:val="28"/>
          <w:szCs w:val="28"/>
        </w:rPr>
        <w:t xml:space="preserve"> этих документах образование рас</w:t>
      </w:r>
      <w:r w:rsidRPr="00F5251D">
        <w:rPr>
          <w:rStyle w:val="FontStyle65"/>
          <w:sz w:val="28"/>
          <w:szCs w:val="28"/>
        </w:rPr>
        <w:t>сматривается как явление культуры, цели которого - всесторонне развивать</w:t>
      </w:r>
      <w:r w:rsidR="00F5251D">
        <w:rPr>
          <w:rStyle w:val="FontStyle65"/>
          <w:sz w:val="28"/>
          <w:szCs w:val="28"/>
        </w:rPr>
        <w:t xml:space="preserve"> ли</w:t>
      </w:r>
      <w:r w:rsidRPr="00F5251D">
        <w:rPr>
          <w:rStyle w:val="FontStyle65"/>
          <w:sz w:val="28"/>
          <w:szCs w:val="28"/>
        </w:rPr>
        <w:t>чность ребенка и защищать его права.</w:t>
      </w:r>
    </w:p>
    <w:p w:rsidR="00532815" w:rsidRPr="00F5251D" w:rsidRDefault="00532815" w:rsidP="00F5251D">
      <w:pPr>
        <w:pStyle w:val="a3"/>
        <w:jc w:val="both"/>
        <w:rPr>
          <w:rStyle w:val="FontStyle65"/>
          <w:sz w:val="28"/>
          <w:szCs w:val="28"/>
        </w:rPr>
      </w:pPr>
    </w:p>
    <w:tbl>
      <w:tblPr>
        <w:tblW w:w="10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9"/>
        <w:gridCol w:w="12"/>
        <w:gridCol w:w="21"/>
        <w:gridCol w:w="2275"/>
        <w:gridCol w:w="38"/>
        <w:gridCol w:w="16"/>
        <w:gridCol w:w="2037"/>
        <w:gridCol w:w="10"/>
        <w:gridCol w:w="2824"/>
        <w:gridCol w:w="11"/>
        <w:gridCol w:w="2296"/>
      </w:tblGrid>
      <w:tr w:rsidR="00532815" w:rsidRPr="00EF7819" w:rsidTr="00764A71">
        <w:trPr>
          <w:cantSplit/>
          <w:trHeight w:val="1134"/>
        </w:trPr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815" w:rsidRPr="00EF7819" w:rsidRDefault="0053281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Обра</w:t>
            </w:r>
            <w:r w:rsidR="00A24FF5" w:rsidRPr="00EF7819">
              <w:rPr>
                <w:rStyle w:val="FontStyle62"/>
              </w:rPr>
              <w:t>-</w:t>
            </w:r>
            <w:r w:rsidRPr="00EF7819">
              <w:rPr>
                <w:rStyle w:val="FontStyle62"/>
              </w:rPr>
              <w:t>зова</w:t>
            </w:r>
            <w:r w:rsidR="00A24FF5" w:rsidRPr="00EF7819">
              <w:rPr>
                <w:rStyle w:val="FontStyle62"/>
              </w:rPr>
              <w:t>-</w:t>
            </w:r>
            <w:r w:rsidRPr="00EF7819">
              <w:rPr>
                <w:rStyle w:val="FontStyle62"/>
              </w:rPr>
              <w:t>тель</w:t>
            </w:r>
            <w:r w:rsidR="00A24FF5" w:rsidRPr="00EF7819">
              <w:rPr>
                <w:rStyle w:val="FontStyle62"/>
              </w:rPr>
              <w:t>-</w:t>
            </w:r>
            <w:r w:rsidRPr="00EF7819">
              <w:rPr>
                <w:rStyle w:val="FontStyle62"/>
              </w:rPr>
              <w:t>ная об</w:t>
            </w:r>
            <w:r w:rsidR="00A24FF5" w:rsidRPr="00EF7819">
              <w:rPr>
                <w:rStyle w:val="FontStyle62"/>
              </w:rPr>
              <w:t>-</w:t>
            </w:r>
            <w:r w:rsidRPr="00EF7819">
              <w:rPr>
                <w:rStyle w:val="FontStyle62"/>
              </w:rPr>
              <w:t>ласть</w:t>
            </w:r>
          </w:p>
        </w:tc>
        <w:tc>
          <w:tcPr>
            <w:tcW w:w="2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815" w:rsidRPr="00EF7819" w:rsidRDefault="0053281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Задачи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815" w:rsidRPr="00EF7819" w:rsidRDefault="0053281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Самостоятель-</w:t>
            </w:r>
          </w:p>
          <w:p w:rsidR="00532815" w:rsidRPr="00EF7819" w:rsidRDefault="0053281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ная деятельность</w:t>
            </w:r>
          </w:p>
          <w:p w:rsidR="00532815" w:rsidRPr="00EF7819" w:rsidRDefault="0053281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2"/>
              </w:rPr>
              <w:t>детей</w:t>
            </w:r>
          </w:p>
        </w:tc>
        <w:tc>
          <w:tcPr>
            <w:tcW w:w="2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815" w:rsidRPr="00EF7819" w:rsidRDefault="00532815" w:rsidP="00EF7819">
            <w:pPr>
              <w:pStyle w:val="a3"/>
              <w:rPr>
                <w:rStyle w:val="FontStyle64"/>
              </w:rPr>
            </w:pPr>
            <w:r w:rsidRPr="00EF7819">
              <w:rPr>
                <w:rStyle w:val="FontStyle62"/>
              </w:rPr>
              <w:t>Совместная деятельность с педагогом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815" w:rsidRPr="00EF7819" w:rsidRDefault="0053281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2"/>
              </w:rPr>
              <w:t xml:space="preserve">Совместная деятельность </w:t>
            </w:r>
            <w:r w:rsidRPr="00EF7819">
              <w:rPr>
                <w:rStyle w:val="FontStyle65"/>
              </w:rPr>
              <w:t xml:space="preserve">с </w:t>
            </w:r>
            <w:r w:rsidRPr="00EF7819">
              <w:rPr>
                <w:rStyle w:val="FontStyle62"/>
              </w:rPr>
              <w:t>семьей</w:t>
            </w:r>
          </w:p>
        </w:tc>
      </w:tr>
      <w:tr w:rsidR="00FC25F4" w:rsidRPr="00EF7819" w:rsidTr="00764A71"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Ф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И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З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И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Ч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Е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С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К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А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Я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К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У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Л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Ь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Т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У</w:t>
            </w:r>
          </w:p>
          <w:p w:rsidR="00A24FF5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Р</w:t>
            </w:r>
          </w:p>
          <w:p w:rsidR="00A24FF5" w:rsidRPr="00EF7819" w:rsidRDefault="00A24FF5" w:rsidP="00EF7819">
            <w:pPr>
              <w:pStyle w:val="a3"/>
              <w:rPr>
                <w:rStyle w:val="FontStyle70"/>
                <w:b/>
                <w:bCs/>
                <w:sz w:val="24"/>
                <w:szCs w:val="24"/>
              </w:rPr>
            </w:pPr>
            <w:r w:rsidRPr="00EF7819">
              <w:rPr>
                <w:rStyle w:val="FontStyle62"/>
              </w:rPr>
              <w:t>А</w:t>
            </w:r>
          </w:p>
          <w:p w:rsidR="00F5251D" w:rsidRPr="00EF7819" w:rsidRDefault="00F5251D" w:rsidP="00EF7819">
            <w:pPr>
              <w:pStyle w:val="a3"/>
              <w:rPr>
                <w:rStyle w:val="FontStyle65"/>
              </w:rPr>
            </w:pPr>
          </w:p>
        </w:tc>
        <w:tc>
          <w:tcPr>
            <w:tcW w:w="2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-</w:t>
            </w:r>
            <w:r w:rsidR="006B66A3">
              <w:rPr>
                <w:rStyle w:val="FontStyle62"/>
              </w:rPr>
              <w:t xml:space="preserve"> </w:t>
            </w:r>
            <w:r w:rsidR="00FC25F4" w:rsidRPr="00EF7819">
              <w:rPr>
                <w:rStyle w:val="FontStyle62"/>
              </w:rPr>
              <w:t>развитие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физических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качеств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(скоростных,</w:t>
            </w:r>
          </w:p>
          <w:p w:rsidR="00FC25F4" w:rsidRPr="00EF7819" w:rsidRDefault="006A3B8A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 xml:space="preserve">силовых; </w:t>
            </w:r>
            <w:r w:rsidR="00FC25F4" w:rsidRPr="00EF7819">
              <w:rPr>
                <w:rStyle w:val="FontStyle62"/>
              </w:rPr>
              <w:t>гибкости,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выносливости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и</w:t>
            </w:r>
            <w:r w:rsidR="00A24FF5" w:rsidRPr="00EF7819">
              <w:rPr>
                <w:rStyle w:val="FontStyle62"/>
              </w:rPr>
              <w:t xml:space="preserve"> </w:t>
            </w:r>
            <w:r w:rsidRPr="00EF7819">
              <w:rPr>
                <w:rStyle w:val="FontStyle62"/>
              </w:rPr>
              <w:t>координации);</w:t>
            </w:r>
          </w:p>
          <w:p w:rsidR="00FC25F4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-</w:t>
            </w:r>
            <w:r w:rsidR="006B66A3">
              <w:rPr>
                <w:rStyle w:val="FontStyle62"/>
              </w:rPr>
              <w:t xml:space="preserve"> </w:t>
            </w:r>
            <w:r w:rsidR="00FC25F4" w:rsidRPr="00EF7819">
              <w:rPr>
                <w:rStyle w:val="FontStyle62"/>
              </w:rPr>
              <w:t>накопление    и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обогащение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двигательного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опыта     детей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(овладение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основными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движениями);</w:t>
            </w:r>
          </w:p>
          <w:p w:rsidR="00FC25F4" w:rsidRPr="00EF7819" w:rsidRDefault="00A24FF5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-</w:t>
            </w:r>
            <w:r w:rsidR="006B66A3">
              <w:rPr>
                <w:rStyle w:val="FontStyle62"/>
              </w:rPr>
              <w:t xml:space="preserve"> </w:t>
            </w:r>
            <w:r w:rsidR="00FC25F4" w:rsidRPr="00EF7819">
              <w:rPr>
                <w:rStyle w:val="FontStyle62"/>
              </w:rPr>
              <w:t>формирование</w:t>
            </w:r>
          </w:p>
          <w:p w:rsidR="00FC25F4" w:rsidRPr="00EF7819" w:rsidRDefault="00A24FF5" w:rsidP="00EF7819">
            <w:pPr>
              <w:pStyle w:val="a3"/>
              <w:rPr>
                <w:rStyle w:val="FontStyle62"/>
                <w:bCs w:val="0"/>
              </w:rPr>
            </w:pPr>
            <w:r w:rsidRPr="00EF7819">
              <w:rPr>
                <w:rStyle w:val="FontStyle65"/>
                <w:b/>
              </w:rPr>
              <w:t xml:space="preserve"> у </w:t>
            </w:r>
            <w:r w:rsidR="00FC25F4" w:rsidRPr="00EF7819">
              <w:rPr>
                <w:rStyle w:val="FontStyle62"/>
              </w:rPr>
              <w:t>воспитанников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потребности   в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двигательной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активности    и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физическом</w:t>
            </w:r>
            <w:r w:rsidR="00A24FF5" w:rsidRPr="00EF7819">
              <w:rPr>
                <w:rStyle w:val="FontStyle62"/>
              </w:rPr>
              <w:t xml:space="preserve"> </w:t>
            </w:r>
            <w:r w:rsidRPr="00EF7819">
              <w:rPr>
                <w:rStyle w:val="FontStyle62"/>
              </w:rPr>
              <w:t>совер</w:t>
            </w:r>
            <w:r w:rsidR="00A24FF5" w:rsidRPr="00EF7819">
              <w:rPr>
                <w:rStyle w:val="FontStyle62"/>
              </w:rPr>
              <w:t>-</w:t>
            </w:r>
            <w:r w:rsidRPr="00EF7819">
              <w:rPr>
                <w:rStyle w:val="FontStyle62"/>
              </w:rPr>
              <w:t>шенствовании.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Двигательная активность на прогулке и в совместной деятельности в         группе (подвижные игры,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физические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упражнения)</w:t>
            </w:r>
          </w:p>
          <w:p w:rsidR="00A24FF5" w:rsidRPr="00EF7819" w:rsidRDefault="00A24FF5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Гигиенические   процедуры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(умывание,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полоскание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рта)</w:t>
            </w:r>
          </w:p>
        </w:tc>
        <w:tc>
          <w:tcPr>
            <w:tcW w:w="2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Pr="00EF7819" w:rsidRDefault="00A24FF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4"/>
                <w:i w:val="0"/>
              </w:rPr>
              <w:t>У</w:t>
            </w:r>
            <w:r w:rsidR="00FC25F4" w:rsidRPr="00EF7819">
              <w:rPr>
                <w:rStyle w:val="FontStyle65"/>
              </w:rPr>
              <w:t xml:space="preserve">тренняя </w:t>
            </w:r>
            <w:r w:rsidRPr="00EF7819">
              <w:rPr>
                <w:rStyle w:val="FontStyle65"/>
              </w:rPr>
              <w:t>гимнастика Физминутки в НО</w:t>
            </w:r>
            <w:r w:rsidR="00FC25F4" w:rsidRPr="00EF7819">
              <w:rPr>
                <w:rStyle w:val="FontStyle65"/>
              </w:rPr>
              <w:t>Д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Физкультурная НОД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Физкультурные</w:t>
            </w:r>
          </w:p>
          <w:p w:rsidR="00FC25F4" w:rsidRPr="00EF7819" w:rsidRDefault="00A24FF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до</w:t>
            </w:r>
            <w:r w:rsidR="00FC25F4" w:rsidRPr="00EF7819">
              <w:rPr>
                <w:rStyle w:val="FontStyle65"/>
              </w:rPr>
              <w:t>суги     (игры    и</w:t>
            </w:r>
          </w:p>
          <w:p w:rsidR="00FC25F4" w:rsidRPr="00EF7819" w:rsidRDefault="00A24FF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р</w:t>
            </w:r>
            <w:r w:rsidR="00FC25F4" w:rsidRPr="00EF7819">
              <w:rPr>
                <w:rStyle w:val="FontStyle65"/>
              </w:rPr>
              <w:t>азвлечения)</w:t>
            </w:r>
          </w:p>
          <w:p w:rsidR="00FC25F4" w:rsidRPr="00EF7819" w:rsidRDefault="00A24FF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 xml:space="preserve"> </w:t>
            </w:r>
          </w:p>
          <w:p w:rsidR="00FC25F4" w:rsidRPr="00EF7819" w:rsidRDefault="00A24FF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Р</w:t>
            </w:r>
            <w:r w:rsidR="00FC25F4" w:rsidRPr="00EF7819">
              <w:rPr>
                <w:rStyle w:val="FontStyle65"/>
              </w:rPr>
              <w:t>ассматривание</w:t>
            </w:r>
          </w:p>
          <w:p w:rsidR="00FC25F4" w:rsidRPr="00EF7819" w:rsidRDefault="00A24FF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ил</w:t>
            </w:r>
            <w:r w:rsidR="00FC25F4" w:rsidRPr="00EF7819">
              <w:rPr>
                <w:rStyle w:val="FontStyle65"/>
              </w:rPr>
              <w:t>люстраций        и</w:t>
            </w:r>
          </w:p>
          <w:p w:rsidR="00FC25F4" w:rsidRPr="00EF7819" w:rsidRDefault="00A24FF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б</w:t>
            </w:r>
            <w:r w:rsidR="00FC25F4" w:rsidRPr="00EF7819">
              <w:rPr>
                <w:rStyle w:val="FontStyle65"/>
              </w:rPr>
              <w:t>еседы     о  пользе</w:t>
            </w:r>
          </w:p>
          <w:p w:rsidR="00FC25F4" w:rsidRPr="00EF7819" w:rsidRDefault="00A24FF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фи</w:t>
            </w:r>
            <w:r w:rsidR="00FC25F4" w:rsidRPr="00EF7819">
              <w:rPr>
                <w:rStyle w:val="FontStyle65"/>
              </w:rPr>
              <w:t>зических</w:t>
            </w:r>
          </w:p>
          <w:p w:rsidR="00FC25F4" w:rsidRPr="00EF7819" w:rsidRDefault="00A24FF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упр</w:t>
            </w:r>
            <w:r w:rsidR="00FC25F4" w:rsidRPr="00EF7819">
              <w:rPr>
                <w:rStyle w:val="FontStyle65"/>
              </w:rPr>
              <w:t>ажнений</w:t>
            </w:r>
          </w:p>
          <w:p w:rsidR="00A24FF5" w:rsidRPr="00EF7819" w:rsidRDefault="00A24FF5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A24FF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П</w:t>
            </w:r>
            <w:r w:rsidR="00FC25F4" w:rsidRPr="00EF7819">
              <w:rPr>
                <w:rStyle w:val="FontStyle65"/>
              </w:rPr>
              <w:t>росмотр</w:t>
            </w:r>
          </w:p>
          <w:p w:rsidR="00FC25F4" w:rsidRPr="00EF7819" w:rsidRDefault="00A24FF5" w:rsidP="00EF7819">
            <w:pPr>
              <w:pStyle w:val="a3"/>
              <w:rPr>
                <w:rStyle w:val="FontStyle77"/>
              </w:rPr>
            </w:pPr>
            <w:r w:rsidRPr="00EF7819">
              <w:rPr>
                <w:rStyle w:val="FontStyle77"/>
              </w:rPr>
              <w:t>ви</w:t>
            </w:r>
            <w:r w:rsidR="00FC25F4" w:rsidRPr="00EF7819">
              <w:rPr>
                <w:rStyle w:val="FontStyle77"/>
              </w:rPr>
              <w:t>деоматериалов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Составление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презентаций      для</w:t>
            </w:r>
          </w:p>
          <w:p w:rsidR="00FC25F4" w:rsidRPr="00EF7819" w:rsidRDefault="00A24FF5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ро</w:t>
            </w:r>
            <w:r w:rsidR="00FC25F4" w:rsidRPr="00EF7819">
              <w:rPr>
                <w:rStyle w:val="FontStyle65"/>
              </w:rPr>
              <w:t>дителей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Физкультурные досуги(игры и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развлечения)</w:t>
            </w:r>
          </w:p>
          <w:p w:rsidR="00EF7819" w:rsidRPr="00EF7819" w:rsidRDefault="00EF7819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Спортивный</w:t>
            </w:r>
          </w:p>
          <w:p w:rsidR="00FC25F4" w:rsidRPr="00EF7819" w:rsidRDefault="00EF7819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П</w:t>
            </w:r>
            <w:r w:rsidR="00FC25F4" w:rsidRPr="00EF7819">
              <w:rPr>
                <w:rStyle w:val="FontStyle65"/>
              </w:rPr>
              <w:t>раздник</w:t>
            </w:r>
          </w:p>
          <w:p w:rsidR="00EF7819" w:rsidRPr="00EF7819" w:rsidRDefault="00EF7819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Консультации</w:t>
            </w:r>
          </w:p>
          <w:p w:rsidR="00EF7819" w:rsidRPr="00EF7819" w:rsidRDefault="00EF7819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Стендовые</w:t>
            </w:r>
          </w:p>
          <w:p w:rsidR="00FC25F4" w:rsidRPr="00EF7819" w:rsidRDefault="00EF7819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К</w:t>
            </w:r>
            <w:r w:rsidR="00FC25F4" w:rsidRPr="00EF7819">
              <w:rPr>
                <w:rStyle w:val="FontStyle65"/>
              </w:rPr>
              <w:t>онсультации</w:t>
            </w:r>
          </w:p>
          <w:p w:rsidR="00EF7819" w:rsidRPr="00EF7819" w:rsidRDefault="00EF7819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Дни и</w:t>
            </w:r>
            <w:r w:rsidR="00EF7819" w:rsidRPr="00EF7819">
              <w:rPr>
                <w:rStyle w:val="FontStyle65"/>
              </w:rPr>
              <w:t xml:space="preserve"> </w:t>
            </w:r>
            <w:r w:rsidRPr="00EF7819">
              <w:rPr>
                <w:rStyle w:val="FontStyle65"/>
              </w:rPr>
              <w:t>Недели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здоровья</w:t>
            </w:r>
          </w:p>
          <w:p w:rsidR="00FC25F4" w:rsidRPr="00EF7819" w:rsidRDefault="00EF7819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 xml:space="preserve"> 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Составление</w:t>
            </w:r>
          </w:p>
          <w:p w:rsidR="00FC25F4" w:rsidRPr="00EF7819" w:rsidRDefault="00EF7819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П</w:t>
            </w:r>
            <w:r w:rsidR="00FC25F4" w:rsidRPr="00EF7819">
              <w:rPr>
                <w:rStyle w:val="FontStyle65"/>
              </w:rPr>
              <w:t>роектов</w:t>
            </w:r>
          </w:p>
          <w:p w:rsidR="00EF7819" w:rsidRPr="00EF7819" w:rsidRDefault="00EF7819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Акции</w:t>
            </w:r>
          </w:p>
        </w:tc>
      </w:tr>
      <w:tr w:rsidR="00FC25F4" w:rsidRPr="00EF7819" w:rsidTr="00764A71">
        <w:trPr>
          <w:trHeight w:val="3603"/>
        </w:trPr>
        <w:tc>
          <w:tcPr>
            <w:tcW w:w="9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Pr="00EF7819" w:rsidRDefault="00EF7819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lastRenderedPageBreak/>
              <w:t xml:space="preserve"> </w:t>
            </w:r>
          </w:p>
          <w:p w:rsidR="00FC25F4" w:rsidRPr="00EF7819" w:rsidRDefault="00EF7819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     </w:t>
            </w:r>
            <w:r w:rsidR="00FC25F4" w:rsidRPr="00EF7819">
              <w:rPr>
                <w:rStyle w:val="FontStyle65"/>
              </w:rPr>
              <w:t>Основоп</w:t>
            </w:r>
            <w:r>
              <w:rPr>
                <w:rStyle w:val="FontStyle65"/>
              </w:rPr>
              <w:t>олагающим принципом рабо</w:t>
            </w:r>
            <w:r w:rsidR="00FC25F4" w:rsidRPr="00EF7819">
              <w:rPr>
                <w:rStyle w:val="FontStyle65"/>
              </w:rPr>
              <w:t xml:space="preserve">ты ДОУ является четкое понимание того, что </w:t>
            </w:r>
            <w:r>
              <w:rPr>
                <w:rStyle w:val="FontStyle65"/>
              </w:rPr>
              <w:t>«качество образования» неп</w:t>
            </w:r>
            <w:r w:rsidR="00FC25F4" w:rsidRPr="00EF7819">
              <w:rPr>
                <w:rStyle w:val="FontStyle65"/>
              </w:rPr>
              <w:t>осредственно связано с категорией «здоро</w:t>
            </w:r>
            <w:r>
              <w:rPr>
                <w:rStyle w:val="FontStyle65"/>
              </w:rPr>
              <w:t>вье»  в  ее  современном  поним</w:t>
            </w:r>
            <w:r w:rsidR="00FC25F4" w:rsidRPr="00EF7819">
              <w:rPr>
                <w:rStyle w:val="FontStyle65"/>
              </w:rPr>
              <w:t>ании  как  гармоничного  сочетания физическ</w:t>
            </w:r>
            <w:r>
              <w:rPr>
                <w:rStyle w:val="FontStyle65"/>
              </w:rPr>
              <w:t>ого, психического и социального</w:t>
            </w:r>
            <w:r w:rsidR="00FC25F4" w:rsidRPr="00EF7819">
              <w:rPr>
                <w:rStyle w:val="FontStyle65"/>
              </w:rPr>
              <w:t xml:space="preserve"> благополучия. В детском саду особое внимани</w:t>
            </w:r>
            <w:r>
              <w:rPr>
                <w:rStyle w:val="FontStyle65"/>
              </w:rPr>
              <w:t>е уделяется вопросам профилакти</w:t>
            </w:r>
            <w:r w:rsidR="00FC25F4" w:rsidRPr="00EF7819">
              <w:rPr>
                <w:rStyle w:val="FontStyle65"/>
              </w:rPr>
              <w:t>ки заболеваний, закаливания детского организма, укрепления иммунной систем</w:t>
            </w:r>
            <w:r>
              <w:rPr>
                <w:rStyle w:val="FontStyle65"/>
              </w:rPr>
              <w:t xml:space="preserve">ы </w:t>
            </w:r>
            <w:r w:rsidR="00FC25F4" w:rsidRPr="00EF7819">
              <w:rPr>
                <w:rStyle w:val="FontStyle64"/>
              </w:rPr>
              <w:t xml:space="preserve"> </w:t>
            </w:r>
            <w:r w:rsidR="00FC25F4" w:rsidRPr="00EF7819">
              <w:rPr>
                <w:rStyle w:val="FontStyle65"/>
              </w:rPr>
              <w:t>ребенка.</w:t>
            </w:r>
          </w:p>
          <w:p w:rsidR="00FC25F4" w:rsidRPr="00EF7819" w:rsidRDefault="00EF7819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     В детском  саду </w:t>
            </w:r>
            <w:r w:rsidR="00FC25F4" w:rsidRPr="00EF7819">
              <w:rPr>
                <w:rStyle w:val="FontStyle65"/>
              </w:rPr>
              <w:t xml:space="preserve"> используются:</w:t>
            </w:r>
          </w:p>
          <w:p w:rsid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а</w:t>
            </w:r>
            <w:r w:rsidR="00EF7819">
              <w:rPr>
                <w:rStyle w:val="FontStyle65"/>
              </w:rPr>
              <w:t>) технологии сохранения и стимул</w:t>
            </w:r>
            <w:r w:rsidRPr="00EF7819">
              <w:rPr>
                <w:rStyle w:val="FontStyle65"/>
              </w:rPr>
              <w:t xml:space="preserve">ирования здоровья - динамические паузы, </w:t>
            </w:r>
            <w:r w:rsidR="00EF7819">
              <w:rPr>
                <w:rStyle w:val="FontStyle65"/>
              </w:rPr>
              <w:t xml:space="preserve"> самомассаж</w:t>
            </w:r>
            <w:r w:rsidRPr="00EF7819">
              <w:rPr>
                <w:rStyle w:val="FontStyle65"/>
              </w:rPr>
              <w:t>, пальчиковая гимнастика, релаксация, воздушные</w:t>
            </w:r>
            <w:r w:rsidR="00EF7819">
              <w:rPr>
                <w:rStyle w:val="FontStyle65"/>
              </w:rPr>
              <w:t xml:space="preserve"> ванны, гимнастика дыхательная</w:t>
            </w:r>
            <w:r w:rsidRPr="00EF7819">
              <w:rPr>
                <w:rStyle w:val="FontStyle65"/>
              </w:rPr>
              <w:t>, бодрящая (после дневного сна), подвижные и спортивные игры.</w:t>
            </w:r>
          </w:p>
          <w:p w:rsidR="00FC25F4" w:rsidRPr="00EF7819" w:rsidRDefault="00EF7819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 xml:space="preserve">6) </w:t>
            </w:r>
            <w:r>
              <w:rPr>
                <w:rStyle w:val="FontStyle65"/>
              </w:rPr>
              <w:t>технологии обучения здоровому о</w:t>
            </w:r>
            <w:r w:rsidRPr="00EF7819">
              <w:rPr>
                <w:rStyle w:val="FontStyle65"/>
              </w:rPr>
              <w:t>бразу жизни (физкультурные занятия, занятия</w:t>
            </w:r>
            <w:r>
              <w:rPr>
                <w:rStyle w:val="FontStyle65"/>
              </w:rPr>
              <w:t xml:space="preserve"> по основам безопасности жизнеде</w:t>
            </w:r>
            <w:r w:rsidRPr="00EF7819">
              <w:rPr>
                <w:rStyle w:val="FontStyle65"/>
              </w:rPr>
              <w:t>ятельности).</w:t>
            </w:r>
          </w:p>
        </w:tc>
      </w:tr>
      <w:tr w:rsidR="00FC25F4" w:rsidRPr="00EF7819" w:rsidTr="00764A71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Default="00EF7819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 xml:space="preserve"> З</w:t>
            </w:r>
          </w:p>
          <w:p w:rsidR="00EF7819" w:rsidRDefault="00EF7819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Д</w:t>
            </w:r>
          </w:p>
          <w:p w:rsidR="00EF7819" w:rsidRDefault="00EF7819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О</w:t>
            </w:r>
          </w:p>
          <w:p w:rsidR="00EF7819" w:rsidRDefault="00EF7819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Р</w:t>
            </w:r>
          </w:p>
          <w:p w:rsidR="00EF7819" w:rsidRDefault="00EF7819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О</w:t>
            </w:r>
          </w:p>
          <w:p w:rsidR="00EF7819" w:rsidRDefault="00EF7819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В</w:t>
            </w:r>
          </w:p>
          <w:p w:rsidR="00EF7819" w:rsidRDefault="00EF7819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Ь</w:t>
            </w:r>
          </w:p>
          <w:p w:rsidR="00EF7819" w:rsidRPr="00EF7819" w:rsidRDefault="00EF7819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Е</w:t>
            </w:r>
          </w:p>
        </w:tc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Pr="00EF7819" w:rsidRDefault="006B66A3" w:rsidP="00EF7819">
            <w:pPr>
              <w:pStyle w:val="a3"/>
              <w:rPr>
                <w:rStyle w:val="FontStyle62"/>
              </w:rPr>
            </w:pPr>
            <w:r>
              <w:rPr>
                <w:rStyle w:val="FontStyle64"/>
                <w:spacing w:val="-10"/>
              </w:rPr>
              <w:t>-</w:t>
            </w:r>
            <w:r w:rsidR="00FC25F4" w:rsidRPr="00EF7819">
              <w:rPr>
                <w:rStyle w:val="FontStyle64"/>
              </w:rPr>
              <w:t xml:space="preserve"> </w:t>
            </w:r>
            <w:r w:rsidR="00FC25F4" w:rsidRPr="00EF7819">
              <w:rPr>
                <w:rStyle w:val="FontStyle62"/>
              </w:rPr>
              <w:t>сохранение и укрепление физического и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психического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здоровья</w:t>
            </w:r>
          </w:p>
          <w:p w:rsidR="006B66A3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 xml:space="preserve">детей; </w:t>
            </w:r>
          </w:p>
          <w:p w:rsidR="006B66A3" w:rsidRDefault="006B66A3" w:rsidP="00EF7819">
            <w:pPr>
              <w:pStyle w:val="a3"/>
              <w:rPr>
                <w:rStyle w:val="FontStyle64"/>
                <w:spacing w:val="-10"/>
              </w:rPr>
            </w:pPr>
          </w:p>
          <w:p w:rsidR="00FC25F4" w:rsidRPr="00EF7819" w:rsidRDefault="006B66A3" w:rsidP="00EF7819">
            <w:pPr>
              <w:pStyle w:val="a3"/>
              <w:rPr>
                <w:rStyle w:val="FontStyle62"/>
              </w:rPr>
            </w:pPr>
            <w:r>
              <w:rPr>
                <w:rStyle w:val="FontStyle64"/>
                <w:spacing w:val="-10"/>
              </w:rPr>
              <w:t xml:space="preserve">- </w:t>
            </w:r>
            <w:r w:rsidR="00FC25F4" w:rsidRPr="00EF7819">
              <w:rPr>
                <w:rStyle w:val="FontStyle62"/>
              </w:rPr>
              <w:t>воспитание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культурно-</w:t>
            </w:r>
          </w:p>
          <w:p w:rsidR="006B66A3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гигиениче</w:t>
            </w:r>
            <w:r w:rsidR="006B66A3">
              <w:rPr>
                <w:rStyle w:val="FontStyle62"/>
              </w:rPr>
              <w:t>ских</w:t>
            </w:r>
            <w:r w:rsidRPr="00EF7819">
              <w:rPr>
                <w:rStyle w:val="FontStyle65"/>
              </w:rPr>
              <w:t xml:space="preserve"> </w:t>
            </w:r>
            <w:r w:rsidRPr="00EF7819">
              <w:rPr>
                <w:rStyle w:val="FontStyle62"/>
              </w:rPr>
              <w:t xml:space="preserve">навыков; </w:t>
            </w:r>
          </w:p>
          <w:p w:rsidR="006B66A3" w:rsidRDefault="006B66A3" w:rsidP="00EF7819">
            <w:pPr>
              <w:pStyle w:val="a3"/>
              <w:rPr>
                <w:rStyle w:val="FontStyle64"/>
                <w:spacing w:val="-10"/>
              </w:rPr>
            </w:pPr>
          </w:p>
          <w:p w:rsidR="00FC25F4" w:rsidRPr="00EF7819" w:rsidRDefault="006B66A3" w:rsidP="00EF7819">
            <w:pPr>
              <w:pStyle w:val="a3"/>
              <w:rPr>
                <w:rStyle w:val="FontStyle62"/>
              </w:rPr>
            </w:pPr>
            <w:r>
              <w:rPr>
                <w:rStyle w:val="FontStyle64"/>
                <w:spacing w:val="-10"/>
              </w:rPr>
              <w:t xml:space="preserve">- </w:t>
            </w:r>
            <w:r w:rsidR="00FC25F4" w:rsidRPr="00EF7819">
              <w:rPr>
                <w:rStyle w:val="FontStyle64"/>
              </w:rPr>
              <w:t xml:space="preserve"> </w:t>
            </w:r>
            <w:r w:rsidR="00FC25F4" w:rsidRPr="00EF7819">
              <w:rPr>
                <w:rStyle w:val="FontStyle62"/>
              </w:rPr>
              <w:t>формирование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начальных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представлений             о</w:t>
            </w:r>
            <w:r w:rsidR="00764A71">
              <w:rPr>
                <w:rStyle w:val="FontStyle62"/>
              </w:rPr>
              <w:t xml:space="preserve"> </w:t>
            </w:r>
            <w:r w:rsidRPr="00EF7819">
              <w:rPr>
                <w:rStyle w:val="FontStyle62"/>
              </w:rPr>
              <w:t>здоровом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образе</w:t>
            </w:r>
            <w:r w:rsidR="00764A71">
              <w:rPr>
                <w:rStyle w:val="FontStyle62"/>
              </w:rPr>
              <w:t xml:space="preserve"> </w:t>
            </w:r>
            <w:r w:rsidRPr="00EF7819">
              <w:rPr>
                <w:rStyle w:val="FontStyle62"/>
              </w:rPr>
              <w:t>жизни.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Сюжетно-ролевые игры «Уложим куклу спать», «Кукла заболела», «Больница» и т.п.</w:t>
            </w:r>
          </w:p>
          <w:p w:rsidR="006B66A3" w:rsidRPr="00EF7819" w:rsidRDefault="006B66A3" w:rsidP="00EF7819">
            <w:pPr>
              <w:pStyle w:val="a3"/>
              <w:rPr>
                <w:rStyle w:val="FontStyle65"/>
              </w:rPr>
            </w:pPr>
          </w:p>
          <w:p w:rsidR="00FC25F4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Дидактически</w:t>
            </w:r>
            <w:r w:rsidR="00FC25F4" w:rsidRPr="00EF7819">
              <w:rPr>
                <w:rStyle w:val="FontStyle65"/>
              </w:rPr>
              <w:t xml:space="preserve">е           игры соответствую щей тематики </w:t>
            </w:r>
            <w:r w:rsidR="00FC25F4" w:rsidRPr="00EF7819">
              <w:rPr>
                <w:rStyle w:val="FontStyle62"/>
              </w:rPr>
              <w:t>(«Я</w:t>
            </w:r>
            <w:r w:rsidR="00764A71">
              <w:rPr>
                <w:rStyle w:val="FontStyle62"/>
              </w:rPr>
              <w:t xml:space="preserve"> </w:t>
            </w:r>
            <w:r w:rsidR="00FC25F4" w:rsidRPr="00EF7819">
              <w:rPr>
                <w:rStyle w:val="FontStyle65"/>
              </w:rPr>
              <w:t xml:space="preserve">человек», </w:t>
            </w:r>
            <w:r w:rsidR="00FC25F4" w:rsidRPr="00EF7819">
              <w:rPr>
                <w:rStyle w:val="FontStyle62"/>
              </w:rPr>
              <w:t xml:space="preserve">«Я    </w:t>
            </w:r>
            <w:r w:rsidR="00FC25F4" w:rsidRPr="00EF7819">
              <w:rPr>
                <w:rStyle w:val="FontStyle65"/>
              </w:rPr>
              <w:t xml:space="preserve">здоровье берегу - сам себе  </w:t>
            </w:r>
            <w:r>
              <w:rPr>
                <w:rStyle w:val="FontStyle65"/>
              </w:rPr>
              <w:t xml:space="preserve">         я помогу», «Если малыш </w:t>
            </w:r>
            <w:r w:rsidR="00FC25F4" w:rsidRPr="00EF7819">
              <w:rPr>
                <w:rStyle w:val="FontStyle65"/>
              </w:rPr>
              <w:t>поранился» и т.д.).</w:t>
            </w:r>
          </w:p>
          <w:p w:rsidR="006B66A3" w:rsidRPr="006B66A3" w:rsidRDefault="006B66A3" w:rsidP="00EF7819">
            <w:pPr>
              <w:pStyle w:val="a3"/>
              <w:rPr>
                <w:rStyle w:val="FontStyle65"/>
                <w:b/>
                <w:bCs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со     среднего возраста гигиенические процедуры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НО</w:t>
            </w:r>
            <w:r w:rsidR="00FC25F4" w:rsidRPr="00EF7819">
              <w:rPr>
                <w:rStyle w:val="FontStyle65"/>
              </w:rPr>
              <w:t>Д: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-</w:t>
            </w:r>
            <w:r w:rsidR="006B66A3">
              <w:rPr>
                <w:rStyle w:val="FontStyle65"/>
              </w:rPr>
              <w:t xml:space="preserve"> </w:t>
            </w:r>
            <w:r w:rsidRPr="00EF7819">
              <w:rPr>
                <w:rStyle w:val="FontStyle65"/>
              </w:rPr>
              <w:t>по</w:t>
            </w:r>
            <w:r w:rsidR="006B66A3">
              <w:rPr>
                <w:rStyle w:val="FontStyle65"/>
              </w:rPr>
              <w:t xml:space="preserve"> </w:t>
            </w:r>
            <w:r w:rsidRPr="00EF7819">
              <w:rPr>
                <w:rStyle w:val="FontStyle65"/>
              </w:rPr>
              <w:t>формированию</w:t>
            </w:r>
          </w:p>
          <w:p w:rsidR="00FC25F4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к</w:t>
            </w:r>
            <w:r w:rsidR="00FC25F4" w:rsidRPr="00EF7819">
              <w:rPr>
                <w:rStyle w:val="FontStyle65"/>
              </w:rPr>
              <w:t>ультурно-</w:t>
            </w:r>
            <w:r>
              <w:rPr>
                <w:rStyle w:val="FontStyle65"/>
              </w:rPr>
              <w:t>г</w:t>
            </w:r>
            <w:r w:rsidR="00FC25F4" w:rsidRPr="00EF7819">
              <w:rPr>
                <w:rStyle w:val="FontStyle65"/>
              </w:rPr>
              <w:t>игиенических</w:t>
            </w:r>
          </w:p>
          <w:p w:rsidR="00FC25F4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н</w:t>
            </w:r>
            <w:r w:rsidR="00FC25F4" w:rsidRPr="00EF7819">
              <w:rPr>
                <w:rStyle w:val="FontStyle65"/>
              </w:rPr>
              <w:t>авыков    у   детей</w:t>
            </w:r>
          </w:p>
          <w:p w:rsidR="00FC25F4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р</w:t>
            </w:r>
            <w:r w:rsidR="00FC25F4" w:rsidRPr="00EF7819">
              <w:rPr>
                <w:rStyle w:val="FontStyle65"/>
              </w:rPr>
              <w:t>аннего и младшего</w:t>
            </w:r>
          </w:p>
          <w:p w:rsidR="00FC25F4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до</w:t>
            </w:r>
            <w:r w:rsidR="00FC25F4" w:rsidRPr="00EF7819">
              <w:rPr>
                <w:rStyle w:val="FontStyle65"/>
              </w:rPr>
              <w:t>школьного</w:t>
            </w:r>
          </w:p>
          <w:p w:rsidR="00FC25F4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во</w:t>
            </w:r>
            <w:r w:rsidR="00FC25F4" w:rsidRPr="00EF7819">
              <w:rPr>
                <w:rStyle w:val="FontStyle65"/>
              </w:rPr>
              <w:t>зраста;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-</w:t>
            </w:r>
            <w:r w:rsidR="006B66A3">
              <w:rPr>
                <w:rStyle w:val="FontStyle65"/>
              </w:rPr>
              <w:t xml:space="preserve"> </w:t>
            </w:r>
            <w:r w:rsidRPr="00EF7819">
              <w:rPr>
                <w:rStyle w:val="FontStyle65"/>
              </w:rPr>
              <w:t>по ОБЖ (раздел (Здоровье ребенка»)</w:t>
            </w:r>
          </w:p>
          <w:p w:rsidR="006B66A3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З</w:t>
            </w:r>
            <w:r w:rsidR="00FC25F4" w:rsidRPr="00EF7819">
              <w:rPr>
                <w:rStyle w:val="FontStyle65"/>
              </w:rPr>
              <w:t xml:space="preserve">акаливающие </w:t>
            </w:r>
            <w:r>
              <w:rPr>
                <w:rStyle w:val="FontStyle71"/>
              </w:rPr>
              <w:t>ме</w:t>
            </w:r>
            <w:r w:rsidR="00FC25F4" w:rsidRPr="00EF7819">
              <w:rPr>
                <w:rStyle w:val="FontStyle71"/>
              </w:rPr>
              <w:t xml:space="preserve">роприятия: </w:t>
            </w:r>
            <w:r>
              <w:rPr>
                <w:rStyle w:val="FontStyle65"/>
              </w:rPr>
              <w:t>контрастное  обливание стоп ног, бо</w:t>
            </w:r>
            <w:r w:rsidR="00FC25F4" w:rsidRPr="00EF7819">
              <w:rPr>
                <w:rStyle w:val="FontStyle65"/>
              </w:rPr>
              <w:t>сохожд</w:t>
            </w:r>
            <w:r>
              <w:rPr>
                <w:rStyle w:val="FontStyle65"/>
              </w:rPr>
              <w:t>ение, во</w:t>
            </w:r>
            <w:r w:rsidR="00FC25F4" w:rsidRPr="00EF7819">
              <w:rPr>
                <w:rStyle w:val="FontStyle65"/>
              </w:rPr>
              <w:t xml:space="preserve">здушные    ванны, </w:t>
            </w:r>
            <w:r>
              <w:rPr>
                <w:rStyle w:val="FontStyle65"/>
              </w:rPr>
              <w:t>самомассаж   кистей рук    и        ушных  раковин и т.д.</w:t>
            </w:r>
          </w:p>
          <w:p w:rsidR="00FC25F4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Коррегирующие упражнения        на профилактику нарушения осанки и пл</w:t>
            </w:r>
            <w:r w:rsidR="00FC25F4" w:rsidRPr="00EF7819">
              <w:rPr>
                <w:rStyle w:val="FontStyle65"/>
              </w:rPr>
              <w:t>оскостопия</w:t>
            </w:r>
          </w:p>
          <w:p w:rsidR="00FC25F4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-Беседы с детьми о п</w:t>
            </w:r>
            <w:r w:rsidR="00FC25F4" w:rsidRPr="00EF7819">
              <w:rPr>
                <w:rStyle w:val="FontStyle65"/>
              </w:rPr>
              <w:t xml:space="preserve">равилах гигиены, о </w:t>
            </w:r>
            <w:r>
              <w:rPr>
                <w:rStyle w:val="FontStyle65"/>
              </w:rPr>
              <w:t>з</w:t>
            </w:r>
            <w:r w:rsidR="00FC25F4" w:rsidRPr="00EF7819">
              <w:rPr>
                <w:rStyle w:val="FontStyle65"/>
              </w:rPr>
              <w:t xml:space="preserve">доровом      образе </w:t>
            </w:r>
            <w:r w:rsidR="00764A71">
              <w:rPr>
                <w:rStyle w:val="FontStyle65"/>
              </w:rPr>
              <w:t>ж</w:t>
            </w:r>
            <w:r>
              <w:rPr>
                <w:rStyle w:val="FontStyle65"/>
              </w:rPr>
              <w:t>изни, о п</w:t>
            </w:r>
            <w:r w:rsidR="00FC25F4" w:rsidRPr="00EF7819">
              <w:rPr>
                <w:rStyle w:val="FontStyle65"/>
              </w:rPr>
              <w:t xml:space="preserve">рофилактике </w:t>
            </w:r>
            <w:r>
              <w:rPr>
                <w:rStyle w:val="FontStyle65"/>
              </w:rPr>
              <w:t>з</w:t>
            </w:r>
            <w:r w:rsidR="00FC25F4" w:rsidRPr="00EF7819">
              <w:rPr>
                <w:rStyle w:val="FontStyle65"/>
              </w:rPr>
              <w:t>аболеваний и т.д.</w:t>
            </w:r>
          </w:p>
          <w:p w:rsidR="00FC25F4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-Игры-др</w:t>
            </w:r>
            <w:r w:rsidR="00FC25F4" w:rsidRPr="00EF7819">
              <w:rPr>
                <w:rStyle w:val="FontStyle65"/>
              </w:rPr>
              <w:t xml:space="preserve">аматизации       и </w:t>
            </w:r>
            <w:r>
              <w:rPr>
                <w:rStyle w:val="FontStyle65"/>
              </w:rPr>
              <w:t>театрализованные представления     на те</w:t>
            </w:r>
            <w:r w:rsidR="00FC25F4" w:rsidRPr="00EF7819">
              <w:rPr>
                <w:rStyle w:val="FontStyle65"/>
              </w:rPr>
              <w:t>му ОБЖ или ЗОЖ</w:t>
            </w:r>
          </w:p>
          <w:p w:rsidR="00FC25F4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FC25F4" w:rsidRPr="00EF7819">
              <w:rPr>
                <w:rStyle w:val="FontStyle65"/>
              </w:rPr>
              <w:t>Пальчиковые игры</w:t>
            </w:r>
          </w:p>
          <w:p w:rsidR="00FC25F4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-Упражнения     на ре</w:t>
            </w:r>
            <w:r w:rsidR="00FC25F4" w:rsidRPr="00EF7819">
              <w:rPr>
                <w:rStyle w:val="FontStyle65"/>
              </w:rPr>
              <w:t>лаксацию</w:t>
            </w:r>
          </w:p>
          <w:p w:rsidR="00FC25F4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FC25F4" w:rsidRPr="00EF7819">
              <w:rPr>
                <w:rStyle w:val="FontStyle65"/>
              </w:rPr>
              <w:t>Физкультурные</w:t>
            </w:r>
            <w:r>
              <w:rPr>
                <w:rStyle w:val="FontStyle65"/>
              </w:rPr>
              <w:t xml:space="preserve"> праздники</w:t>
            </w:r>
          </w:p>
          <w:p w:rsidR="006B66A3" w:rsidRPr="00EF7819" w:rsidRDefault="006B66A3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-Дни Здоровья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5F4" w:rsidRPr="00EF7819" w:rsidRDefault="00751F28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-Беседы о правилах гигиены,  о </w:t>
            </w:r>
            <w:r w:rsidR="00FC25F4" w:rsidRPr="00EF7819">
              <w:rPr>
                <w:rStyle w:val="FontStyle65"/>
              </w:rPr>
              <w:t>здоровом образе жизни, о профилактике заболеваний и т.д.</w:t>
            </w:r>
          </w:p>
          <w:p w:rsidR="00FC25F4" w:rsidRPr="00EF7819" w:rsidRDefault="00751F28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FC25F4" w:rsidRPr="00EF7819">
              <w:rPr>
                <w:rStyle w:val="FontStyle65"/>
              </w:rPr>
              <w:t>Участие в мероприятиях на тему ОБЖ или ЗОЖ</w:t>
            </w:r>
          </w:p>
          <w:p w:rsidR="00FC25F4" w:rsidRPr="00EF7819" w:rsidRDefault="00751F28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FC25F4" w:rsidRPr="00EF7819">
              <w:rPr>
                <w:rStyle w:val="FontStyle65"/>
              </w:rPr>
              <w:t>Физкультурные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праздники</w:t>
            </w:r>
          </w:p>
          <w:p w:rsidR="00FC25F4" w:rsidRPr="00EF7819" w:rsidRDefault="00751F28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FC25F4" w:rsidRPr="00EF7819">
              <w:rPr>
                <w:rStyle w:val="FontStyle65"/>
              </w:rPr>
              <w:t>Круглый стол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по проблеме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физическое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воспитание</w:t>
            </w:r>
          </w:p>
          <w:p w:rsidR="00FC25F4" w:rsidRPr="00EF7819" w:rsidRDefault="00751F28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FC25F4" w:rsidRPr="00EF7819">
              <w:rPr>
                <w:rStyle w:val="FontStyle65"/>
              </w:rPr>
              <w:t>Консультации</w:t>
            </w:r>
          </w:p>
          <w:p w:rsidR="00FC25F4" w:rsidRPr="00EF7819" w:rsidRDefault="00751F28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FC25F4" w:rsidRPr="00EF7819">
              <w:rPr>
                <w:rStyle w:val="FontStyle65"/>
              </w:rPr>
              <w:t>Стендовые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консультации</w:t>
            </w:r>
          </w:p>
          <w:p w:rsidR="00FC25F4" w:rsidRPr="00EF7819" w:rsidRDefault="00751F28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FC25F4" w:rsidRPr="00EF7819">
              <w:rPr>
                <w:rStyle w:val="FontStyle65"/>
              </w:rPr>
              <w:t>Дни и Недели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здоровья</w:t>
            </w:r>
          </w:p>
          <w:p w:rsidR="00FC25F4" w:rsidRPr="00EF7819" w:rsidRDefault="00751F28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</w:t>
            </w:r>
          </w:p>
        </w:tc>
      </w:tr>
      <w:tr w:rsidR="00FC25F4" w:rsidRPr="00EF7819" w:rsidTr="00764A71">
        <w:tc>
          <w:tcPr>
            <w:tcW w:w="9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F28" w:rsidRDefault="00751F28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    </w:t>
            </w:r>
          </w:p>
          <w:p w:rsidR="00FC25F4" w:rsidRPr="00EF7819" w:rsidRDefault="00751F28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    </w:t>
            </w:r>
            <w:r w:rsidR="00FC25F4" w:rsidRPr="00EF7819">
              <w:rPr>
                <w:rStyle w:val="FontStyle65"/>
              </w:rPr>
              <w:t>Р</w:t>
            </w:r>
            <w:r>
              <w:rPr>
                <w:rStyle w:val="FontStyle65"/>
              </w:rPr>
              <w:t>абота по формированию у детей о</w:t>
            </w:r>
            <w:r w:rsidR="00FC25F4" w:rsidRPr="00EF7819">
              <w:rPr>
                <w:rStyle w:val="FontStyle65"/>
              </w:rPr>
              <w:t>снов безопасности жизнедеятельности ос</w:t>
            </w:r>
            <w:r>
              <w:rPr>
                <w:rStyle w:val="FontStyle65"/>
              </w:rPr>
              <w:t>уществляется в НОД по ознакомлен</w:t>
            </w:r>
            <w:r w:rsidR="00FC25F4" w:rsidRPr="00EF7819">
              <w:rPr>
                <w:rStyle w:val="FontStyle65"/>
              </w:rPr>
              <w:t xml:space="preserve">ию с окружающим, экологическому воспитанию, </w:t>
            </w:r>
            <w:r>
              <w:rPr>
                <w:rStyle w:val="FontStyle65"/>
              </w:rPr>
              <w:t xml:space="preserve">физической культуре, </w:t>
            </w:r>
            <w:r>
              <w:rPr>
                <w:rStyle w:val="FontStyle65"/>
              </w:rPr>
              <w:lastRenderedPageBreak/>
              <w:t>рисовании</w:t>
            </w:r>
            <w:r w:rsidR="00FC25F4" w:rsidRPr="00EF7819">
              <w:rPr>
                <w:rStyle w:val="FontStyle65"/>
              </w:rPr>
              <w:t xml:space="preserve"> и т.д., а также в процессе всех режимных моментов. Педаг</w:t>
            </w:r>
            <w:r>
              <w:rPr>
                <w:rStyle w:val="FontStyle65"/>
              </w:rPr>
              <w:t>оги учат дет</w:t>
            </w:r>
            <w:r w:rsidR="00FC25F4" w:rsidRPr="00EF7819">
              <w:rPr>
                <w:rStyle w:val="FontStyle65"/>
              </w:rPr>
              <w:t>ей чутко прислушиваться к своему органи</w:t>
            </w:r>
            <w:r>
              <w:rPr>
                <w:rStyle w:val="FontStyle65"/>
              </w:rPr>
              <w:t>зму, заботиться о своем здоровье</w:t>
            </w:r>
            <w:r w:rsidR="00FC25F4" w:rsidRPr="00EF7819">
              <w:rPr>
                <w:rStyle w:val="FontStyle65"/>
              </w:rPr>
              <w:t xml:space="preserve">   осознанно относиться к правилам личной г</w:t>
            </w:r>
            <w:r>
              <w:rPr>
                <w:rStyle w:val="FontStyle65"/>
              </w:rPr>
              <w:t>игиены, понимать ценность здоро</w:t>
            </w:r>
            <w:r w:rsidR="00FC25F4" w:rsidRPr="00EF7819">
              <w:rPr>
                <w:rStyle w:val="FontStyle65"/>
              </w:rPr>
              <w:t>вого образа жизни.</w:t>
            </w:r>
          </w:p>
          <w:p w:rsidR="00FC25F4" w:rsidRPr="00EF7819" w:rsidRDefault="00751F28" w:rsidP="00751F28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     Обеспечение психического здоровь</w:t>
            </w:r>
            <w:r w:rsidR="00FC25F4" w:rsidRPr="00EF7819">
              <w:rPr>
                <w:rStyle w:val="FontStyle65"/>
              </w:rPr>
              <w:t>я и эмоц</w:t>
            </w:r>
            <w:r>
              <w:rPr>
                <w:rStyle w:val="FontStyle65"/>
              </w:rPr>
              <w:t xml:space="preserve">ионального благополучия детей – </w:t>
            </w:r>
            <w:r w:rsidR="00FC25F4" w:rsidRPr="00EF7819">
              <w:rPr>
                <w:rStyle w:val="FontStyle65"/>
              </w:rPr>
              <w:t>важная</w:t>
            </w:r>
            <w:r>
              <w:rPr>
                <w:rStyle w:val="FontStyle65"/>
              </w:rPr>
              <w:t xml:space="preserve"> задача   восп</w:t>
            </w:r>
            <w:r w:rsidR="00FC25F4" w:rsidRPr="00EF7819">
              <w:rPr>
                <w:rStyle w:val="FontStyle65"/>
              </w:rPr>
              <w:t>итателей</w:t>
            </w:r>
            <w:r>
              <w:rPr>
                <w:rStyle w:val="FontStyle65"/>
              </w:rPr>
              <w:t xml:space="preserve">.  </w:t>
            </w:r>
          </w:p>
        </w:tc>
      </w:tr>
      <w:tr w:rsidR="000961B2" w:rsidRPr="00EF7819" w:rsidTr="00764A71">
        <w:trPr>
          <w:trHeight w:val="10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1B2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 Б</w:t>
            </w:r>
          </w:p>
          <w:p w:rsidR="000961B2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Е</w:t>
            </w:r>
          </w:p>
          <w:p w:rsidR="000961B2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З</w:t>
            </w:r>
          </w:p>
          <w:p w:rsidR="000961B2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О</w:t>
            </w:r>
          </w:p>
          <w:p w:rsidR="000961B2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П</w:t>
            </w:r>
          </w:p>
          <w:p w:rsidR="000961B2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А</w:t>
            </w:r>
          </w:p>
          <w:p w:rsidR="000961B2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С</w:t>
            </w:r>
          </w:p>
          <w:p w:rsidR="000961B2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Н</w:t>
            </w:r>
          </w:p>
          <w:p w:rsidR="000961B2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О</w:t>
            </w:r>
          </w:p>
          <w:p w:rsidR="000961B2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С</w:t>
            </w:r>
          </w:p>
          <w:p w:rsidR="000961B2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Т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Ь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Pr="00EF7819">
              <w:rPr>
                <w:rStyle w:val="FontStyle62"/>
              </w:rPr>
              <w:t>формирование представлений об опасных для человека       и окружающего мира  природы ситуациях      и способах поведения      в них;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Pr="00EF7819">
              <w:rPr>
                <w:rStyle w:val="FontStyle62"/>
              </w:rPr>
              <w:t>приобщение   к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правилам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безопасного для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человека       и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окружающего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мира  природы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поведения;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Pr="00EF7819">
              <w:rPr>
                <w:rStyle w:val="FontStyle62"/>
              </w:rPr>
              <w:t>передачу детям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знаний          о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правилах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безопасности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дорожного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движения       в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качестве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пешехода       и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пассажира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транспортного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средства;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Pr="00EF7819">
              <w:rPr>
                <w:rStyle w:val="FontStyle62"/>
              </w:rPr>
              <w:t>формирование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осторожного   и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осмотрительно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го отношения к</w:t>
            </w:r>
          </w:p>
          <w:p w:rsidR="000961B2" w:rsidRPr="00EF7819" w:rsidRDefault="000961B2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потенциально опасным    для человека        и окружающего мира  природы ситуациям.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1B2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Сюжетно</w:t>
            </w:r>
            <w:r>
              <w:rPr>
                <w:rStyle w:val="FontStyle65"/>
              </w:rPr>
              <w:t>-ролевые игры по ПДД,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«Пожарные</w:t>
            </w:r>
            <w:r w:rsidRPr="00EF7819">
              <w:rPr>
                <w:rStyle w:val="FontStyle65"/>
              </w:rPr>
              <w:t>», «Спасатели», «Туристы», «Больница» и т.п.</w:t>
            </w:r>
          </w:p>
          <w:p w:rsidR="000961B2" w:rsidRDefault="000961B2" w:rsidP="00EF7819">
            <w:pPr>
              <w:pStyle w:val="a3"/>
              <w:rPr>
                <w:rStyle w:val="FontStyle65"/>
              </w:rPr>
            </w:pPr>
          </w:p>
          <w:p w:rsidR="000961B2" w:rsidRDefault="000961B2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Дидактические    игры    на соответствую</w:t>
            </w:r>
            <w:r w:rsidRPr="00EF7819">
              <w:rPr>
                <w:rStyle w:val="FontStyle65"/>
              </w:rPr>
              <w:t>щие темы: «Опасные ситуации», «Дорожная азбука», «Съедобное -несъедобн</w:t>
            </w:r>
            <w:r>
              <w:rPr>
                <w:rStyle w:val="FontStyle65"/>
              </w:rPr>
              <w:t>ое», «Как избежать неприятносте</w:t>
            </w:r>
            <w:r w:rsidRPr="00EF7819">
              <w:rPr>
                <w:rStyle w:val="FontStyle65"/>
              </w:rPr>
              <w:t xml:space="preserve">й» </w:t>
            </w:r>
          </w:p>
          <w:p w:rsidR="000961B2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и т.д.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Игры           с макетами   по</w:t>
            </w:r>
          </w:p>
          <w:p w:rsidR="000961B2" w:rsidRPr="00EF7819" w:rsidRDefault="000961B2" w:rsidP="00EF7819">
            <w:pPr>
              <w:pStyle w:val="a3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 ПДД</w:t>
            </w: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1B2" w:rsidRPr="00EF7819" w:rsidRDefault="000961B2" w:rsidP="00EF7819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НО</w:t>
            </w:r>
            <w:r w:rsidRPr="00EF7819">
              <w:rPr>
                <w:rStyle w:val="FontStyle63"/>
                <w:sz w:val="24"/>
                <w:szCs w:val="24"/>
              </w:rPr>
              <w:t>Д</w:t>
            </w:r>
          </w:p>
          <w:p w:rsidR="000961B2" w:rsidRPr="00EF7819" w:rsidRDefault="000961B2" w:rsidP="00EF7819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-экскурсии б</w:t>
            </w:r>
            <w:r w:rsidRPr="00EF7819">
              <w:rPr>
                <w:rStyle w:val="FontStyle63"/>
                <w:sz w:val="24"/>
                <w:szCs w:val="24"/>
              </w:rPr>
              <w:t>еседы</w:t>
            </w:r>
          </w:p>
          <w:p w:rsidR="000961B2" w:rsidRPr="00EF7819" w:rsidRDefault="000961B2" w:rsidP="00EF7819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-ч</w:t>
            </w:r>
            <w:r w:rsidRPr="00EF7819">
              <w:rPr>
                <w:rStyle w:val="FontStyle63"/>
                <w:sz w:val="24"/>
                <w:szCs w:val="24"/>
              </w:rPr>
              <w:t xml:space="preserve">тение художественной </w:t>
            </w:r>
            <w:r>
              <w:rPr>
                <w:rStyle w:val="FontStyle63"/>
                <w:sz w:val="24"/>
                <w:szCs w:val="24"/>
              </w:rPr>
              <w:t>л</w:t>
            </w:r>
            <w:r w:rsidRPr="00EF7819">
              <w:rPr>
                <w:rStyle w:val="FontStyle63"/>
                <w:sz w:val="24"/>
                <w:szCs w:val="24"/>
              </w:rPr>
              <w:t xml:space="preserve">итературы </w:t>
            </w:r>
            <w:r>
              <w:rPr>
                <w:rStyle w:val="FontStyle63"/>
                <w:sz w:val="24"/>
                <w:szCs w:val="24"/>
              </w:rPr>
              <w:t>с</w:t>
            </w:r>
            <w:r w:rsidRPr="00EF7819">
              <w:rPr>
                <w:rStyle w:val="FontStyle63"/>
                <w:sz w:val="24"/>
                <w:szCs w:val="24"/>
              </w:rPr>
              <w:t xml:space="preserve">оответствующего </w:t>
            </w:r>
            <w:r>
              <w:rPr>
                <w:rStyle w:val="FontStyle63"/>
                <w:sz w:val="24"/>
                <w:szCs w:val="24"/>
              </w:rPr>
              <w:t>с</w:t>
            </w:r>
            <w:r w:rsidRPr="00EF7819">
              <w:rPr>
                <w:rStyle w:val="FontStyle63"/>
                <w:sz w:val="24"/>
                <w:szCs w:val="24"/>
              </w:rPr>
              <w:t>одержания</w:t>
            </w:r>
          </w:p>
          <w:p w:rsidR="000961B2" w:rsidRPr="00EF7819" w:rsidRDefault="000961B2" w:rsidP="00EF7819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-Б</w:t>
            </w:r>
            <w:r w:rsidRPr="00EF7819">
              <w:rPr>
                <w:rStyle w:val="FontStyle63"/>
                <w:sz w:val="24"/>
                <w:szCs w:val="24"/>
              </w:rPr>
              <w:t>еседы   с   дет</w:t>
            </w:r>
            <w:r>
              <w:rPr>
                <w:rStyle w:val="FontStyle63"/>
                <w:sz w:val="24"/>
                <w:szCs w:val="24"/>
              </w:rPr>
              <w:t>ьми   о правилах     дорожного движения,      правилах б</w:t>
            </w:r>
            <w:r w:rsidRPr="00EF7819">
              <w:rPr>
                <w:rStyle w:val="FontStyle63"/>
                <w:sz w:val="24"/>
                <w:szCs w:val="24"/>
              </w:rPr>
              <w:t>езопасного</w:t>
            </w:r>
            <w:r>
              <w:rPr>
                <w:rStyle w:val="FontStyle63"/>
                <w:sz w:val="24"/>
                <w:szCs w:val="24"/>
              </w:rPr>
              <w:t xml:space="preserve">  поведения быту, на природе и т.д.</w:t>
            </w:r>
          </w:p>
          <w:p w:rsidR="000961B2" w:rsidRPr="00EF7819" w:rsidRDefault="000961B2" w:rsidP="00EF7819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-Моделирование          и разыгрывание по</w:t>
            </w:r>
            <w:r w:rsidRPr="00EF7819">
              <w:rPr>
                <w:rStyle w:val="FontStyle63"/>
                <w:sz w:val="24"/>
                <w:szCs w:val="24"/>
              </w:rPr>
              <w:t xml:space="preserve">тенциально   опасных </w:t>
            </w:r>
            <w:r>
              <w:rPr>
                <w:rStyle w:val="FontStyle63"/>
                <w:sz w:val="24"/>
                <w:szCs w:val="24"/>
              </w:rPr>
              <w:t>с</w:t>
            </w:r>
            <w:r w:rsidRPr="00EF7819">
              <w:rPr>
                <w:rStyle w:val="FontStyle63"/>
                <w:sz w:val="24"/>
                <w:szCs w:val="24"/>
              </w:rPr>
              <w:t>итуаций</w:t>
            </w:r>
          </w:p>
          <w:p w:rsidR="000961B2" w:rsidRPr="00EF7819" w:rsidRDefault="000961B2" w:rsidP="00EF7819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-Иг</w:t>
            </w:r>
            <w:r w:rsidRPr="00EF7819">
              <w:rPr>
                <w:rStyle w:val="FontStyle63"/>
                <w:sz w:val="24"/>
                <w:szCs w:val="24"/>
              </w:rPr>
              <w:t xml:space="preserve">ры-драматизации    и </w:t>
            </w:r>
            <w:r>
              <w:rPr>
                <w:rStyle w:val="FontStyle63"/>
                <w:sz w:val="24"/>
                <w:szCs w:val="24"/>
              </w:rPr>
              <w:t>театрализованные представления на тему П</w:t>
            </w:r>
            <w:r w:rsidRPr="00EF7819">
              <w:rPr>
                <w:rStyle w:val="FontStyle63"/>
                <w:sz w:val="24"/>
                <w:szCs w:val="24"/>
              </w:rPr>
              <w:t>ДД</w:t>
            </w:r>
            <w:r>
              <w:rPr>
                <w:rStyle w:val="FontStyle63"/>
                <w:sz w:val="24"/>
                <w:szCs w:val="24"/>
              </w:rPr>
              <w:t>,</w:t>
            </w:r>
            <w:r w:rsidRPr="00EF7819">
              <w:rPr>
                <w:rStyle w:val="FontStyle63"/>
                <w:sz w:val="24"/>
                <w:szCs w:val="24"/>
              </w:rPr>
              <w:t>ОБЖ</w:t>
            </w:r>
          </w:p>
          <w:p w:rsidR="000961B2" w:rsidRPr="00EF7819" w:rsidRDefault="000961B2" w:rsidP="00EF7819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 xml:space="preserve"> -Р</w:t>
            </w:r>
            <w:r w:rsidRPr="00EF7819">
              <w:rPr>
                <w:rStyle w:val="FontStyle63"/>
                <w:sz w:val="24"/>
                <w:szCs w:val="24"/>
              </w:rPr>
              <w:t>а</w:t>
            </w:r>
            <w:r>
              <w:rPr>
                <w:rStyle w:val="FontStyle63"/>
                <w:sz w:val="24"/>
                <w:szCs w:val="24"/>
              </w:rPr>
              <w:t>звлечения  по  ОБЖ, П</w:t>
            </w:r>
            <w:r w:rsidRPr="00EF7819">
              <w:rPr>
                <w:rStyle w:val="FontStyle63"/>
                <w:sz w:val="24"/>
                <w:szCs w:val="24"/>
              </w:rPr>
              <w:t xml:space="preserve">ДД (с привлечением </w:t>
            </w:r>
            <w:r>
              <w:rPr>
                <w:rStyle w:val="FontStyle63"/>
                <w:sz w:val="24"/>
                <w:szCs w:val="24"/>
              </w:rPr>
              <w:t>специалистов   ГИБДД, ро</w:t>
            </w:r>
            <w:r w:rsidRPr="00EF7819">
              <w:rPr>
                <w:rStyle w:val="FontStyle63"/>
                <w:sz w:val="24"/>
                <w:szCs w:val="24"/>
              </w:rPr>
              <w:t>дителей)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Развлечения по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ОБЖ, ПДД (с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привлечением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специалистов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ГИБДД,</w:t>
            </w:r>
          </w:p>
          <w:p w:rsidR="000961B2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родителей)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</w:p>
          <w:p w:rsidR="000961B2" w:rsidRDefault="000961B2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Консультирован</w:t>
            </w:r>
            <w:r w:rsidRPr="00EF7819">
              <w:rPr>
                <w:rStyle w:val="FontStyle65"/>
              </w:rPr>
              <w:t>ие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</w:p>
          <w:p w:rsidR="000961B2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Работа с памятками по ОБЖ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</w:p>
          <w:p w:rsidR="000961B2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Стендовые консультации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Тематика собраний</w:t>
            </w:r>
          </w:p>
        </w:tc>
      </w:tr>
      <w:tr w:rsidR="00FC25F4" w:rsidRPr="00EF7819" w:rsidTr="00764A71">
        <w:tc>
          <w:tcPr>
            <w:tcW w:w="9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B2" w:rsidRDefault="000961B2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0961B2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    </w:t>
            </w:r>
            <w:r w:rsidR="00FC25F4" w:rsidRPr="00EF7819">
              <w:rPr>
                <w:rStyle w:val="FontStyle65"/>
              </w:rPr>
              <w:t>Социализация - процесс усвоения ребенком социальных навыков, норм поведения</w:t>
            </w:r>
            <w:r>
              <w:rPr>
                <w:rStyle w:val="FontStyle65"/>
              </w:rPr>
              <w:t>,   нравственных   понятий,    оп</w:t>
            </w:r>
            <w:r w:rsidR="00FC25F4" w:rsidRPr="00EF7819">
              <w:rPr>
                <w:rStyle w:val="FontStyle65"/>
              </w:rPr>
              <w:t>ределенной   системы   знаний   об окруж</w:t>
            </w:r>
            <w:r>
              <w:rPr>
                <w:rStyle w:val="FontStyle65"/>
              </w:rPr>
              <w:t>ающей действительности, приобще</w:t>
            </w:r>
            <w:r w:rsidR="00FC25F4" w:rsidRPr="00EF7819">
              <w:rPr>
                <w:rStyle w:val="FontStyle65"/>
              </w:rPr>
              <w:t xml:space="preserve">ния к общечеловеческим ценностям и духовной культуре, а также активного   </w:t>
            </w:r>
            <w:r>
              <w:rPr>
                <w:rStyle w:val="FontStyle65"/>
              </w:rPr>
              <w:t>в</w:t>
            </w:r>
            <w:r w:rsidR="00FC25F4" w:rsidRPr="00EF7819">
              <w:rPr>
                <w:rStyle w:val="FontStyle65"/>
              </w:rPr>
              <w:t>оспроизводства социального опыта в различных видах деятельности — игровой трудовой, познавательной.</w:t>
            </w:r>
          </w:p>
        </w:tc>
      </w:tr>
      <w:tr w:rsidR="00FC25F4" w:rsidRPr="00EF7819" w:rsidTr="00764A71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Default="000961B2" w:rsidP="00EF7819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 xml:space="preserve"> </w:t>
            </w:r>
            <w:r>
              <w:rPr>
                <w:rStyle w:val="FontStyle70"/>
                <w:b/>
                <w:sz w:val="24"/>
                <w:szCs w:val="24"/>
              </w:rPr>
              <w:t>С</w:t>
            </w:r>
          </w:p>
          <w:p w:rsidR="000961B2" w:rsidRDefault="000961B2" w:rsidP="00EF7819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О</w:t>
            </w:r>
          </w:p>
          <w:p w:rsidR="000961B2" w:rsidRDefault="000961B2" w:rsidP="00EF7819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lastRenderedPageBreak/>
              <w:t>Ц</w:t>
            </w:r>
          </w:p>
          <w:p w:rsidR="000961B2" w:rsidRDefault="000961B2" w:rsidP="00EF7819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И</w:t>
            </w:r>
          </w:p>
          <w:p w:rsidR="000961B2" w:rsidRDefault="000961B2" w:rsidP="00EF7819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Л</w:t>
            </w:r>
          </w:p>
          <w:p w:rsidR="000961B2" w:rsidRDefault="000961B2" w:rsidP="00EF7819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И</w:t>
            </w:r>
          </w:p>
          <w:p w:rsidR="000961B2" w:rsidRDefault="000961B2" w:rsidP="00EF7819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З</w:t>
            </w:r>
          </w:p>
          <w:p w:rsidR="000961B2" w:rsidRDefault="000961B2" w:rsidP="00EF7819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Ц</w:t>
            </w:r>
          </w:p>
          <w:p w:rsidR="000961B2" w:rsidRDefault="000961B2" w:rsidP="00EF7819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И</w:t>
            </w:r>
          </w:p>
          <w:p w:rsidR="000961B2" w:rsidRPr="000961B2" w:rsidRDefault="000961B2" w:rsidP="00EF7819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Я</w:t>
            </w:r>
          </w:p>
          <w:p w:rsidR="000961B2" w:rsidRPr="00EF7819" w:rsidRDefault="000961B2" w:rsidP="00EF7819">
            <w:pPr>
              <w:pStyle w:val="a3"/>
              <w:rPr>
                <w:rStyle w:val="FontStyle7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Pr="00EF7819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-</w:t>
            </w:r>
            <w:r w:rsidR="00FC25F4" w:rsidRPr="00EF7819">
              <w:rPr>
                <w:rStyle w:val="FontStyle62"/>
              </w:rPr>
              <w:t>развитие игровой деятельности детей;</w:t>
            </w:r>
          </w:p>
          <w:p w:rsidR="00FC25F4" w:rsidRPr="00EF7819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-</w:t>
            </w:r>
            <w:r w:rsidR="00FC25F4" w:rsidRPr="00EF7819">
              <w:rPr>
                <w:rStyle w:val="FontStyle62"/>
              </w:rPr>
              <w:t>приобщение   к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элементарным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общепринятым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нормам         и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правилам</w:t>
            </w:r>
            <w:r w:rsidR="000961B2">
              <w:rPr>
                <w:rStyle w:val="FontStyle62"/>
              </w:rPr>
              <w:t xml:space="preserve"> </w:t>
            </w:r>
            <w:r w:rsidRPr="00EF7819">
              <w:rPr>
                <w:rStyle w:val="FontStyle62"/>
              </w:rPr>
              <w:t>взаимо</w:t>
            </w:r>
            <w:r w:rsidR="000961B2">
              <w:rPr>
                <w:rStyle w:val="FontStyle62"/>
              </w:rPr>
              <w:t>-</w:t>
            </w:r>
            <w:r w:rsidRPr="00EF7819">
              <w:rPr>
                <w:rStyle w:val="FontStyle62"/>
              </w:rPr>
              <w:t>отношен</w:t>
            </w:r>
            <w:r w:rsidR="000961B2">
              <w:rPr>
                <w:rStyle w:val="FontStyle62"/>
              </w:rPr>
              <w:t xml:space="preserve">ия      </w:t>
            </w:r>
            <w:r w:rsidRPr="00EF7819">
              <w:rPr>
                <w:rStyle w:val="FontStyle62"/>
              </w:rPr>
              <w:t>со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сверстниками и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взрослыми    (в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том         числе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моральным);</w:t>
            </w:r>
          </w:p>
          <w:p w:rsidR="00FC25F4" w:rsidRPr="00EF7819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 w:rsidR="00FC25F4" w:rsidRPr="00EF7819">
              <w:rPr>
                <w:rStyle w:val="FontStyle62"/>
              </w:rPr>
              <w:t>формирование</w:t>
            </w:r>
          </w:p>
          <w:p w:rsidR="00FC25F4" w:rsidRPr="00EF7819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г</w:t>
            </w:r>
            <w:r w:rsidR="00FC25F4" w:rsidRPr="00EF7819">
              <w:rPr>
                <w:rStyle w:val="FontStyle62"/>
              </w:rPr>
              <w:t>ендерной,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семейной,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гражданской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принадлежности,</w:t>
            </w:r>
          </w:p>
          <w:p w:rsidR="00FC25F4" w:rsidRPr="00EF7819" w:rsidRDefault="00FC25F4" w:rsidP="00EF7819">
            <w:pPr>
              <w:pStyle w:val="a3"/>
              <w:rPr>
                <w:rStyle w:val="FontStyle62"/>
              </w:rPr>
            </w:pPr>
            <w:r w:rsidRPr="00EF7819">
              <w:rPr>
                <w:rStyle w:val="FontStyle62"/>
              </w:rPr>
              <w:t>нравственной основы</w:t>
            </w:r>
          </w:p>
          <w:p w:rsidR="00FC25F4" w:rsidRPr="00EF7819" w:rsidRDefault="000961B2" w:rsidP="00EF7819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патриотически</w:t>
            </w:r>
            <w:r w:rsidR="00FC25F4" w:rsidRPr="00EF7819">
              <w:rPr>
                <w:rStyle w:val="FontStyle62"/>
              </w:rPr>
              <w:t>х чувств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lastRenderedPageBreak/>
              <w:t>Сюжетно-ролевые      и те</w:t>
            </w:r>
            <w:r w:rsidR="000961B2">
              <w:rPr>
                <w:rStyle w:val="FontStyle65"/>
              </w:rPr>
              <w:t>атрализован-</w:t>
            </w:r>
            <w:r w:rsidRPr="00EF7819">
              <w:rPr>
                <w:rStyle w:val="FontStyle65"/>
              </w:rPr>
              <w:lastRenderedPageBreak/>
              <w:t>ные игры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</w:p>
          <w:p w:rsidR="00FC25F4" w:rsidRDefault="000961B2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Дидактически</w:t>
            </w:r>
            <w:r w:rsidR="00FC25F4" w:rsidRPr="00EF7819">
              <w:rPr>
                <w:rStyle w:val="FontStyle65"/>
              </w:rPr>
              <w:t>е игры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</w:p>
          <w:p w:rsidR="00FC25F4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Подвижные игры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Совместная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деятельность</w:t>
            </w:r>
          </w:p>
          <w:p w:rsidR="00FC25F4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детей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</w:p>
          <w:p w:rsidR="00FC25F4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Совместная деятельность детей          и взрослых</w:t>
            </w:r>
          </w:p>
          <w:p w:rsidR="000961B2" w:rsidRPr="00EF7819" w:rsidRDefault="000961B2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свободная деятельность и      общение детей</w:t>
            </w: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Pr="00EF7819" w:rsidRDefault="000961B2" w:rsidP="00EF7819">
            <w:pPr>
              <w:pStyle w:val="a3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lastRenderedPageBreak/>
              <w:t xml:space="preserve"> НОД</w:t>
            </w:r>
          </w:p>
          <w:p w:rsidR="000961B2" w:rsidRDefault="000961B2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-экскурсии   деревне,                </w:t>
            </w:r>
            <w:r>
              <w:rPr>
                <w:rStyle w:val="FontStyle65"/>
              </w:rPr>
              <w:lastRenderedPageBreak/>
              <w:t>в общественные места б</w:t>
            </w:r>
            <w:r w:rsidR="00FC25F4" w:rsidRPr="00EF7819">
              <w:rPr>
                <w:rStyle w:val="FontStyle65"/>
              </w:rPr>
              <w:t>еседы о</w:t>
            </w:r>
            <w:r>
              <w:rPr>
                <w:rStyle w:val="FontStyle65"/>
              </w:rPr>
              <w:t xml:space="preserve"> явлениях общественной жи</w:t>
            </w:r>
            <w:r w:rsidR="00FC25F4" w:rsidRPr="00EF7819">
              <w:rPr>
                <w:rStyle w:val="FontStyle65"/>
              </w:rPr>
              <w:t xml:space="preserve">зни </w:t>
            </w:r>
          </w:p>
          <w:p w:rsidR="000961B2" w:rsidRDefault="000961B2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FC25F4" w:rsidRPr="00EF7819">
              <w:rPr>
                <w:rStyle w:val="FontStyle65"/>
              </w:rPr>
              <w:t>Этические</w:t>
            </w:r>
          </w:p>
          <w:p w:rsidR="00FC25F4" w:rsidRPr="00EF7819" w:rsidRDefault="000961B2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-Чте</w:t>
            </w:r>
            <w:r w:rsidR="00FC25F4" w:rsidRPr="00EF7819">
              <w:rPr>
                <w:rStyle w:val="FontStyle65"/>
              </w:rPr>
              <w:t>ние</w:t>
            </w:r>
          </w:p>
          <w:p w:rsidR="00FF4C1A" w:rsidRDefault="000961B2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художественной литературы          и составление характеристик литературных героев </w:t>
            </w:r>
            <w:r w:rsidR="00FF4C1A">
              <w:rPr>
                <w:rStyle w:val="FontStyle65"/>
              </w:rPr>
              <w:t>–</w:t>
            </w:r>
          </w:p>
          <w:p w:rsidR="00FC25F4" w:rsidRPr="00EF7819" w:rsidRDefault="00FF4C1A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0961B2">
              <w:rPr>
                <w:rStyle w:val="FontStyle65"/>
              </w:rPr>
              <w:t>М</w:t>
            </w:r>
            <w:r w:rsidR="00FC25F4" w:rsidRPr="00EF7819">
              <w:rPr>
                <w:rStyle w:val="FontStyle65"/>
              </w:rPr>
              <w:t xml:space="preserve">оделирование </w:t>
            </w:r>
            <w:r w:rsidR="000961B2">
              <w:rPr>
                <w:rStyle w:val="FontStyle65"/>
              </w:rPr>
              <w:t>сюжетов  на мо</w:t>
            </w:r>
            <w:r w:rsidR="00FC25F4" w:rsidRPr="00EF7819">
              <w:rPr>
                <w:rStyle w:val="FontStyle65"/>
              </w:rPr>
              <w:t>ральные      темы например, по басне (</w:t>
            </w:r>
            <w:r w:rsidR="000961B2">
              <w:rPr>
                <w:rStyle w:val="FontStyle65"/>
              </w:rPr>
              <w:t>«Лебедь,    рак    и щ</w:t>
            </w:r>
            <w:r w:rsidR="00FC25F4" w:rsidRPr="00EF7819">
              <w:rPr>
                <w:rStyle w:val="FontStyle65"/>
              </w:rPr>
              <w:t>ука»)</w:t>
            </w:r>
          </w:p>
          <w:p w:rsidR="000961B2" w:rsidRDefault="000961B2" w:rsidP="000961B2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-Индивидуальная р</w:t>
            </w:r>
            <w:r w:rsidR="00FC25F4" w:rsidRPr="00EF7819">
              <w:rPr>
                <w:rStyle w:val="FontStyle65"/>
              </w:rPr>
              <w:t xml:space="preserve">абота с детьми </w:t>
            </w:r>
            <w:r>
              <w:rPr>
                <w:rStyle w:val="FontStyle65"/>
              </w:rPr>
              <w:t xml:space="preserve"> </w:t>
            </w:r>
          </w:p>
          <w:p w:rsidR="00FC25F4" w:rsidRPr="00EF7819" w:rsidRDefault="000961B2" w:rsidP="00E62E67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-И</w:t>
            </w:r>
            <w:r w:rsidR="00FC25F4" w:rsidRPr="00EF7819">
              <w:rPr>
                <w:rStyle w:val="FontStyle65"/>
              </w:rPr>
              <w:t>гры-д</w:t>
            </w:r>
            <w:r w:rsidR="006A3B8A">
              <w:rPr>
                <w:rStyle w:val="FontStyle65"/>
              </w:rPr>
              <w:t xml:space="preserve">раматизации, </w:t>
            </w:r>
            <w:r w:rsidR="00E62E67">
              <w:rPr>
                <w:rStyle w:val="FontStyle65"/>
              </w:rPr>
              <w:t xml:space="preserve">театрализованные представления 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F4" w:rsidRDefault="00E62E67" w:rsidP="00EF7819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lastRenderedPageBreak/>
              <w:t>Б</w:t>
            </w:r>
            <w:r w:rsidR="00FC25F4" w:rsidRPr="00EF7819">
              <w:rPr>
                <w:rStyle w:val="FontStyle65"/>
              </w:rPr>
              <w:t>еседы</w:t>
            </w:r>
          </w:p>
          <w:p w:rsidR="00E62E67" w:rsidRPr="00EF7819" w:rsidRDefault="00E62E67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lastRenderedPageBreak/>
              <w:t>Праздники и развлечения, в том числе с участием родителей («Моя семья», «Край родной и любимый», «Этот день Победы» и т.д.)</w:t>
            </w:r>
          </w:p>
          <w:p w:rsidR="00FC25F4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Акции</w:t>
            </w:r>
          </w:p>
          <w:p w:rsidR="00E62E67" w:rsidRPr="00EF7819" w:rsidRDefault="00E62E67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Создание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макетов,</w:t>
            </w:r>
          </w:p>
          <w:p w:rsidR="00FC25F4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пособий</w:t>
            </w:r>
          </w:p>
          <w:p w:rsidR="00E62E67" w:rsidRPr="00EF7819" w:rsidRDefault="00E62E67" w:rsidP="00EF7819">
            <w:pPr>
              <w:pStyle w:val="a3"/>
              <w:rPr>
                <w:rStyle w:val="FontStyle65"/>
              </w:rPr>
            </w:pPr>
          </w:p>
          <w:p w:rsidR="00FC25F4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Конкурсы</w:t>
            </w:r>
          </w:p>
          <w:p w:rsidR="00E62E67" w:rsidRPr="00EF7819" w:rsidRDefault="00E62E67" w:rsidP="00EF7819">
            <w:pPr>
              <w:pStyle w:val="a3"/>
              <w:rPr>
                <w:rStyle w:val="FontStyle65"/>
              </w:rPr>
            </w:pP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Стендовые консультации</w:t>
            </w:r>
          </w:p>
          <w:p w:rsidR="00FC25F4" w:rsidRPr="00EF7819" w:rsidRDefault="00FC25F4" w:rsidP="00EF7819">
            <w:pPr>
              <w:pStyle w:val="a3"/>
              <w:rPr>
                <w:rStyle w:val="FontStyle65"/>
              </w:rPr>
            </w:pPr>
            <w:r w:rsidRPr="00EF7819">
              <w:rPr>
                <w:rStyle w:val="FontStyle65"/>
              </w:rPr>
              <w:t>фотовыставки</w:t>
            </w:r>
          </w:p>
        </w:tc>
      </w:tr>
      <w:tr w:rsidR="00EC5E7B" w:rsidRPr="00EF7819" w:rsidTr="00764A71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E7B" w:rsidRDefault="00EC5E7B" w:rsidP="00FF4C1A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lastRenderedPageBreak/>
              <w:t>Т</w:t>
            </w:r>
          </w:p>
          <w:p w:rsidR="00EC5E7B" w:rsidRDefault="00EC5E7B" w:rsidP="00FF4C1A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Р</w:t>
            </w:r>
          </w:p>
          <w:p w:rsidR="00EC5E7B" w:rsidRDefault="00EC5E7B" w:rsidP="00FF4C1A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У</w:t>
            </w:r>
          </w:p>
          <w:p w:rsidR="00EC5E7B" w:rsidRPr="00EC5E7B" w:rsidRDefault="00EC5E7B" w:rsidP="00FF4C1A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Д</w:t>
            </w:r>
          </w:p>
        </w:tc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CEC" w:rsidRDefault="002D4CEC" w:rsidP="00FF4C1A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 xml:space="preserve">- развитие       трудовой       деятельности; </w:t>
            </w:r>
          </w:p>
          <w:p w:rsidR="002D4CEC" w:rsidRDefault="002D4CEC" w:rsidP="00FF4C1A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- воспитание ценностного отношения     к собственному труду,     труду других людей и его результатам;</w:t>
            </w:r>
          </w:p>
          <w:p w:rsidR="002D4CEC" w:rsidRDefault="002D4CEC" w:rsidP="00FF4C1A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- формирование</w:t>
            </w:r>
            <w:r>
              <w:rPr>
                <w:rStyle w:val="FontStyle62"/>
              </w:rPr>
              <w:br/>
              <w:t>первичных</w:t>
            </w:r>
            <w:r>
              <w:rPr>
                <w:rStyle w:val="FontStyle62"/>
              </w:rPr>
              <w:br/>
              <w:t>представлений</w:t>
            </w:r>
            <w:r>
              <w:rPr>
                <w:rStyle w:val="FontStyle62"/>
              </w:rPr>
              <w:br/>
              <w:t>о</w:t>
            </w:r>
            <w:r>
              <w:rPr>
                <w:rStyle w:val="FontStyle62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FontStyle62"/>
              </w:rPr>
              <w:t>труде взрослых, его роли</w:t>
            </w:r>
            <w:r>
              <w:rPr>
                <w:rStyle w:val="FontStyle62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FontStyle62"/>
              </w:rPr>
              <w:t xml:space="preserve">в обществе       и жизни каждого человека, принадлежности </w:t>
            </w:r>
          </w:p>
          <w:p w:rsidR="00EC5E7B" w:rsidRDefault="002D4CEC" w:rsidP="00FF4C1A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к мировому сообществу;</w:t>
            </w:r>
          </w:p>
          <w:p w:rsidR="00FF4C1A" w:rsidRDefault="00FF4C1A" w:rsidP="00FF4C1A">
            <w:pPr>
              <w:pStyle w:val="a3"/>
              <w:rPr>
                <w:rStyle w:val="FontStyle62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2"/>
              </w:rPr>
              <w:t xml:space="preserve">  </w:t>
            </w:r>
            <w:r w:rsidR="006A3B8A">
              <w:rPr>
                <w:rStyle w:val="FontStyle65"/>
              </w:rPr>
              <w:t>Самостоятель</w:t>
            </w:r>
            <w:r>
              <w:rPr>
                <w:rStyle w:val="FontStyle65"/>
              </w:rPr>
              <w:t>ная   трудовая деятельность детей: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по само-обслуживанию;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по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поддержанию порядка     на участке   и   в группе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(хозяйственно-бытовой труд);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самостоя-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тельное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изготовление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поделок     из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природного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материала,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бумаги,картона.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Совместная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трудовая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деятельность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детей</w:t>
            </w:r>
            <w:r>
              <w:rPr>
                <w:rStyle w:val="FontStyle65"/>
                <w:sz w:val="20"/>
                <w:szCs w:val="20"/>
              </w:rPr>
              <w:tab/>
            </w:r>
            <w:r>
              <w:rPr>
                <w:rStyle w:val="FontStyle65"/>
              </w:rPr>
              <w:t>и</w:t>
            </w:r>
          </w:p>
          <w:p w:rsidR="00EC5E7B" w:rsidRPr="00EF7819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взрослых</w:t>
            </w: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1A" w:rsidRDefault="00FF4C1A" w:rsidP="00FF4C1A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НОД</w:t>
            </w:r>
          </w:p>
          <w:p w:rsidR="00FF4C1A" w:rsidRPr="00FF4C1A" w:rsidRDefault="00FF4C1A" w:rsidP="00FF4C1A">
            <w:pPr>
              <w:pStyle w:val="a3"/>
              <w:rPr>
                <w:rStyle w:val="FontStyle65"/>
                <w:b/>
                <w:bCs/>
              </w:rPr>
            </w:pPr>
            <w:r>
              <w:rPr>
                <w:rStyle w:val="FontStyle65"/>
              </w:rPr>
              <w:t>-Экскурсии</w:t>
            </w:r>
            <w:r>
              <w:rPr>
                <w:rStyle w:val="FontStyle65"/>
                <w:sz w:val="20"/>
                <w:szCs w:val="20"/>
              </w:rPr>
              <w:tab/>
            </w:r>
            <w:r>
              <w:rPr>
                <w:rStyle w:val="FontStyle65"/>
              </w:rPr>
              <w:t>по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ознакомлению с трудом взрослых (в прачечную детского сада, на кухню, в  магазин и т.д.)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Б-еседы с детьми о труде взрослых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-Наблюдение за трудом взрослых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-Чтение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художественной литературы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-Индивидуальные и групповые трудовые поручения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-Совместный</w:t>
            </w:r>
            <w:r>
              <w:rPr>
                <w:rStyle w:val="FontStyle65"/>
                <w:sz w:val="20"/>
                <w:szCs w:val="20"/>
              </w:rPr>
              <w:tab/>
            </w:r>
            <w:r>
              <w:rPr>
                <w:rStyle w:val="FontStyle65"/>
              </w:rPr>
              <w:t>и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коллективный труд сетей: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>
              <w:rPr>
                <w:rStyle w:val="FontStyle65"/>
                <w:sz w:val="20"/>
                <w:szCs w:val="20"/>
              </w:rPr>
              <w:tab/>
            </w:r>
            <w:r>
              <w:rPr>
                <w:rStyle w:val="FontStyle65"/>
              </w:rPr>
              <w:t>в уголке природы,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>
              <w:rPr>
                <w:rStyle w:val="FontStyle65"/>
                <w:sz w:val="20"/>
                <w:szCs w:val="20"/>
              </w:rPr>
              <w:tab/>
            </w:r>
            <w:r>
              <w:rPr>
                <w:rStyle w:val="FontStyle65"/>
              </w:rPr>
              <w:t>на огороде, в цветнике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Дежурство: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>
              <w:rPr>
                <w:rStyle w:val="FontStyle65"/>
                <w:sz w:val="20"/>
                <w:szCs w:val="20"/>
              </w:rPr>
              <w:tab/>
            </w:r>
            <w:r>
              <w:rPr>
                <w:rStyle w:val="FontStyle65"/>
              </w:rPr>
              <w:t>по столовой;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-в уголке природы;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-по подготовке к  НОД</w:t>
            </w:r>
          </w:p>
          <w:p w:rsidR="00EC5E7B" w:rsidRDefault="00EC5E7B" w:rsidP="00FF4C1A">
            <w:pPr>
              <w:pStyle w:val="a3"/>
              <w:rPr>
                <w:rStyle w:val="FontStyle7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Акции</w:t>
            </w: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Беседы</w:t>
            </w:r>
          </w:p>
          <w:p w:rsidR="00FF4C1A" w:rsidRDefault="00FF4C1A" w:rsidP="00FF4C1A">
            <w:pPr>
              <w:pStyle w:val="a3"/>
              <w:rPr>
                <w:sz w:val="20"/>
                <w:szCs w:val="20"/>
              </w:rPr>
            </w:pPr>
          </w:p>
          <w:p w:rsidR="00FF4C1A" w:rsidRDefault="00FF4C1A" w:rsidP="00FF4C1A">
            <w:pPr>
              <w:pStyle w:val="a3"/>
              <w:rPr>
                <w:sz w:val="20"/>
                <w:szCs w:val="20"/>
              </w:rPr>
            </w:pP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Конкурсы</w:t>
            </w:r>
          </w:p>
          <w:p w:rsidR="00FF4C1A" w:rsidRDefault="00FF4C1A" w:rsidP="00FF4C1A">
            <w:pPr>
              <w:pStyle w:val="a3"/>
              <w:rPr>
                <w:sz w:val="20"/>
                <w:szCs w:val="20"/>
              </w:rPr>
            </w:pP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Стендовые консультации</w:t>
            </w:r>
          </w:p>
          <w:p w:rsidR="00FF4C1A" w:rsidRDefault="00FF4C1A" w:rsidP="00FF4C1A">
            <w:pPr>
              <w:pStyle w:val="a3"/>
              <w:rPr>
                <w:sz w:val="20"/>
                <w:szCs w:val="20"/>
              </w:rPr>
            </w:pP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Фотовыставки</w:t>
            </w:r>
          </w:p>
          <w:p w:rsidR="00FF4C1A" w:rsidRDefault="00FF4C1A" w:rsidP="00FF4C1A">
            <w:pPr>
              <w:pStyle w:val="a3"/>
              <w:rPr>
                <w:sz w:val="20"/>
                <w:szCs w:val="20"/>
              </w:rPr>
            </w:pPr>
          </w:p>
          <w:p w:rsidR="00FF4C1A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Личный пример</w:t>
            </w:r>
          </w:p>
          <w:p w:rsidR="00FF4C1A" w:rsidRDefault="00FF4C1A" w:rsidP="00FF4C1A">
            <w:pPr>
              <w:pStyle w:val="a3"/>
              <w:rPr>
                <w:sz w:val="20"/>
                <w:szCs w:val="20"/>
              </w:rPr>
            </w:pPr>
          </w:p>
          <w:p w:rsidR="00EC5E7B" w:rsidRDefault="00FF4C1A" w:rsidP="00FF4C1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Совместные субботники</w:t>
            </w:r>
          </w:p>
        </w:tc>
      </w:tr>
    </w:tbl>
    <w:tbl>
      <w:tblPr>
        <w:tblpPr w:leftFromText="180" w:rightFromText="180" w:vertAnchor="text" w:horzAnchor="margin" w:tblpX="40" w:tblpY="4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2410"/>
        <w:gridCol w:w="1984"/>
        <w:gridCol w:w="2835"/>
        <w:gridCol w:w="2268"/>
      </w:tblGrid>
      <w:tr w:rsidR="00764A71" w:rsidTr="00DB2AFA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A71" w:rsidRDefault="00764A71" w:rsidP="00764A71">
            <w:pPr>
              <w:pStyle w:val="a3"/>
              <w:rPr>
                <w:rStyle w:val="FontStyle72"/>
                <w:sz w:val="24"/>
                <w:szCs w:val="24"/>
              </w:rPr>
            </w:pPr>
            <w:r w:rsidRPr="00764A71">
              <w:rPr>
                <w:rStyle w:val="FontStyle72"/>
                <w:sz w:val="24"/>
                <w:szCs w:val="24"/>
              </w:rPr>
              <w:t>П</w:t>
            </w:r>
          </w:p>
          <w:p w:rsidR="00764A71" w:rsidRDefault="00764A71" w:rsidP="00764A71">
            <w:pPr>
              <w:pStyle w:val="a3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О</w:t>
            </w:r>
          </w:p>
          <w:p w:rsidR="00764A71" w:rsidRDefault="00764A71" w:rsidP="00764A71">
            <w:pPr>
              <w:pStyle w:val="a3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З</w:t>
            </w:r>
          </w:p>
          <w:p w:rsidR="00764A71" w:rsidRDefault="00764A71" w:rsidP="00764A71">
            <w:pPr>
              <w:pStyle w:val="a3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Н</w:t>
            </w:r>
          </w:p>
          <w:p w:rsidR="00764A71" w:rsidRDefault="00764A71" w:rsidP="00764A71">
            <w:pPr>
              <w:pStyle w:val="a3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А</w:t>
            </w:r>
          </w:p>
          <w:p w:rsidR="00764A71" w:rsidRDefault="00764A71" w:rsidP="00764A71">
            <w:pPr>
              <w:pStyle w:val="a3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Н</w:t>
            </w:r>
          </w:p>
          <w:p w:rsidR="00764A71" w:rsidRDefault="00764A71" w:rsidP="00764A71">
            <w:pPr>
              <w:pStyle w:val="a3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lastRenderedPageBreak/>
              <w:t>И</w:t>
            </w:r>
          </w:p>
          <w:p w:rsidR="00764A71" w:rsidRPr="00764A71" w:rsidRDefault="00764A71" w:rsidP="00764A71">
            <w:pPr>
              <w:pStyle w:val="a3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Е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A71" w:rsidRPr="00764A71" w:rsidRDefault="00764A71" w:rsidP="00764A71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4"/>
                <w:i w:val="0"/>
                <w:spacing w:val="-10"/>
              </w:rPr>
              <w:lastRenderedPageBreak/>
              <w:t>-</w:t>
            </w:r>
            <w:r w:rsidRPr="008506B6">
              <w:rPr>
                <w:rStyle w:val="FontStyle64"/>
              </w:rPr>
              <w:t xml:space="preserve"> </w:t>
            </w:r>
            <w:r w:rsidRPr="00764A71">
              <w:rPr>
                <w:rStyle w:val="FontStyle65"/>
                <w:b/>
              </w:rPr>
              <w:t>развитие</w:t>
            </w:r>
          </w:p>
          <w:p w:rsidR="00764A71" w:rsidRPr="00764A71" w:rsidRDefault="00764A71" w:rsidP="00764A71">
            <w:pPr>
              <w:pStyle w:val="a3"/>
              <w:rPr>
                <w:rStyle w:val="FontStyle65"/>
                <w:b/>
              </w:rPr>
            </w:pPr>
            <w:r w:rsidRPr="00764A71">
              <w:rPr>
                <w:rStyle w:val="FontStyle65"/>
                <w:b/>
              </w:rPr>
              <w:t>сенсорной</w:t>
            </w:r>
          </w:p>
          <w:p w:rsidR="00764A71" w:rsidRDefault="00764A71" w:rsidP="00764A71">
            <w:pPr>
              <w:pStyle w:val="a3"/>
              <w:rPr>
                <w:rStyle w:val="FontStyle64"/>
                <w:spacing w:val="-10"/>
              </w:rPr>
            </w:pPr>
            <w:r w:rsidRPr="00764A71">
              <w:rPr>
                <w:rStyle w:val="FontStyle65"/>
                <w:b/>
              </w:rPr>
              <w:t xml:space="preserve">культуры; </w:t>
            </w:r>
          </w:p>
          <w:p w:rsidR="00764A71" w:rsidRPr="00764A71" w:rsidRDefault="00764A71" w:rsidP="00764A71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4"/>
                <w:spacing w:val="-10"/>
              </w:rPr>
              <w:t xml:space="preserve">- </w:t>
            </w:r>
            <w:r w:rsidRPr="00764A71">
              <w:rPr>
                <w:rStyle w:val="FontStyle65"/>
                <w:b/>
              </w:rPr>
              <w:t>развитие</w:t>
            </w:r>
          </w:p>
          <w:p w:rsidR="00764A71" w:rsidRPr="00764A71" w:rsidRDefault="00764A71" w:rsidP="00764A71">
            <w:pPr>
              <w:pStyle w:val="a3"/>
              <w:rPr>
                <w:rStyle w:val="FontStyle65"/>
                <w:b/>
              </w:rPr>
            </w:pPr>
            <w:r w:rsidRPr="00764A71">
              <w:rPr>
                <w:rStyle w:val="FontStyle65"/>
                <w:b/>
              </w:rPr>
              <w:t>познавательно</w:t>
            </w:r>
          </w:p>
          <w:p w:rsidR="00764A71" w:rsidRPr="00764A71" w:rsidRDefault="00764A71" w:rsidP="00764A71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исследователь</w:t>
            </w:r>
            <w:r w:rsidRPr="00764A71">
              <w:rPr>
                <w:rStyle w:val="FontStyle65"/>
                <w:b/>
              </w:rPr>
              <w:t xml:space="preserve">ской        </w:t>
            </w:r>
            <w:r>
              <w:rPr>
                <w:rStyle w:val="FontStyle65"/>
                <w:b/>
              </w:rPr>
              <w:t xml:space="preserve">    </w:t>
            </w:r>
            <w:r>
              <w:rPr>
                <w:rStyle w:val="FontStyle65"/>
                <w:b/>
              </w:rPr>
              <w:lastRenderedPageBreak/>
              <w:t>и продуктивной (конструктив</w:t>
            </w:r>
            <w:r w:rsidRPr="00764A71">
              <w:rPr>
                <w:rStyle w:val="FontStyle65"/>
                <w:b/>
              </w:rPr>
              <w:t>ной)</w:t>
            </w:r>
          </w:p>
          <w:p w:rsidR="00764A71" w:rsidRDefault="00764A71" w:rsidP="00764A71">
            <w:pPr>
              <w:pStyle w:val="a3"/>
              <w:rPr>
                <w:rStyle w:val="FontStyle64"/>
                <w:spacing w:val="-10"/>
              </w:rPr>
            </w:pPr>
            <w:r w:rsidRPr="00764A71">
              <w:rPr>
                <w:rStyle w:val="FontStyle65"/>
                <w:b/>
              </w:rPr>
              <w:t xml:space="preserve">деятельности; </w:t>
            </w:r>
          </w:p>
          <w:p w:rsidR="00764A71" w:rsidRPr="00764A71" w:rsidRDefault="00764A71" w:rsidP="00764A71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4"/>
                <w:i w:val="0"/>
                <w:spacing w:val="-10"/>
              </w:rPr>
              <w:t xml:space="preserve">- </w:t>
            </w:r>
            <w:r w:rsidRPr="00764A71">
              <w:rPr>
                <w:rStyle w:val="FontStyle65"/>
                <w:b/>
              </w:rPr>
              <w:t>формиро</w:t>
            </w:r>
            <w:r>
              <w:rPr>
                <w:rStyle w:val="FontStyle65"/>
                <w:b/>
              </w:rPr>
              <w:t>вание элементарных математическ</w:t>
            </w:r>
            <w:r w:rsidRPr="00764A71">
              <w:rPr>
                <w:rStyle w:val="FontStyle65"/>
                <w:b/>
              </w:rPr>
              <w:t>их</w:t>
            </w:r>
          </w:p>
          <w:p w:rsidR="00764A71" w:rsidRPr="00764A71" w:rsidRDefault="00764A71" w:rsidP="00764A71">
            <w:pPr>
              <w:pStyle w:val="a3"/>
              <w:rPr>
                <w:rStyle w:val="FontStyle65"/>
                <w:b/>
              </w:rPr>
            </w:pPr>
            <w:r w:rsidRPr="00764A71">
              <w:rPr>
                <w:rStyle w:val="FontStyle65"/>
                <w:b/>
              </w:rPr>
              <w:t>представлений;</w:t>
            </w:r>
          </w:p>
          <w:p w:rsidR="00764A71" w:rsidRPr="00764A71" w:rsidRDefault="00764A71" w:rsidP="00764A71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4"/>
                <w:i w:val="0"/>
                <w:spacing w:val="-10"/>
              </w:rPr>
              <w:t>-</w:t>
            </w:r>
            <w:r w:rsidRPr="00764A71">
              <w:rPr>
                <w:rStyle w:val="FontStyle64"/>
              </w:rPr>
              <w:t xml:space="preserve"> </w:t>
            </w:r>
            <w:r w:rsidRPr="00764A71">
              <w:rPr>
                <w:rStyle w:val="FontStyle65"/>
                <w:b/>
              </w:rPr>
              <w:t>формирование целостной картины мира,</w:t>
            </w:r>
            <w:r>
              <w:rPr>
                <w:rStyle w:val="FontStyle65"/>
                <w:b/>
              </w:rPr>
              <w:t xml:space="preserve"> </w:t>
            </w:r>
            <w:r w:rsidRPr="00764A71">
              <w:rPr>
                <w:rStyle w:val="FontStyle65"/>
                <w:b/>
              </w:rPr>
              <w:t>расширение</w:t>
            </w:r>
          </w:p>
          <w:p w:rsidR="00764A71" w:rsidRPr="00764A71" w:rsidRDefault="00764A71" w:rsidP="00764A71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К</w:t>
            </w:r>
            <w:r w:rsidRPr="00764A71">
              <w:rPr>
                <w:rStyle w:val="FontStyle65"/>
                <w:b/>
              </w:rPr>
              <w:t>ругозора</w:t>
            </w:r>
            <w:r>
              <w:rPr>
                <w:rStyle w:val="FontStyle65"/>
                <w:b/>
              </w:rPr>
              <w:t xml:space="preserve"> </w:t>
            </w:r>
            <w:r w:rsidRPr="00764A71">
              <w:rPr>
                <w:rStyle w:val="FontStyle65"/>
                <w:b/>
              </w:rPr>
              <w:t>детей.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A71" w:rsidRPr="00764A71" w:rsidRDefault="00764A71" w:rsidP="00764A71">
            <w:pPr>
              <w:pStyle w:val="a3"/>
              <w:rPr>
                <w:rStyle w:val="FontStyle65"/>
                <w:rFonts w:asciiTheme="minorHAnsi" w:hAnsiTheme="minorHAnsi" w:cstheme="minorBidi"/>
                <w:sz w:val="22"/>
              </w:rPr>
            </w:pPr>
            <w:r>
              <w:rPr>
                <w:rStyle w:val="FontStyle65"/>
              </w:rPr>
              <w:lastRenderedPageBreak/>
              <w:t>Дидактические                и развивающие игры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Интеллектуаль-ные      игры </w:t>
            </w:r>
            <w:r>
              <w:rPr>
                <w:rStyle w:val="FontStyle65"/>
              </w:rPr>
              <w:lastRenderedPageBreak/>
              <w:t>(шашки,шахматы)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Самостоятель-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ные занятия в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книжном уголке,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уголке природы,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центре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познавательно-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речевой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деятельности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Самостоятельная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Исследователь- ская деятельность детей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Наблюдения за   объектами природы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lastRenderedPageBreak/>
              <w:t xml:space="preserve"> НОД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- Экскурсии 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Беседы с детьми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Чтение художественной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литературы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Экспериментально-</w:t>
            </w: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lastRenderedPageBreak/>
              <w:t>и</w:t>
            </w:r>
            <w:r w:rsidR="00764A71">
              <w:rPr>
                <w:rStyle w:val="FontStyle65"/>
              </w:rPr>
              <w:t>сследовательская</w:t>
            </w:r>
            <w:r>
              <w:rPr>
                <w:rStyle w:val="FontStyle65"/>
              </w:rPr>
              <w:t xml:space="preserve"> </w:t>
            </w: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деятельность д</w:t>
            </w:r>
            <w:r w:rsidR="00764A71">
              <w:rPr>
                <w:rStyle w:val="FontStyle65"/>
              </w:rPr>
              <w:t>етей</w:t>
            </w:r>
          </w:p>
          <w:p w:rsidR="00764A71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Индивидуальная работа с детьми по развитию        речи, Ф</w:t>
            </w:r>
            <w:r w:rsidR="00764A71">
              <w:rPr>
                <w:rStyle w:val="FontStyle65"/>
              </w:rPr>
              <w:t>МП</w:t>
            </w:r>
          </w:p>
          <w:p w:rsidR="00764A71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- П</w:t>
            </w:r>
            <w:r w:rsidR="00764A71">
              <w:rPr>
                <w:rStyle w:val="FontStyle65"/>
              </w:rPr>
              <w:t>раздники           и</w:t>
            </w:r>
          </w:p>
          <w:p w:rsidR="00764A71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р</w:t>
            </w:r>
            <w:r w:rsidR="00764A71">
              <w:rPr>
                <w:rStyle w:val="FontStyle65"/>
              </w:rPr>
              <w:t>азвлечения</w:t>
            </w:r>
          </w:p>
          <w:p w:rsidR="00764A71" w:rsidRPr="000410A7" w:rsidRDefault="000410A7" w:rsidP="00764A71">
            <w:pPr>
              <w:pStyle w:val="a3"/>
              <w:rPr>
                <w:rStyle w:val="FontStyle74"/>
                <w:sz w:val="24"/>
                <w:szCs w:val="24"/>
              </w:rPr>
            </w:pPr>
            <w:r>
              <w:rPr>
                <w:rStyle w:val="FontStyle65"/>
              </w:rPr>
              <w:t>- М</w:t>
            </w:r>
            <w:r w:rsidR="00764A71">
              <w:rPr>
                <w:rStyle w:val="FontStyle65"/>
              </w:rPr>
              <w:t>атематические</w:t>
            </w:r>
            <w:r>
              <w:rPr>
                <w:rStyle w:val="FontStyle65"/>
              </w:rPr>
              <w:t xml:space="preserve"> викторины</w:t>
            </w:r>
          </w:p>
          <w:p w:rsidR="00764A71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- </w:t>
            </w:r>
            <w:r w:rsidR="00764A71">
              <w:rPr>
                <w:rStyle w:val="FontStyle73"/>
              </w:rPr>
              <w:t xml:space="preserve">Театрализованные </w:t>
            </w:r>
            <w:r>
              <w:rPr>
                <w:rStyle w:val="FontStyle65"/>
              </w:rPr>
              <w:t>п</w:t>
            </w:r>
            <w:r w:rsidR="00764A71">
              <w:rPr>
                <w:rStyle w:val="FontStyle65"/>
              </w:rPr>
              <w:t>редставления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lastRenderedPageBreak/>
              <w:t>Беседы</w:t>
            </w: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Консультации</w:t>
            </w: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</w:p>
          <w:p w:rsidR="00764A71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</w:t>
            </w: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Совместные </w:t>
            </w:r>
            <w:r>
              <w:rPr>
                <w:rStyle w:val="FontStyle65"/>
              </w:rPr>
              <w:lastRenderedPageBreak/>
              <w:t>праздники</w:t>
            </w: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Изготовление пособий и атрибутов</w:t>
            </w: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Создание макетов</w:t>
            </w: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</w:p>
          <w:p w:rsidR="00764A71" w:rsidRDefault="00764A71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Изучение энциклопедий и передач ТВ</w:t>
            </w:r>
          </w:p>
        </w:tc>
      </w:tr>
      <w:tr w:rsidR="000410A7" w:rsidTr="00DB2AFA">
        <w:trPr>
          <w:trHeight w:val="758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lastRenderedPageBreak/>
              <w:t>К</w:t>
            </w:r>
          </w:p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t>О</w:t>
            </w:r>
          </w:p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t>М</w:t>
            </w:r>
          </w:p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t>М</w:t>
            </w:r>
          </w:p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t>У</w:t>
            </w:r>
          </w:p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t>Н</w:t>
            </w:r>
          </w:p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t>И</w:t>
            </w:r>
          </w:p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t>К</w:t>
            </w:r>
          </w:p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t>А</w:t>
            </w:r>
          </w:p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t>Ц</w:t>
            </w:r>
          </w:p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t>И</w:t>
            </w:r>
          </w:p>
          <w:p w:rsidR="000410A7" w:rsidRPr="000630EA" w:rsidRDefault="000410A7" w:rsidP="00764A71">
            <w:pPr>
              <w:pStyle w:val="a3"/>
              <w:rPr>
                <w:rStyle w:val="FontStyle64"/>
                <w:i w:val="0"/>
                <w:spacing w:val="-10"/>
              </w:rPr>
            </w:pPr>
            <w:r w:rsidRPr="000630EA">
              <w:rPr>
                <w:rStyle w:val="FontStyle64"/>
                <w:i w:val="0"/>
                <w:spacing w:val="-10"/>
              </w:rPr>
              <w:t>Я</w:t>
            </w:r>
          </w:p>
          <w:p w:rsidR="000410A7" w:rsidRPr="000630EA" w:rsidRDefault="000410A7" w:rsidP="00764A71">
            <w:pPr>
              <w:pStyle w:val="a3"/>
              <w:rPr>
                <w:rStyle w:val="FontStyle70"/>
                <w:b/>
              </w:rPr>
            </w:pPr>
            <w:r w:rsidRPr="000630EA">
              <w:rPr>
                <w:rStyle w:val="FontStyle70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10A7" w:rsidRPr="000410A7" w:rsidRDefault="000410A7" w:rsidP="00764A71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 xml:space="preserve">- </w:t>
            </w:r>
            <w:r w:rsidRPr="000410A7">
              <w:rPr>
                <w:rStyle w:val="FontStyle65"/>
                <w:b/>
              </w:rPr>
              <w:t>развитие свободного общения       со взрослыми     и детьми;</w:t>
            </w:r>
          </w:p>
          <w:p w:rsidR="000410A7" w:rsidRPr="000410A7" w:rsidRDefault="000410A7" w:rsidP="00764A71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 xml:space="preserve">- </w:t>
            </w:r>
            <w:r w:rsidRPr="000410A7">
              <w:rPr>
                <w:rStyle w:val="FontStyle65"/>
                <w:b/>
              </w:rPr>
              <w:t>развитие   всех компонентов устной     речи детей</w:t>
            </w: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  <w:r w:rsidRPr="000410A7">
              <w:rPr>
                <w:rStyle w:val="FontStyle65"/>
                <w:b/>
              </w:rPr>
              <w:t>(лек</w:t>
            </w:r>
            <w:r>
              <w:rPr>
                <w:rStyle w:val="FontStyle65"/>
                <w:b/>
              </w:rPr>
              <w:t>сической стороны, граммати-ческо</w:t>
            </w:r>
            <w:r w:rsidRPr="000410A7">
              <w:rPr>
                <w:rStyle w:val="FontStyle65"/>
                <w:b/>
              </w:rPr>
              <w:t>го строя речи,</w:t>
            </w:r>
          </w:p>
          <w:p w:rsidR="000410A7" w:rsidRDefault="000410A7" w:rsidP="00764A71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произносительной     стороны речи;   связной речи  -диалогической и</w:t>
            </w:r>
          </w:p>
          <w:p w:rsidR="000410A7" w:rsidRDefault="000410A7" w:rsidP="00764A71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монологической     форм)     в</w:t>
            </w:r>
          </w:p>
          <w:p w:rsidR="000410A7" w:rsidRDefault="000410A7" w:rsidP="00764A71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различных</w:t>
            </w:r>
          </w:p>
          <w:p w:rsidR="000410A7" w:rsidRDefault="000410A7" w:rsidP="00764A71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видах   детской</w:t>
            </w:r>
          </w:p>
          <w:p w:rsidR="000410A7" w:rsidRDefault="000410A7" w:rsidP="00764A71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деятельности;</w:t>
            </w:r>
          </w:p>
          <w:p w:rsidR="000410A7" w:rsidRDefault="000410A7" w:rsidP="00764A71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- практическое</w:t>
            </w:r>
          </w:p>
          <w:p w:rsidR="000410A7" w:rsidRDefault="000410A7" w:rsidP="00764A71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овладение</w:t>
            </w:r>
          </w:p>
          <w:p w:rsidR="000410A7" w:rsidRPr="000410A7" w:rsidRDefault="000410A7" w:rsidP="004027AC">
            <w:pPr>
              <w:pStyle w:val="a3"/>
              <w:rPr>
                <w:rStyle w:val="FontStyle65"/>
                <w:b/>
                <w:bCs/>
              </w:rPr>
            </w:pPr>
            <w:r>
              <w:rPr>
                <w:rStyle w:val="FontStyle62"/>
              </w:rPr>
              <w:t>воспитанниками        нормамиречи.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10A7" w:rsidRPr="000410A7" w:rsidRDefault="000410A7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>-Сюжетно-ролевые</w:t>
            </w:r>
          </w:p>
          <w:p w:rsidR="000410A7" w:rsidRPr="000410A7" w:rsidRDefault="000410A7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>-Дидактические игры</w:t>
            </w:r>
          </w:p>
          <w:p w:rsidR="000410A7" w:rsidRPr="000410A7" w:rsidRDefault="000410A7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>-Подвижные игры</w:t>
            </w:r>
          </w:p>
          <w:p w:rsidR="000410A7" w:rsidRPr="000410A7" w:rsidRDefault="000410A7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>-Словесные игры и упражнения</w:t>
            </w:r>
          </w:p>
          <w:p w:rsidR="000410A7" w:rsidRPr="000410A7" w:rsidRDefault="000410A7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>-Самостоятельные    занятия  в книж</w:t>
            </w:r>
            <w:r>
              <w:rPr>
                <w:rStyle w:val="FontStyle63"/>
                <w:sz w:val="24"/>
                <w:szCs w:val="24"/>
              </w:rPr>
              <w:t>-</w:t>
            </w:r>
            <w:r w:rsidRPr="000410A7">
              <w:rPr>
                <w:rStyle w:val="FontStyle63"/>
                <w:sz w:val="24"/>
                <w:szCs w:val="24"/>
              </w:rPr>
              <w:t>ном уголке, уголке природы, центре</w:t>
            </w:r>
          </w:p>
          <w:p w:rsidR="000410A7" w:rsidRPr="000410A7" w:rsidRDefault="000410A7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 xml:space="preserve">познавательно-речевой </w:t>
            </w:r>
            <w:r w:rsidR="000630EA">
              <w:rPr>
                <w:rStyle w:val="FontStyle63"/>
                <w:sz w:val="24"/>
                <w:szCs w:val="24"/>
              </w:rPr>
              <w:t>деят-</w:t>
            </w:r>
            <w:r w:rsidRPr="000410A7">
              <w:rPr>
                <w:rStyle w:val="FontStyle63"/>
                <w:sz w:val="24"/>
                <w:szCs w:val="24"/>
              </w:rPr>
              <w:t>ти</w:t>
            </w:r>
          </w:p>
          <w:p w:rsidR="000410A7" w:rsidRPr="000410A7" w:rsidRDefault="000410A7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>-Свободная деятельность   и общение детей в ходе</w:t>
            </w:r>
            <w:r>
              <w:rPr>
                <w:rStyle w:val="FontStyle63"/>
                <w:sz w:val="24"/>
                <w:szCs w:val="24"/>
              </w:rPr>
              <w:t xml:space="preserve"> п</w:t>
            </w:r>
            <w:r w:rsidRPr="000410A7">
              <w:rPr>
                <w:rStyle w:val="FontStyle63"/>
                <w:sz w:val="24"/>
                <w:szCs w:val="24"/>
              </w:rPr>
              <w:t>родуктив</w:t>
            </w:r>
            <w:r>
              <w:rPr>
                <w:rStyle w:val="FontStyle63"/>
                <w:sz w:val="24"/>
                <w:szCs w:val="24"/>
              </w:rPr>
              <w:t>-</w:t>
            </w:r>
            <w:r w:rsidRPr="000410A7">
              <w:rPr>
                <w:rStyle w:val="FontStyle63"/>
                <w:sz w:val="24"/>
                <w:szCs w:val="24"/>
              </w:rPr>
              <w:t>ной, бытовой</w:t>
            </w:r>
          </w:p>
          <w:p w:rsidR="000410A7" w:rsidRPr="000410A7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деятельности</w:t>
            </w:r>
          </w:p>
          <w:p w:rsidR="000410A7" w:rsidRPr="000410A7" w:rsidRDefault="000410A7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>-Совместная</w:t>
            </w:r>
          </w:p>
          <w:p w:rsidR="000410A7" w:rsidRPr="000410A7" w:rsidRDefault="000410A7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>деятельность</w:t>
            </w:r>
          </w:p>
          <w:p w:rsidR="000410A7" w:rsidRPr="000410A7" w:rsidRDefault="000410A7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>детей</w:t>
            </w:r>
          </w:p>
          <w:p w:rsidR="000410A7" w:rsidRPr="000410A7" w:rsidRDefault="000410A7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>-Совместна</w:t>
            </w:r>
            <w:r w:rsidR="000630EA">
              <w:rPr>
                <w:rStyle w:val="FontStyle63"/>
                <w:sz w:val="24"/>
                <w:szCs w:val="24"/>
              </w:rPr>
              <w:t xml:space="preserve">я деятельность детей </w:t>
            </w:r>
            <w:r w:rsidRPr="000410A7">
              <w:rPr>
                <w:rStyle w:val="FontStyle63"/>
                <w:sz w:val="24"/>
                <w:szCs w:val="24"/>
              </w:rPr>
              <w:t xml:space="preserve"> и взрослых</w:t>
            </w:r>
          </w:p>
          <w:p w:rsidR="000410A7" w:rsidRPr="000410A7" w:rsidRDefault="000410A7" w:rsidP="004027AC">
            <w:pPr>
              <w:pStyle w:val="a3"/>
              <w:rPr>
                <w:rStyle w:val="FontStyle63"/>
                <w:sz w:val="24"/>
                <w:szCs w:val="24"/>
              </w:rPr>
            </w:pPr>
            <w:r w:rsidRPr="000410A7">
              <w:rPr>
                <w:rStyle w:val="FontStyle63"/>
                <w:sz w:val="24"/>
                <w:szCs w:val="24"/>
              </w:rPr>
              <w:t>-Словесные эксперименты (словотворчество)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10A7" w:rsidRPr="000410A7" w:rsidRDefault="000410A7" w:rsidP="00764A71">
            <w:pPr>
              <w:pStyle w:val="a3"/>
              <w:rPr>
                <w:rStyle w:val="FontStyle74"/>
                <w:spacing w:val="-20"/>
                <w:sz w:val="24"/>
                <w:szCs w:val="24"/>
              </w:rPr>
            </w:pPr>
            <w:r w:rsidRPr="000410A7">
              <w:rPr>
                <w:rStyle w:val="FontStyle74"/>
                <w:spacing w:val="-20"/>
                <w:sz w:val="24"/>
                <w:szCs w:val="24"/>
              </w:rPr>
              <w:t>НОД</w:t>
            </w:r>
          </w:p>
          <w:p w:rsidR="000410A7" w:rsidRPr="000410A7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Э</w:t>
            </w:r>
            <w:r w:rsidR="000410A7" w:rsidRPr="000410A7">
              <w:rPr>
                <w:rStyle w:val="FontStyle63"/>
                <w:sz w:val="24"/>
                <w:szCs w:val="24"/>
              </w:rPr>
              <w:t>кскурсии</w:t>
            </w:r>
          </w:p>
          <w:p w:rsidR="000410A7" w:rsidRPr="000410A7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Б</w:t>
            </w:r>
            <w:r w:rsidR="000410A7" w:rsidRPr="000410A7">
              <w:rPr>
                <w:rStyle w:val="FontStyle63"/>
                <w:sz w:val="24"/>
                <w:szCs w:val="24"/>
              </w:rPr>
              <w:t>еседы с детьми</w:t>
            </w:r>
          </w:p>
          <w:p w:rsidR="000410A7" w:rsidRPr="000410A7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Ч</w:t>
            </w:r>
            <w:r w:rsidR="000410A7" w:rsidRPr="000410A7">
              <w:rPr>
                <w:rStyle w:val="FontStyle63"/>
                <w:sz w:val="24"/>
                <w:szCs w:val="24"/>
              </w:rPr>
              <w:t xml:space="preserve">тение художественной </w:t>
            </w:r>
            <w:r>
              <w:rPr>
                <w:rStyle w:val="FontStyle63"/>
                <w:sz w:val="24"/>
                <w:szCs w:val="24"/>
              </w:rPr>
              <w:t>л</w:t>
            </w:r>
            <w:r w:rsidR="000410A7" w:rsidRPr="000410A7">
              <w:rPr>
                <w:rStyle w:val="FontStyle63"/>
                <w:sz w:val="24"/>
                <w:szCs w:val="24"/>
              </w:rPr>
              <w:t>итературы</w:t>
            </w:r>
          </w:p>
          <w:p w:rsidR="000410A7" w:rsidRPr="000410A7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Праздники               и р</w:t>
            </w:r>
            <w:r w:rsidR="000410A7" w:rsidRPr="000410A7">
              <w:rPr>
                <w:rStyle w:val="FontStyle63"/>
                <w:sz w:val="24"/>
                <w:szCs w:val="24"/>
              </w:rPr>
              <w:t>азвлечения</w:t>
            </w:r>
          </w:p>
          <w:p w:rsidR="000410A7" w:rsidRPr="000410A7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Л</w:t>
            </w:r>
            <w:r w:rsidR="000410A7" w:rsidRPr="000410A7">
              <w:rPr>
                <w:rStyle w:val="FontStyle63"/>
                <w:sz w:val="24"/>
                <w:szCs w:val="24"/>
              </w:rPr>
              <w:t xml:space="preserve">итературные </w:t>
            </w:r>
            <w:r>
              <w:rPr>
                <w:rStyle w:val="FontStyle63"/>
                <w:sz w:val="24"/>
                <w:szCs w:val="24"/>
              </w:rPr>
              <w:t>в</w:t>
            </w:r>
            <w:r w:rsidR="000410A7" w:rsidRPr="000410A7">
              <w:rPr>
                <w:rStyle w:val="FontStyle63"/>
                <w:sz w:val="24"/>
                <w:szCs w:val="24"/>
              </w:rPr>
              <w:t>икторины</w:t>
            </w:r>
          </w:p>
          <w:p w:rsidR="000410A7" w:rsidRPr="000410A7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И</w:t>
            </w:r>
            <w:r w:rsidR="000410A7" w:rsidRPr="000410A7">
              <w:rPr>
                <w:rStyle w:val="FontStyle63"/>
                <w:sz w:val="24"/>
                <w:szCs w:val="24"/>
              </w:rPr>
              <w:t>гры-драматизации</w:t>
            </w:r>
          </w:p>
          <w:p w:rsidR="000410A7" w:rsidRPr="000410A7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Т</w:t>
            </w:r>
            <w:r w:rsidR="000410A7" w:rsidRPr="000410A7">
              <w:rPr>
                <w:rStyle w:val="FontStyle63"/>
                <w:sz w:val="24"/>
                <w:szCs w:val="24"/>
              </w:rPr>
              <w:t>еатрализованные игры</w:t>
            </w:r>
          </w:p>
          <w:p w:rsidR="000630EA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Детские  спектакли  по мотивам   прочитанных произведений</w:t>
            </w:r>
          </w:p>
          <w:p w:rsidR="000410A7" w:rsidRPr="000410A7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И</w:t>
            </w:r>
            <w:r w:rsidR="000410A7" w:rsidRPr="000410A7">
              <w:rPr>
                <w:rStyle w:val="FontStyle63"/>
                <w:sz w:val="24"/>
                <w:szCs w:val="24"/>
              </w:rPr>
              <w:t>ндивидуальная работа детьми</w:t>
            </w:r>
          </w:p>
          <w:p w:rsidR="000410A7" w:rsidRPr="000410A7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 xml:space="preserve">- </w:t>
            </w:r>
            <w:r w:rsidR="000410A7" w:rsidRPr="000410A7">
              <w:rPr>
                <w:rStyle w:val="FontStyle63"/>
                <w:sz w:val="24"/>
                <w:szCs w:val="24"/>
              </w:rPr>
              <w:t>Словесные    игры    и</w:t>
            </w:r>
          </w:p>
          <w:p w:rsidR="000410A7" w:rsidRPr="000410A7" w:rsidRDefault="000630EA" w:rsidP="00764A71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у</w:t>
            </w:r>
            <w:r w:rsidR="000410A7" w:rsidRPr="000410A7">
              <w:rPr>
                <w:rStyle w:val="FontStyle63"/>
                <w:sz w:val="24"/>
                <w:szCs w:val="24"/>
              </w:rPr>
              <w:t>пражнения</w:t>
            </w:r>
          </w:p>
          <w:p w:rsidR="000410A7" w:rsidRPr="000410A7" w:rsidRDefault="000630EA" w:rsidP="000630EA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10A7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Открытые мероприятия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Праздники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Домашние задания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Викторины</w:t>
            </w:r>
            <w:r w:rsidR="000630EA">
              <w:rPr>
                <w:rStyle w:val="FontStyle65"/>
              </w:rPr>
              <w:t xml:space="preserve"> </w:t>
            </w:r>
          </w:p>
          <w:p w:rsidR="000410A7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Консультировани</w:t>
            </w:r>
            <w:r w:rsidR="000410A7">
              <w:rPr>
                <w:rStyle w:val="FontStyle65"/>
              </w:rPr>
              <w:t>е (в т.ч.индивид</w:t>
            </w:r>
            <w:r>
              <w:rPr>
                <w:rStyle w:val="FontStyle65"/>
              </w:rPr>
              <w:t>уальное</w:t>
            </w:r>
            <w:r w:rsidR="000410A7">
              <w:rPr>
                <w:rStyle w:val="FontStyle65"/>
              </w:rPr>
              <w:t>)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Стендовые консультации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Аудиозаписи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Интернет-общение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</w:p>
          <w:p w:rsidR="000410A7" w:rsidRDefault="000410A7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Памятки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</w:p>
          <w:p w:rsidR="000410A7" w:rsidRDefault="000630EA" w:rsidP="004027AC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</w:t>
            </w:r>
          </w:p>
        </w:tc>
      </w:tr>
      <w:tr w:rsidR="000630EA" w:rsidTr="00DB2AFA">
        <w:trPr>
          <w:trHeight w:val="1033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 w:rsidRPr="000630EA">
              <w:rPr>
                <w:rStyle w:val="FontStyle70"/>
                <w:b/>
                <w:sz w:val="24"/>
                <w:szCs w:val="24"/>
              </w:rPr>
              <w:lastRenderedPageBreak/>
              <w:t>Ч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Т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Е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Н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И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Е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Х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У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Д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О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Ж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Е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С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Т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В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Е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Н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Н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О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Й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Л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И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Т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Е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Р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А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Т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У</w:t>
            </w:r>
          </w:p>
          <w:p w:rsidR="000630EA" w:rsidRDefault="000630EA" w:rsidP="00764A71">
            <w:pPr>
              <w:pStyle w:val="a3"/>
              <w:rPr>
                <w:rStyle w:val="FontStyle70"/>
                <w:b/>
                <w:sz w:val="24"/>
                <w:szCs w:val="24"/>
              </w:rPr>
            </w:pPr>
            <w:r>
              <w:rPr>
                <w:rStyle w:val="FontStyle70"/>
                <w:b/>
                <w:sz w:val="24"/>
                <w:szCs w:val="24"/>
              </w:rPr>
              <w:t>Р</w:t>
            </w:r>
          </w:p>
          <w:p w:rsidR="000630EA" w:rsidRPr="000630EA" w:rsidRDefault="000630EA" w:rsidP="00764A71">
            <w:pPr>
              <w:pStyle w:val="a3"/>
              <w:rPr>
                <w:rStyle w:val="FontStyle65"/>
                <w:b/>
              </w:rPr>
            </w:pPr>
            <w:r>
              <w:rPr>
                <w:rStyle w:val="FontStyle70"/>
                <w:b/>
                <w:sz w:val="24"/>
                <w:szCs w:val="24"/>
              </w:rPr>
              <w:t>Ы</w:t>
            </w:r>
          </w:p>
          <w:p w:rsidR="000630EA" w:rsidRPr="000630EA" w:rsidRDefault="000630EA" w:rsidP="004027AC">
            <w:pPr>
              <w:pStyle w:val="a3"/>
              <w:rPr>
                <w:rStyle w:val="FontStyle65"/>
                <w:b/>
              </w:rPr>
            </w:pPr>
            <w:r>
              <w:rPr>
                <w:rStyle w:val="FontStyle7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0EA" w:rsidRDefault="000630EA" w:rsidP="00764A71">
            <w:pPr>
              <w:pStyle w:val="a3"/>
              <w:rPr>
                <w:rStyle w:val="FontStyle62"/>
              </w:rPr>
            </w:pPr>
            <w:r>
              <w:rPr>
                <w:rStyle w:val="FontStyle64"/>
              </w:rPr>
              <w:t xml:space="preserve">- </w:t>
            </w:r>
            <w:r>
              <w:rPr>
                <w:rStyle w:val="FontStyle62"/>
              </w:rPr>
              <w:t>формирование целостной картины мира, в том числе первичных ценностных представлений;</w:t>
            </w:r>
          </w:p>
          <w:p w:rsidR="000630EA" w:rsidRDefault="000630EA" w:rsidP="00764A71">
            <w:pPr>
              <w:pStyle w:val="a3"/>
              <w:rPr>
                <w:rStyle w:val="FontStyle62"/>
              </w:rPr>
            </w:pPr>
            <w:r>
              <w:rPr>
                <w:rStyle w:val="FontStyle64"/>
              </w:rPr>
              <w:t xml:space="preserve">- </w:t>
            </w:r>
            <w:r>
              <w:rPr>
                <w:rStyle w:val="FontStyle62"/>
              </w:rPr>
              <w:t>развитие литературной речи;</w:t>
            </w:r>
          </w:p>
          <w:p w:rsidR="000630EA" w:rsidRDefault="000630EA" w:rsidP="00764A71">
            <w:pPr>
              <w:pStyle w:val="a3"/>
              <w:rPr>
                <w:rStyle w:val="FontStyle62"/>
              </w:rPr>
            </w:pPr>
            <w:r>
              <w:rPr>
                <w:rStyle w:val="FontStyle64"/>
              </w:rPr>
              <w:t xml:space="preserve">- </w:t>
            </w:r>
            <w:r>
              <w:rPr>
                <w:rStyle w:val="FontStyle62"/>
              </w:rPr>
              <w:t>приобщение к словесному искусству,  в том     числе развитие художественного</w:t>
            </w:r>
          </w:p>
          <w:p w:rsidR="000630EA" w:rsidRDefault="000630EA" w:rsidP="004027AC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восприятия и эстетического вкуса.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-Сюжетно-ролевая   игра </w:t>
            </w:r>
            <w:r w:rsidRPr="000630EA">
              <w:rPr>
                <w:rStyle w:val="FontStyle65"/>
              </w:rPr>
              <w:t>«Библиотека»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-Хороводные и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Подвижные игры с использованием   элементов детского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фольклора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-Самостоятельная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деятельность детей в уголке книги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0630EA">
              <w:rPr>
                <w:rStyle w:val="FontStyle65"/>
              </w:rPr>
              <w:t>Совместная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деятельность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детей</w:t>
            </w:r>
            <w:r w:rsidR="004A522E">
              <w:rPr>
                <w:rStyle w:val="FontStyle65"/>
              </w:rPr>
              <w:t>(рассматри-вание картинок в книгах, о</w:t>
            </w:r>
            <w:r>
              <w:rPr>
                <w:rStyle w:val="FontStyle65"/>
              </w:rPr>
              <w:t>бсужде</w:t>
            </w:r>
            <w:r w:rsidR="004A522E">
              <w:rPr>
                <w:rStyle w:val="FontStyle65"/>
              </w:rPr>
              <w:t>-</w:t>
            </w:r>
            <w:r>
              <w:rPr>
                <w:rStyle w:val="FontStyle65"/>
              </w:rPr>
              <w:t>ние</w:t>
            </w:r>
            <w:r w:rsidR="004A522E">
              <w:rPr>
                <w:rStyle w:val="FontStyle65"/>
              </w:rPr>
              <w:t xml:space="preserve">  </w:t>
            </w:r>
            <w:r>
              <w:rPr>
                <w:rStyle w:val="FontStyle65"/>
              </w:rPr>
              <w:t>героев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произведений, ри</w:t>
            </w:r>
            <w:r w:rsidR="004A522E">
              <w:rPr>
                <w:rStyle w:val="FontStyle65"/>
              </w:rPr>
              <w:t>сование по мотивам художественн</w:t>
            </w:r>
            <w:r>
              <w:rPr>
                <w:rStyle w:val="FontStyle65"/>
              </w:rPr>
              <w:t>ых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произведений и пр.)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0630EA">
              <w:rPr>
                <w:rStyle w:val="FontStyle65"/>
              </w:rPr>
              <w:t>Совместная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деятельность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детей          и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взрослых</w:t>
            </w:r>
            <w:r w:rsidR="004A522E">
              <w:rPr>
                <w:rStyle w:val="FontStyle65"/>
              </w:rPr>
              <w:t xml:space="preserve"> </w:t>
            </w:r>
            <w:r>
              <w:rPr>
                <w:rStyle w:val="FontStyle65"/>
              </w:rPr>
              <w:t>(чтение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художественной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литературы, беседы   о содержании прочитанного..</w:t>
            </w:r>
            <w:r w:rsidR="000630EA">
              <w:rPr>
                <w:rStyle w:val="FontStyle65"/>
              </w:rPr>
              <w:t>).</w:t>
            </w:r>
          </w:p>
          <w:p w:rsidR="000630EA" w:rsidRDefault="004A522E" w:rsidP="004027AC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</w:t>
            </w:r>
            <w:r w:rsidR="000630EA">
              <w:rPr>
                <w:rStyle w:val="FontStyle65"/>
              </w:rPr>
              <w:t>Словесные эксперименты (словотвор</w:t>
            </w:r>
            <w:r>
              <w:rPr>
                <w:rStyle w:val="FontStyle65"/>
              </w:rPr>
              <w:t>чес</w:t>
            </w:r>
            <w:r w:rsidR="000630EA">
              <w:rPr>
                <w:rStyle w:val="FontStyle65"/>
              </w:rPr>
              <w:t>тво)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30EA" w:rsidRPr="004A522E" w:rsidRDefault="00DB2AFA" w:rsidP="00764A71">
            <w:pPr>
              <w:pStyle w:val="a3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-</w:t>
            </w:r>
            <w:r w:rsidR="004A522E">
              <w:rPr>
                <w:rStyle w:val="FontStyle70"/>
                <w:sz w:val="24"/>
                <w:szCs w:val="24"/>
              </w:rPr>
              <w:t>НОД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- </w:t>
            </w:r>
            <w:r w:rsidR="00DB2AFA">
              <w:rPr>
                <w:rStyle w:val="FontStyle65"/>
              </w:rPr>
              <w:t>Экскурсия            в би</w:t>
            </w:r>
            <w:r w:rsidR="000630EA">
              <w:rPr>
                <w:rStyle w:val="FontStyle65"/>
              </w:rPr>
              <w:t xml:space="preserve">блиотеку, </w:t>
            </w:r>
            <w:r>
              <w:rPr>
                <w:rStyle w:val="FontStyle65"/>
              </w:rPr>
              <w:t xml:space="preserve"> 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Ч</w:t>
            </w:r>
            <w:r w:rsidR="000630EA">
              <w:rPr>
                <w:rStyle w:val="FontStyle65"/>
              </w:rPr>
              <w:t>гение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художественной л</w:t>
            </w:r>
            <w:r w:rsidR="000630EA">
              <w:rPr>
                <w:rStyle w:val="FontStyle65"/>
              </w:rPr>
              <w:t>итературы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Беседы о писателях, поэтах, художниках-и</w:t>
            </w:r>
            <w:r w:rsidR="000630EA">
              <w:rPr>
                <w:rStyle w:val="FontStyle65"/>
              </w:rPr>
              <w:t>ллюстраторах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Праздники           и р</w:t>
            </w:r>
            <w:r w:rsidR="000630EA">
              <w:rPr>
                <w:rStyle w:val="FontStyle65"/>
              </w:rPr>
              <w:t>азвлечения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Тематические д</w:t>
            </w:r>
            <w:r w:rsidR="000630EA">
              <w:rPr>
                <w:rStyle w:val="FontStyle65"/>
              </w:rPr>
              <w:t>осуги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Выставки книг «Моя л</w:t>
            </w:r>
            <w:r w:rsidR="000630EA">
              <w:rPr>
                <w:rStyle w:val="FontStyle65"/>
              </w:rPr>
              <w:t>юбимая      книга», (Моя        любимая</w:t>
            </w:r>
            <w:r>
              <w:rPr>
                <w:rStyle w:val="FontStyle65"/>
              </w:rPr>
              <w:t xml:space="preserve"> с</w:t>
            </w:r>
            <w:r w:rsidR="000630EA">
              <w:rPr>
                <w:rStyle w:val="FontStyle65"/>
              </w:rPr>
              <w:t>казка» и пр.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Конкурсы            и выставки     детских рисунков:       «Моя л</w:t>
            </w:r>
            <w:r w:rsidR="000630EA">
              <w:rPr>
                <w:rStyle w:val="FontStyle65"/>
              </w:rPr>
              <w:t xml:space="preserve">юбимая     сказка»; </w:t>
            </w:r>
            <w:r>
              <w:rPr>
                <w:rStyle w:val="FontStyle65"/>
              </w:rPr>
              <w:t>тематические,     по п</w:t>
            </w:r>
            <w:r w:rsidR="000630EA">
              <w:rPr>
                <w:rStyle w:val="FontStyle65"/>
              </w:rPr>
              <w:t>роизве</w:t>
            </w:r>
            <w:r>
              <w:rPr>
                <w:rStyle w:val="FontStyle65"/>
              </w:rPr>
              <w:t>дениям детских писателей и пр</w:t>
            </w:r>
            <w:r w:rsidR="000630EA">
              <w:rPr>
                <w:rStyle w:val="FontStyle65"/>
              </w:rPr>
              <w:t>.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Драматизации, д</w:t>
            </w:r>
            <w:r w:rsidR="000630EA">
              <w:rPr>
                <w:rStyle w:val="FontStyle65"/>
              </w:rPr>
              <w:t>етские    сп</w:t>
            </w:r>
            <w:r>
              <w:rPr>
                <w:rStyle w:val="FontStyle65"/>
              </w:rPr>
              <w:t>ектакли со             мотивам прочитанных п</w:t>
            </w:r>
            <w:r w:rsidR="000630EA">
              <w:rPr>
                <w:rStyle w:val="FontStyle65"/>
              </w:rPr>
              <w:t>роизведений</w:t>
            </w:r>
          </w:p>
          <w:p w:rsidR="000630EA" w:rsidRDefault="004A522E" w:rsidP="004027AC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Открытые мероприятия</w:t>
            </w:r>
            <w:r w:rsidR="004A522E">
              <w:rPr>
                <w:rStyle w:val="FontStyle65"/>
              </w:rPr>
              <w:t xml:space="preserve"> 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Праздники</w:t>
            </w:r>
            <w:r w:rsidR="004A522E">
              <w:rPr>
                <w:rStyle w:val="FontStyle65"/>
              </w:rPr>
              <w:t xml:space="preserve"> 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Домашние задания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Викторины,</w:t>
            </w:r>
            <w:r w:rsidR="004A522E">
              <w:rPr>
                <w:rStyle w:val="FontStyle65"/>
              </w:rPr>
              <w:t xml:space="preserve"> </w:t>
            </w:r>
          </w:p>
          <w:p w:rsidR="004A522E" w:rsidRDefault="004A522E" w:rsidP="00764A71">
            <w:pPr>
              <w:pStyle w:val="a3"/>
              <w:rPr>
                <w:rStyle w:val="FontStyle65"/>
              </w:rPr>
            </w:pP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Консультирован</w:t>
            </w:r>
            <w:r w:rsidR="000630EA">
              <w:rPr>
                <w:rStyle w:val="FontStyle65"/>
              </w:rPr>
              <w:t>ие (в т.ч. индивид)</w:t>
            </w:r>
          </w:p>
          <w:p w:rsidR="004A522E" w:rsidRDefault="004A522E" w:rsidP="00764A71">
            <w:pPr>
              <w:pStyle w:val="a3"/>
              <w:rPr>
                <w:rStyle w:val="FontStyle65"/>
              </w:rPr>
            </w:pP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Стендовые консультации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Интернет-общение</w:t>
            </w:r>
          </w:p>
          <w:p w:rsidR="004A522E" w:rsidRDefault="004A522E" w:rsidP="00764A71">
            <w:pPr>
              <w:pStyle w:val="a3"/>
              <w:rPr>
                <w:rStyle w:val="FontStyle65"/>
              </w:rPr>
            </w:pP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Памятки</w:t>
            </w:r>
          </w:p>
          <w:p w:rsidR="000630EA" w:rsidRDefault="004A522E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Подбор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интересной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литературы</w:t>
            </w:r>
          </w:p>
          <w:p w:rsidR="004A522E" w:rsidRDefault="004A522E" w:rsidP="00764A71">
            <w:pPr>
              <w:pStyle w:val="a3"/>
              <w:rPr>
                <w:rStyle w:val="FontStyle65"/>
              </w:rPr>
            </w:pP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Пропаганда</w:t>
            </w:r>
          </w:p>
          <w:p w:rsidR="000630EA" w:rsidRDefault="000630EA" w:rsidP="00764A71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домашнего</w:t>
            </w:r>
          </w:p>
          <w:p w:rsidR="000630EA" w:rsidRDefault="000630EA" w:rsidP="004027AC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чтения</w:t>
            </w:r>
          </w:p>
        </w:tc>
      </w:tr>
      <w:tr w:rsidR="004A522E" w:rsidTr="00955C1C">
        <w:tc>
          <w:tcPr>
            <w:tcW w:w="7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</w:rPr>
              <w:t xml:space="preserve"> </w:t>
            </w:r>
            <w:r>
              <w:rPr>
                <w:rStyle w:val="FontStyle65"/>
                <w:b/>
              </w:rPr>
              <w:t>Х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У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Д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О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Ж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Е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С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Т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В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Е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Н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Н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О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Е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Т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В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О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Р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Ч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Е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С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Т</w:t>
            </w:r>
          </w:p>
          <w:p w:rsidR="004A522E" w:rsidRDefault="004A522E" w:rsidP="00B83CED">
            <w:pPr>
              <w:pStyle w:val="a3"/>
              <w:rPr>
                <w:rStyle w:val="FontStyle65"/>
                <w:b/>
              </w:rPr>
            </w:pPr>
            <w:r>
              <w:rPr>
                <w:rStyle w:val="FontStyle65"/>
                <w:b/>
              </w:rPr>
              <w:t>В</w:t>
            </w:r>
          </w:p>
          <w:p w:rsidR="004A522E" w:rsidRPr="004A522E" w:rsidRDefault="004A522E" w:rsidP="00B83CED">
            <w:pPr>
              <w:pStyle w:val="a3"/>
              <w:rPr>
                <w:rStyle w:val="FontStyle70"/>
                <w:b/>
              </w:rPr>
            </w:pPr>
            <w:r>
              <w:rPr>
                <w:rStyle w:val="FontStyle65"/>
                <w:b/>
              </w:rPr>
              <w:t>О</w:t>
            </w:r>
          </w:p>
          <w:p w:rsidR="004A522E" w:rsidRPr="004A522E" w:rsidRDefault="004A522E" w:rsidP="00B83CED">
            <w:pPr>
              <w:pStyle w:val="a3"/>
              <w:rPr>
                <w:rStyle w:val="FontStyle70"/>
                <w:b/>
              </w:rPr>
            </w:pPr>
            <w:r>
              <w:rPr>
                <w:rStyle w:val="FontStyle6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22E" w:rsidRDefault="00B83CED" w:rsidP="00B83CED">
            <w:pPr>
              <w:pStyle w:val="a3"/>
              <w:rPr>
                <w:rStyle w:val="FontStyle62"/>
              </w:rPr>
            </w:pPr>
            <w:r>
              <w:rPr>
                <w:rStyle w:val="FontStyle64"/>
                <w:spacing w:val="-10"/>
              </w:rPr>
              <w:lastRenderedPageBreak/>
              <w:t xml:space="preserve">-  </w:t>
            </w:r>
            <w:r>
              <w:rPr>
                <w:rStyle w:val="FontStyle62"/>
              </w:rPr>
              <w:t>развитие п</w:t>
            </w:r>
            <w:r w:rsidR="004A522E">
              <w:rPr>
                <w:rStyle w:val="FontStyle62"/>
              </w:rPr>
              <w:t>родук</w:t>
            </w:r>
            <w:r>
              <w:rPr>
                <w:rStyle w:val="FontStyle62"/>
              </w:rPr>
              <w:t>-ти</w:t>
            </w:r>
            <w:r w:rsidR="004A522E">
              <w:rPr>
                <w:rStyle w:val="FontStyle62"/>
              </w:rPr>
              <w:t>вной</w:t>
            </w:r>
            <w:r>
              <w:rPr>
                <w:rStyle w:val="FontStyle62"/>
              </w:rPr>
              <w:t xml:space="preserve"> деятельности детей (рисование,   лепка, аппликац</w:t>
            </w:r>
            <w:r w:rsidR="004A522E">
              <w:rPr>
                <w:rStyle w:val="FontStyle62"/>
              </w:rPr>
              <w:t>ия,</w:t>
            </w:r>
          </w:p>
          <w:p w:rsidR="00B83CED" w:rsidRDefault="006A3B8A" w:rsidP="00B83CED">
            <w:pPr>
              <w:pStyle w:val="a3"/>
              <w:rPr>
                <w:rStyle w:val="FontStyle64"/>
                <w:spacing w:val="-10"/>
              </w:rPr>
            </w:pPr>
            <w:r>
              <w:rPr>
                <w:rStyle w:val="FontStyle62"/>
              </w:rPr>
              <w:t>художестве</w:t>
            </w:r>
            <w:r w:rsidR="004A522E">
              <w:rPr>
                <w:rStyle w:val="FontStyle62"/>
              </w:rPr>
              <w:t xml:space="preserve">нный труд); </w:t>
            </w:r>
          </w:p>
          <w:p w:rsidR="004A522E" w:rsidRDefault="00B83CED" w:rsidP="00B83CED">
            <w:pPr>
              <w:pStyle w:val="a3"/>
              <w:rPr>
                <w:rStyle w:val="FontStyle62"/>
              </w:rPr>
            </w:pPr>
            <w:r w:rsidRPr="00B83CED">
              <w:rPr>
                <w:rStyle w:val="FontStyle64"/>
                <w:b w:val="0"/>
                <w:i w:val="0"/>
              </w:rPr>
              <w:t xml:space="preserve">- </w:t>
            </w:r>
            <w:r w:rsidR="004A522E">
              <w:rPr>
                <w:rStyle w:val="FontStyle62"/>
              </w:rPr>
              <w:t>развитие детского творчеств</w:t>
            </w:r>
            <w:r>
              <w:rPr>
                <w:rStyle w:val="FontStyle62"/>
              </w:rPr>
              <w:t>а</w:t>
            </w:r>
          </w:p>
          <w:p w:rsidR="004A522E" w:rsidRDefault="00B83CED" w:rsidP="00B83CED">
            <w:pPr>
              <w:pStyle w:val="a3"/>
              <w:rPr>
                <w:rStyle w:val="FontStyle62"/>
              </w:rPr>
            </w:pPr>
            <w:r>
              <w:rPr>
                <w:rStyle w:val="FontStyle64"/>
                <w:i w:val="0"/>
                <w:spacing w:val="-10"/>
              </w:rPr>
              <w:t xml:space="preserve">- </w:t>
            </w:r>
            <w:r w:rsidR="004A522E">
              <w:rPr>
                <w:rStyle w:val="FontStyle62"/>
              </w:rPr>
              <w:t>приобщен</w:t>
            </w:r>
            <w:r>
              <w:rPr>
                <w:rStyle w:val="FontStyle62"/>
              </w:rPr>
              <w:t>ие    к изобразит</w:t>
            </w:r>
            <w:r w:rsidR="004A522E">
              <w:rPr>
                <w:rStyle w:val="FontStyle62"/>
              </w:rPr>
              <w:t>ельному</w:t>
            </w:r>
          </w:p>
          <w:p w:rsidR="004A522E" w:rsidRDefault="00BC08D5" w:rsidP="00B83CED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И</w:t>
            </w:r>
            <w:r w:rsidR="004A522E">
              <w:rPr>
                <w:rStyle w:val="FontStyle62"/>
              </w:rPr>
              <w:t>скусству</w:t>
            </w:r>
          </w:p>
          <w:p w:rsidR="00BC08D5" w:rsidRDefault="00BC08D5" w:rsidP="00B83CED">
            <w:pPr>
              <w:pStyle w:val="a3"/>
              <w:rPr>
                <w:rStyle w:val="FontStyle62"/>
              </w:rPr>
            </w:pPr>
          </w:p>
          <w:p w:rsidR="00BC08D5" w:rsidRDefault="00BC08D5" w:rsidP="00B83CED">
            <w:pPr>
              <w:pStyle w:val="a3"/>
              <w:rPr>
                <w:rStyle w:val="FontStyle62"/>
              </w:rPr>
            </w:pPr>
          </w:p>
          <w:p w:rsidR="00B83CED" w:rsidRDefault="00B83CED" w:rsidP="00B83CED">
            <w:pPr>
              <w:pStyle w:val="a3"/>
              <w:rPr>
                <w:rStyle w:val="FontStyle6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22E" w:rsidRDefault="00B83CED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И</w:t>
            </w:r>
            <w:r w:rsidR="004A522E">
              <w:rPr>
                <w:rStyle w:val="FontStyle65"/>
              </w:rPr>
              <w:t>гры</w:t>
            </w:r>
          </w:p>
          <w:p w:rsidR="004A522E" w:rsidRDefault="00B83CED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(дидактически</w:t>
            </w:r>
            <w:r w:rsidR="004A522E">
              <w:rPr>
                <w:rStyle w:val="FontStyle65"/>
              </w:rPr>
              <w:t>е,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строительные,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сюжетно</w:t>
            </w:r>
            <w:r w:rsidR="00B83CED">
              <w:rPr>
                <w:rStyle w:val="FontStyle65"/>
              </w:rPr>
              <w:t>-</w:t>
            </w:r>
            <w:r>
              <w:rPr>
                <w:rStyle w:val="FontStyle65"/>
              </w:rPr>
              <w:t>ролевые)</w:t>
            </w:r>
          </w:p>
          <w:p w:rsidR="00B83CED" w:rsidRDefault="00B83CED" w:rsidP="00B83CED">
            <w:pPr>
              <w:pStyle w:val="a3"/>
              <w:rPr>
                <w:rStyle w:val="FontStyle65"/>
              </w:rPr>
            </w:pPr>
          </w:p>
          <w:p w:rsidR="004A522E" w:rsidRDefault="006A3B8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Рассматриван</w:t>
            </w:r>
            <w:r w:rsidR="00B83CED">
              <w:rPr>
                <w:rStyle w:val="FontStyle65"/>
              </w:rPr>
              <w:t>ие альбомов с иллюстрациям</w:t>
            </w:r>
            <w:r w:rsidR="004A522E">
              <w:rPr>
                <w:rStyle w:val="FontStyle65"/>
              </w:rPr>
              <w:t>и.</w:t>
            </w:r>
          </w:p>
          <w:p w:rsidR="00B83CED" w:rsidRDefault="00B83CED" w:rsidP="00B83CED">
            <w:pPr>
              <w:pStyle w:val="a3"/>
              <w:rPr>
                <w:rStyle w:val="FontStyle65"/>
              </w:rPr>
            </w:pP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Свободное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обсуждение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(произведений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искусства,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lastRenderedPageBreak/>
              <w:t>средств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выразительности и др.)</w:t>
            </w:r>
          </w:p>
          <w:p w:rsidR="00B83CED" w:rsidRDefault="00B83CED" w:rsidP="00B83CED">
            <w:pPr>
              <w:pStyle w:val="a3"/>
              <w:rPr>
                <w:rStyle w:val="FontStyle65"/>
              </w:rPr>
            </w:pPr>
          </w:p>
          <w:p w:rsidR="004A522E" w:rsidRPr="00B83CED" w:rsidRDefault="004A522E" w:rsidP="00B83CED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5"/>
              </w:rPr>
              <w:t>Свободная деятельность детей          в Центре художественн</w:t>
            </w:r>
            <w:r w:rsidR="00B83CED">
              <w:rPr>
                <w:rStyle w:val="FontStyle65"/>
              </w:rPr>
              <w:t>о-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продуктивной деятельности</w:t>
            </w:r>
          </w:p>
          <w:p w:rsidR="00B83CED" w:rsidRDefault="00B83CED" w:rsidP="00B83CED">
            <w:pPr>
              <w:pStyle w:val="a3"/>
              <w:rPr>
                <w:rStyle w:val="FontStyle65"/>
              </w:rPr>
            </w:pP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Совместная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деятельность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детей</w:t>
            </w:r>
          </w:p>
          <w:p w:rsidR="00B83CED" w:rsidRDefault="00B83CED" w:rsidP="00B83CED">
            <w:pPr>
              <w:pStyle w:val="a3"/>
              <w:rPr>
                <w:rStyle w:val="FontStyle65"/>
              </w:rPr>
            </w:pP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Совместная деятельность детей          и взрослых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22E" w:rsidRPr="00B83CED" w:rsidRDefault="00B83CED" w:rsidP="00B83CED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</w:rPr>
              <w:lastRenderedPageBreak/>
              <w:t xml:space="preserve"> </w:t>
            </w:r>
            <w:r w:rsidR="00DB2AFA">
              <w:rPr>
                <w:rStyle w:val="FontStyle63"/>
              </w:rPr>
              <w:t xml:space="preserve">- </w:t>
            </w:r>
            <w:r w:rsidRPr="00B83CED">
              <w:rPr>
                <w:rStyle w:val="FontStyle63"/>
                <w:sz w:val="24"/>
                <w:szCs w:val="24"/>
              </w:rPr>
              <w:t xml:space="preserve">НОД  </w:t>
            </w:r>
            <w:r w:rsidR="004A522E" w:rsidRPr="00B83CED">
              <w:rPr>
                <w:rStyle w:val="FontStyle63"/>
                <w:sz w:val="24"/>
                <w:szCs w:val="24"/>
              </w:rPr>
              <w:t>(рисование,</w:t>
            </w:r>
          </w:p>
          <w:p w:rsidR="004A522E" w:rsidRPr="00B83CED" w:rsidRDefault="00B83CED" w:rsidP="00B83CED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ап</w:t>
            </w:r>
            <w:r w:rsidR="004A522E" w:rsidRPr="00B83CED">
              <w:rPr>
                <w:rStyle w:val="FontStyle63"/>
                <w:sz w:val="24"/>
                <w:szCs w:val="24"/>
              </w:rPr>
              <w:t>пликация,</w:t>
            </w:r>
            <w:r w:rsidR="00DB2AFA">
              <w:rPr>
                <w:rStyle w:val="FontStyle63"/>
                <w:sz w:val="24"/>
                <w:szCs w:val="24"/>
              </w:rPr>
              <w:t xml:space="preserve"> </w:t>
            </w:r>
            <w:r>
              <w:rPr>
                <w:rStyle w:val="FontStyle63"/>
                <w:sz w:val="24"/>
                <w:szCs w:val="24"/>
              </w:rPr>
              <w:t>х</w:t>
            </w:r>
            <w:r w:rsidR="004A522E" w:rsidRPr="00B83CED">
              <w:rPr>
                <w:rStyle w:val="FontStyle63"/>
                <w:sz w:val="24"/>
                <w:szCs w:val="24"/>
              </w:rPr>
              <w:t>удожествен</w:t>
            </w:r>
            <w:r w:rsidR="00DB2AFA">
              <w:rPr>
                <w:rStyle w:val="FontStyle63"/>
                <w:sz w:val="24"/>
                <w:szCs w:val="24"/>
              </w:rPr>
              <w:t>-</w:t>
            </w:r>
            <w:r w:rsidR="004A522E" w:rsidRPr="00B83CED">
              <w:rPr>
                <w:rStyle w:val="FontStyle63"/>
                <w:sz w:val="24"/>
                <w:szCs w:val="24"/>
              </w:rPr>
              <w:t>ное</w:t>
            </w:r>
            <w:r w:rsidR="00DB2AFA">
              <w:rPr>
                <w:rStyle w:val="FontStyle63"/>
                <w:sz w:val="24"/>
                <w:szCs w:val="24"/>
              </w:rPr>
              <w:t xml:space="preserve">   к</w:t>
            </w:r>
            <w:r w:rsidR="004A522E" w:rsidRPr="00B83CED">
              <w:rPr>
                <w:rStyle w:val="FontStyle63"/>
                <w:sz w:val="24"/>
                <w:szCs w:val="24"/>
              </w:rPr>
              <w:t>онструирование,</w:t>
            </w:r>
            <w:r>
              <w:rPr>
                <w:rStyle w:val="FontStyle63"/>
                <w:sz w:val="24"/>
                <w:szCs w:val="24"/>
              </w:rPr>
              <w:t xml:space="preserve"> </w:t>
            </w:r>
            <w:r w:rsidR="00DB2AFA">
              <w:rPr>
                <w:rStyle w:val="FontStyle63"/>
                <w:sz w:val="24"/>
                <w:szCs w:val="24"/>
              </w:rPr>
              <w:t xml:space="preserve"> </w:t>
            </w:r>
            <w:r>
              <w:rPr>
                <w:rStyle w:val="FontStyle63"/>
                <w:sz w:val="24"/>
                <w:szCs w:val="24"/>
              </w:rPr>
              <w:t>л</w:t>
            </w:r>
            <w:r w:rsidR="004A522E" w:rsidRPr="00B83CED">
              <w:rPr>
                <w:rStyle w:val="FontStyle63"/>
                <w:sz w:val="24"/>
                <w:szCs w:val="24"/>
              </w:rPr>
              <w:t>епка)</w:t>
            </w:r>
          </w:p>
          <w:p w:rsidR="004A522E" w:rsidRPr="00B83CED" w:rsidRDefault="00B83CED" w:rsidP="00B83CED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Беседы с детьми – об</w:t>
            </w:r>
            <w:r w:rsidR="004A522E" w:rsidRPr="00B83CED">
              <w:rPr>
                <w:rStyle w:val="FontStyle63"/>
                <w:sz w:val="24"/>
                <w:szCs w:val="24"/>
              </w:rPr>
              <w:t>суждение произведений (</w:t>
            </w:r>
            <w:r>
              <w:rPr>
                <w:rStyle w:val="FontStyle63"/>
                <w:sz w:val="24"/>
                <w:szCs w:val="24"/>
              </w:rPr>
              <w:t>и</w:t>
            </w:r>
            <w:r w:rsidR="004A522E" w:rsidRPr="00B83CED">
              <w:rPr>
                <w:rStyle w:val="FontStyle63"/>
                <w:sz w:val="24"/>
                <w:szCs w:val="24"/>
              </w:rPr>
              <w:t xml:space="preserve">скусства,        средств </w:t>
            </w:r>
            <w:r>
              <w:rPr>
                <w:rStyle w:val="FontStyle63"/>
                <w:sz w:val="24"/>
                <w:szCs w:val="24"/>
              </w:rPr>
              <w:t>в</w:t>
            </w:r>
            <w:r w:rsidR="004A522E" w:rsidRPr="00B83CED">
              <w:rPr>
                <w:rStyle w:val="FontStyle63"/>
                <w:sz w:val="24"/>
                <w:szCs w:val="24"/>
              </w:rPr>
              <w:t>ыразительности и др.)</w:t>
            </w:r>
          </w:p>
          <w:p w:rsidR="00B83CED" w:rsidRDefault="00B83CED" w:rsidP="00B83CED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Р</w:t>
            </w:r>
            <w:r w:rsidR="004A522E" w:rsidRPr="00B83CED">
              <w:rPr>
                <w:rStyle w:val="FontStyle63"/>
                <w:sz w:val="24"/>
                <w:szCs w:val="24"/>
              </w:rPr>
              <w:t xml:space="preserve">ассматривание </w:t>
            </w:r>
            <w:r>
              <w:rPr>
                <w:rStyle w:val="FontStyle63"/>
                <w:sz w:val="24"/>
                <w:szCs w:val="24"/>
              </w:rPr>
              <w:t>эстетически привлекательных о</w:t>
            </w:r>
            <w:r w:rsidR="004A522E" w:rsidRPr="00B83CED">
              <w:rPr>
                <w:rStyle w:val="FontStyle63"/>
                <w:sz w:val="24"/>
                <w:szCs w:val="24"/>
              </w:rPr>
              <w:t xml:space="preserve">бъектов        </w:t>
            </w:r>
            <w:r>
              <w:rPr>
                <w:rStyle w:val="FontStyle63"/>
                <w:sz w:val="24"/>
                <w:szCs w:val="24"/>
              </w:rPr>
              <w:t>природы, быта,      произведений ис</w:t>
            </w:r>
            <w:r w:rsidR="004A522E" w:rsidRPr="00B83CED">
              <w:rPr>
                <w:rStyle w:val="FontStyle63"/>
                <w:sz w:val="24"/>
                <w:szCs w:val="24"/>
              </w:rPr>
              <w:t>кусства</w:t>
            </w:r>
          </w:p>
          <w:p w:rsidR="004A522E" w:rsidRPr="00B83CED" w:rsidRDefault="00B83CED" w:rsidP="00B83CED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lastRenderedPageBreak/>
              <w:t>- Проектная деятельность - И</w:t>
            </w:r>
            <w:r w:rsidR="004A522E" w:rsidRPr="00B83CED">
              <w:rPr>
                <w:rStyle w:val="FontStyle63"/>
                <w:sz w:val="24"/>
                <w:szCs w:val="24"/>
              </w:rPr>
              <w:t xml:space="preserve">гры    (дидактические, </w:t>
            </w:r>
            <w:r>
              <w:rPr>
                <w:rStyle w:val="FontStyle63"/>
                <w:sz w:val="24"/>
                <w:szCs w:val="24"/>
              </w:rPr>
              <w:t>строительные, сюжетно-ро</w:t>
            </w:r>
            <w:r w:rsidR="004A522E" w:rsidRPr="00B83CED">
              <w:rPr>
                <w:rStyle w:val="FontStyle63"/>
                <w:sz w:val="24"/>
                <w:szCs w:val="24"/>
              </w:rPr>
              <w:t>левые)</w:t>
            </w:r>
          </w:p>
          <w:p w:rsidR="004A522E" w:rsidRPr="00B83CED" w:rsidRDefault="00B83CED" w:rsidP="00B83CED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И</w:t>
            </w:r>
            <w:r w:rsidR="004A522E" w:rsidRPr="00B83CED">
              <w:rPr>
                <w:rStyle w:val="FontStyle63"/>
                <w:sz w:val="24"/>
                <w:szCs w:val="24"/>
              </w:rPr>
              <w:t xml:space="preserve">зготовление </w:t>
            </w:r>
            <w:r>
              <w:rPr>
                <w:rStyle w:val="FontStyle63"/>
                <w:sz w:val="24"/>
                <w:szCs w:val="24"/>
              </w:rPr>
              <w:t>у</w:t>
            </w:r>
            <w:r w:rsidR="004A522E" w:rsidRPr="00B83CED">
              <w:rPr>
                <w:rStyle w:val="FontStyle63"/>
                <w:sz w:val="24"/>
                <w:szCs w:val="24"/>
              </w:rPr>
              <w:t xml:space="preserve">крашений, </w:t>
            </w:r>
            <w:r>
              <w:rPr>
                <w:rStyle w:val="FontStyle63"/>
                <w:sz w:val="24"/>
                <w:szCs w:val="24"/>
              </w:rPr>
              <w:t xml:space="preserve"> декораций, подарков,      предметов д</w:t>
            </w:r>
            <w:r w:rsidR="004A522E" w:rsidRPr="00B83CED">
              <w:rPr>
                <w:rStyle w:val="FontStyle63"/>
                <w:sz w:val="24"/>
                <w:szCs w:val="24"/>
              </w:rPr>
              <w:t>ля игр</w:t>
            </w:r>
          </w:p>
          <w:p w:rsidR="004A522E" w:rsidRPr="00B83CED" w:rsidRDefault="00B83CED" w:rsidP="00B83CED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  <w:vertAlign w:val="superscript"/>
              </w:rPr>
              <w:t xml:space="preserve">- </w:t>
            </w:r>
            <w:r>
              <w:rPr>
                <w:rStyle w:val="FontStyle63"/>
                <w:sz w:val="24"/>
                <w:szCs w:val="24"/>
              </w:rPr>
              <w:t>Украшение       личных п</w:t>
            </w:r>
            <w:r w:rsidR="004A522E" w:rsidRPr="00B83CED">
              <w:rPr>
                <w:rStyle w:val="FontStyle63"/>
                <w:sz w:val="24"/>
                <w:szCs w:val="24"/>
              </w:rPr>
              <w:t>редметов</w:t>
            </w:r>
          </w:p>
          <w:p w:rsidR="004A522E" w:rsidRPr="00B83CED" w:rsidRDefault="00B83CED" w:rsidP="00B83CED">
            <w:pPr>
              <w:pStyle w:val="a3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- Т</w:t>
            </w:r>
            <w:r w:rsidR="00DB2AFA">
              <w:rPr>
                <w:rStyle w:val="FontStyle63"/>
                <w:sz w:val="24"/>
                <w:szCs w:val="24"/>
              </w:rPr>
              <w:t>ематические досуги - Выставки           работ декоративно-прик</w:t>
            </w:r>
            <w:r w:rsidR="004A522E" w:rsidRPr="00B83CED">
              <w:rPr>
                <w:rStyle w:val="FontStyle63"/>
                <w:sz w:val="24"/>
                <w:szCs w:val="24"/>
              </w:rPr>
              <w:t xml:space="preserve">ладного </w:t>
            </w:r>
            <w:r w:rsidR="00DB2AFA">
              <w:rPr>
                <w:rStyle w:val="FontStyle63"/>
                <w:sz w:val="24"/>
                <w:szCs w:val="24"/>
              </w:rPr>
              <w:t xml:space="preserve">     искусства, репродукций произведений живописи,    продуктов д</w:t>
            </w:r>
            <w:r w:rsidR="004A522E" w:rsidRPr="00B83CED">
              <w:rPr>
                <w:rStyle w:val="FontStyle63"/>
                <w:sz w:val="24"/>
                <w:szCs w:val="24"/>
              </w:rPr>
              <w:t>етского</w:t>
            </w:r>
          </w:p>
          <w:p w:rsidR="004A522E" w:rsidRDefault="00DB2AFA" w:rsidP="00DB2AFA">
            <w:pPr>
              <w:pStyle w:val="a3"/>
              <w:rPr>
                <w:rStyle w:val="FontStyle63"/>
              </w:rPr>
            </w:pPr>
            <w:r>
              <w:rPr>
                <w:rStyle w:val="FontStyle63"/>
                <w:sz w:val="24"/>
                <w:szCs w:val="24"/>
              </w:rPr>
              <w:t>и</w:t>
            </w:r>
            <w:r w:rsidR="004A522E" w:rsidRPr="00B83CED">
              <w:rPr>
                <w:rStyle w:val="FontStyle63"/>
                <w:sz w:val="24"/>
                <w:szCs w:val="24"/>
              </w:rPr>
              <w:t xml:space="preserve">зобразительного </w:t>
            </w:r>
            <w:r>
              <w:rPr>
                <w:rStyle w:val="FontStyle63"/>
                <w:sz w:val="24"/>
                <w:szCs w:val="24"/>
              </w:rPr>
              <w:t>т</w:t>
            </w:r>
            <w:r w:rsidR="004A522E" w:rsidRPr="00B83CED">
              <w:rPr>
                <w:rStyle w:val="FontStyle63"/>
                <w:sz w:val="24"/>
                <w:szCs w:val="24"/>
              </w:rPr>
              <w:t xml:space="preserve">ворчества </w:t>
            </w:r>
            <w:r>
              <w:rPr>
                <w:rStyle w:val="FontStyle63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lastRenderedPageBreak/>
              <w:t>Выставки работ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декоративно-</w:t>
            </w:r>
          </w:p>
          <w:p w:rsidR="004A522E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при</w:t>
            </w:r>
            <w:r w:rsidR="004A522E">
              <w:rPr>
                <w:rStyle w:val="FontStyle65"/>
              </w:rPr>
              <w:t>кладного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искусства,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репродукций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произведений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живописи,продук</w:t>
            </w:r>
            <w:r w:rsidR="00DB2AFA">
              <w:rPr>
                <w:rStyle w:val="FontStyle65"/>
              </w:rPr>
              <w:t>-</w:t>
            </w:r>
            <w:r>
              <w:rPr>
                <w:rStyle w:val="FontStyle65"/>
              </w:rPr>
              <w:t>тов</w:t>
            </w:r>
            <w:r w:rsidR="00DB2AFA">
              <w:rPr>
                <w:rStyle w:val="FontStyle65"/>
              </w:rPr>
              <w:t xml:space="preserve"> </w:t>
            </w:r>
            <w:r>
              <w:rPr>
                <w:rStyle w:val="FontStyle65"/>
              </w:rPr>
              <w:t>детского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изобразительного творчества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Конкурсы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Оформление фойе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DB2AFA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Консультации 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Показы опыта</w:t>
            </w:r>
          </w:p>
          <w:p w:rsidR="004A522E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р</w:t>
            </w:r>
            <w:r w:rsidR="004A522E">
              <w:rPr>
                <w:rStyle w:val="FontStyle65"/>
              </w:rPr>
              <w:t>аботы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Педсоветы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Памятки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Организация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домашнего</w:t>
            </w:r>
          </w:p>
          <w:p w:rsidR="004A522E" w:rsidRDefault="004A522E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творчества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4A522E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</w:t>
            </w:r>
          </w:p>
        </w:tc>
      </w:tr>
      <w:tr w:rsidR="004A522E" w:rsidTr="00955C1C">
        <w:tc>
          <w:tcPr>
            <w:tcW w:w="7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22E" w:rsidRDefault="004A522E" w:rsidP="00B83CED">
            <w:pPr>
              <w:pStyle w:val="a3"/>
              <w:rPr>
                <w:rStyle w:val="FontStyle7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22E" w:rsidRDefault="004A522E" w:rsidP="00B83CED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 xml:space="preserve"> </w:t>
            </w:r>
          </w:p>
          <w:p w:rsidR="004A522E" w:rsidRDefault="004A522E" w:rsidP="00B83CED">
            <w:pPr>
              <w:pStyle w:val="a3"/>
              <w:rPr>
                <w:rStyle w:val="FontStyle79"/>
              </w:rPr>
            </w:pPr>
            <w:r>
              <w:rPr>
                <w:rStyle w:val="FontStyle79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22E" w:rsidRDefault="004A522E" w:rsidP="00B83CED">
            <w:pPr>
              <w:pStyle w:val="a3"/>
              <w:rPr>
                <w:rStyle w:val="FontStyle65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22E" w:rsidRDefault="004A522E" w:rsidP="00B83CED">
            <w:pPr>
              <w:pStyle w:val="a3"/>
              <w:rPr>
                <w:rStyle w:val="FontStyle63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22E" w:rsidRDefault="004A522E" w:rsidP="00B83CED">
            <w:pPr>
              <w:pStyle w:val="a3"/>
              <w:rPr>
                <w:rStyle w:val="FontStyle65"/>
              </w:rPr>
            </w:pPr>
          </w:p>
        </w:tc>
      </w:tr>
      <w:tr w:rsidR="00764A71" w:rsidTr="00955C1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A71" w:rsidRDefault="00DB2AFA" w:rsidP="00B83CED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 М</w:t>
            </w:r>
          </w:p>
          <w:p w:rsidR="00DB2AFA" w:rsidRDefault="00DB2AFA" w:rsidP="00B83CED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У</w:t>
            </w:r>
          </w:p>
          <w:p w:rsidR="00DB2AFA" w:rsidRDefault="00DB2AFA" w:rsidP="00B83CED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З</w:t>
            </w:r>
          </w:p>
          <w:p w:rsidR="00DB2AFA" w:rsidRDefault="00DB2AFA" w:rsidP="00B83CED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Ы</w:t>
            </w:r>
          </w:p>
          <w:p w:rsidR="00DB2AFA" w:rsidRDefault="00DB2AFA" w:rsidP="00B83CED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К</w:t>
            </w:r>
          </w:p>
          <w:p w:rsidR="00DB2AFA" w:rsidRDefault="00DB2AFA" w:rsidP="00B83CED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AFA" w:rsidRDefault="00DB2AFA" w:rsidP="00B83CED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764A71">
              <w:rPr>
                <w:rStyle w:val="FontStyle62"/>
              </w:rPr>
              <w:t xml:space="preserve">развитие музыкально-художественно </w:t>
            </w:r>
            <w:r w:rsidR="00764A71">
              <w:rPr>
                <w:rStyle w:val="FontStyle65"/>
              </w:rPr>
              <w:t xml:space="preserve">й </w:t>
            </w:r>
            <w:r w:rsidR="00764A71">
              <w:rPr>
                <w:rStyle w:val="FontStyle62"/>
              </w:rPr>
              <w:t xml:space="preserve">деятельности; </w:t>
            </w:r>
          </w:p>
          <w:p w:rsidR="00764A71" w:rsidRDefault="00DB2AFA" w:rsidP="00B83CED">
            <w:pPr>
              <w:pStyle w:val="a3"/>
              <w:rPr>
                <w:rStyle w:val="FontStyle62"/>
              </w:rPr>
            </w:pPr>
            <w:r>
              <w:rPr>
                <w:rStyle w:val="FontStyle62"/>
              </w:rPr>
              <w:t xml:space="preserve">- </w:t>
            </w:r>
            <w:r w:rsidR="00764A71">
              <w:rPr>
                <w:rStyle w:val="FontStyle62"/>
              </w:rPr>
              <w:t>приобщение   к музыкальному искусству.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A71" w:rsidRDefault="00764A71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Музыкально-дидактические игры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764A71" w:rsidRDefault="00764A71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Сюж</w:t>
            </w:r>
            <w:r w:rsidR="00DB2AFA">
              <w:rPr>
                <w:rStyle w:val="FontStyle65"/>
              </w:rPr>
              <w:t>етно-ролевая   игра «Музыкаль-ны</w:t>
            </w:r>
            <w:r>
              <w:rPr>
                <w:rStyle w:val="FontStyle65"/>
              </w:rPr>
              <w:t>й магазин»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764A71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Самостоятель</w:t>
            </w:r>
            <w:r w:rsidR="00764A71">
              <w:rPr>
                <w:rStyle w:val="FontStyle65"/>
              </w:rPr>
              <w:t>ная</w:t>
            </w:r>
          </w:p>
          <w:p w:rsidR="00764A71" w:rsidRDefault="00764A71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деятельность детей          в музыкальном центре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764A71" w:rsidRDefault="00764A71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Совместная</w:t>
            </w:r>
          </w:p>
          <w:p w:rsidR="00764A71" w:rsidRDefault="00764A71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деятельность</w:t>
            </w:r>
          </w:p>
          <w:p w:rsidR="00764A71" w:rsidRDefault="00764A71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детей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764A71" w:rsidRDefault="00764A71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Совместная</w:t>
            </w:r>
            <w:r w:rsidR="00DB2AFA">
              <w:rPr>
                <w:rStyle w:val="FontStyle65"/>
              </w:rPr>
              <w:t xml:space="preserve"> 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деятельность детей          и взрослых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A71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- НОД  (слушание, пение, музыкально-ритмические д</w:t>
            </w:r>
            <w:r w:rsidR="00764A71">
              <w:rPr>
                <w:rStyle w:val="FontStyle65"/>
              </w:rPr>
              <w:t>вижения)</w:t>
            </w:r>
          </w:p>
          <w:p w:rsidR="00764A71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Беседы  о ко</w:t>
            </w:r>
            <w:r w:rsidR="00764A71">
              <w:rPr>
                <w:rStyle w:val="FontStyle65"/>
              </w:rPr>
              <w:t>м</w:t>
            </w:r>
            <w:r>
              <w:rPr>
                <w:rStyle w:val="FontStyle65"/>
              </w:rPr>
              <w:t>позиторах,       о музыкальных ж</w:t>
            </w:r>
            <w:r w:rsidR="00764A71">
              <w:rPr>
                <w:rStyle w:val="FontStyle65"/>
              </w:rPr>
              <w:t>анрах</w:t>
            </w:r>
          </w:p>
          <w:p w:rsidR="00764A71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Индивидуальная р</w:t>
            </w:r>
            <w:r w:rsidR="00764A71">
              <w:rPr>
                <w:rStyle w:val="FontStyle65"/>
              </w:rPr>
              <w:t>абота с детьми</w:t>
            </w:r>
          </w:p>
          <w:p w:rsidR="00764A71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Праздники           и р</w:t>
            </w:r>
            <w:r w:rsidR="00764A71">
              <w:rPr>
                <w:rStyle w:val="FontStyle65"/>
              </w:rPr>
              <w:t>азвлечения</w:t>
            </w:r>
          </w:p>
          <w:p w:rsidR="00764A71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Музыкальные в</w:t>
            </w:r>
            <w:r w:rsidR="00764A71">
              <w:rPr>
                <w:rStyle w:val="FontStyle65"/>
              </w:rPr>
              <w:t>икторины</w:t>
            </w:r>
          </w:p>
          <w:p w:rsidR="00DB2AFA" w:rsidRDefault="00DB2AFA" w:rsidP="00DB2AF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Выставка    детских (рисунков            по музыкальным произведениям)</w:t>
            </w:r>
          </w:p>
          <w:p w:rsidR="00DB2AFA" w:rsidRDefault="00DB2AFA" w:rsidP="00DB2AF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Детские дискотеки</w:t>
            </w:r>
          </w:p>
          <w:p w:rsidR="00DB2AFA" w:rsidRDefault="00DB2AFA" w:rsidP="00DB2AF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Просмотр</w:t>
            </w:r>
          </w:p>
          <w:p w:rsidR="00DB2AFA" w:rsidRDefault="00DB2AFA" w:rsidP="00DB2AF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музыкальных</w:t>
            </w:r>
          </w:p>
          <w:p w:rsidR="00DB2AFA" w:rsidRDefault="00DB2AFA" w:rsidP="00DB2AFA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мультфильмов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- Слушание аудиозаписи музыкальных произведений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A71" w:rsidRDefault="00764A71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Музыкальные викторины</w:t>
            </w:r>
            <w:r w:rsidR="00DB2AFA">
              <w:rPr>
                <w:rStyle w:val="FontStyle65"/>
              </w:rPr>
              <w:t xml:space="preserve"> 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764A71" w:rsidRDefault="00764A71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Выставка детских рисунков по музыкальным произведениям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764A71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Консультирован</w:t>
            </w:r>
            <w:r w:rsidR="00764A71">
              <w:rPr>
                <w:rStyle w:val="FontStyle65"/>
              </w:rPr>
              <w:t>ие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764A71" w:rsidRDefault="00764A71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>Участие в праздниках</w:t>
            </w:r>
          </w:p>
          <w:p w:rsidR="00DB2AFA" w:rsidRDefault="00DB2AFA" w:rsidP="00B83CED">
            <w:pPr>
              <w:pStyle w:val="a3"/>
              <w:rPr>
                <w:rStyle w:val="FontStyle65"/>
              </w:rPr>
            </w:pPr>
          </w:p>
          <w:p w:rsidR="00764A71" w:rsidRDefault="00DB2AFA" w:rsidP="00B83CED">
            <w:pPr>
              <w:pStyle w:val="a3"/>
              <w:rPr>
                <w:rStyle w:val="FontStyle65"/>
              </w:rPr>
            </w:pPr>
            <w:r>
              <w:rPr>
                <w:rStyle w:val="FontStyle65"/>
              </w:rPr>
              <w:t xml:space="preserve"> </w:t>
            </w:r>
          </w:p>
        </w:tc>
      </w:tr>
    </w:tbl>
    <w:p w:rsidR="00EC5E7B" w:rsidRDefault="00EC5E7B" w:rsidP="00F45803">
      <w:pPr>
        <w:pStyle w:val="a3"/>
        <w:rPr>
          <w:rStyle w:val="FontStyle63"/>
          <w:sz w:val="24"/>
          <w:szCs w:val="24"/>
        </w:rPr>
      </w:pPr>
    </w:p>
    <w:p w:rsidR="00F45803" w:rsidRPr="00F45803" w:rsidRDefault="00F45803" w:rsidP="00F45803">
      <w:pPr>
        <w:pStyle w:val="a3"/>
        <w:rPr>
          <w:rStyle w:val="FontStyle63"/>
          <w:sz w:val="24"/>
          <w:szCs w:val="24"/>
        </w:rPr>
      </w:pPr>
    </w:p>
    <w:p w:rsidR="00955C1C" w:rsidRDefault="00955C1C" w:rsidP="00F45803">
      <w:pPr>
        <w:pStyle w:val="a3"/>
        <w:jc w:val="center"/>
        <w:rPr>
          <w:rStyle w:val="FontStyle80"/>
          <w:sz w:val="24"/>
          <w:szCs w:val="24"/>
        </w:rPr>
      </w:pPr>
    </w:p>
    <w:p w:rsidR="00955C1C" w:rsidRDefault="00955C1C" w:rsidP="00F45803">
      <w:pPr>
        <w:pStyle w:val="a3"/>
        <w:jc w:val="center"/>
        <w:rPr>
          <w:rStyle w:val="FontStyle80"/>
          <w:sz w:val="24"/>
          <w:szCs w:val="24"/>
        </w:rPr>
      </w:pPr>
    </w:p>
    <w:p w:rsidR="00955C1C" w:rsidRDefault="00955C1C" w:rsidP="00F45803">
      <w:pPr>
        <w:pStyle w:val="a3"/>
        <w:jc w:val="center"/>
        <w:rPr>
          <w:rStyle w:val="FontStyle80"/>
          <w:sz w:val="24"/>
          <w:szCs w:val="24"/>
        </w:rPr>
      </w:pPr>
    </w:p>
    <w:p w:rsidR="00955C1C" w:rsidRDefault="00955C1C" w:rsidP="00F45803">
      <w:pPr>
        <w:pStyle w:val="a3"/>
        <w:jc w:val="center"/>
        <w:rPr>
          <w:rStyle w:val="FontStyle80"/>
          <w:sz w:val="24"/>
          <w:szCs w:val="24"/>
        </w:rPr>
      </w:pPr>
    </w:p>
    <w:p w:rsidR="00955C1C" w:rsidRDefault="00955C1C" w:rsidP="00F45803">
      <w:pPr>
        <w:pStyle w:val="a3"/>
        <w:jc w:val="center"/>
        <w:rPr>
          <w:rStyle w:val="FontStyle80"/>
          <w:sz w:val="24"/>
          <w:szCs w:val="24"/>
        </w:rPr>
      </w:pPr>
    </w:p>
    <w:p w:rsidR="00955C1C" w:rsidRDefault="00955C1C" w:rsidP="00F45803">
      <w:pPr>
        <w:pStyle w:val="a3"/>
        <w:jc w:val="center"/>
        <w:rPr>
          <w:rStyle w:val="FontStyle80"/>
          <w:sz w:val="24"/>
          <w:szCs w:val="24"/>
        </w:rPr>
      </w:pPr>
    </w:p>
    <w:p w:rsidR="00F45803" w:rsidRPr="00F45803" w:rsidRDefault="0075382B" w:rsidP="00352268">
      <w:pPr>
        <w:jc w:val="center"/>
        <w:rPr>
          <w:rStyle w:val="FontStyle80"/>
          <w:sz w:val="24"/>
          <w:szCs w:val="24"/>
        </w:rPr>
      </w:pPr>
      <w:r w:rsidRPr="00352268">
        <w:rPr>
          <w:rFonts w:ascii="Times New Roman" w:hAnsi="Times New Roman" w:cs="Times New Roman"/>
          <w:b/>
          <w:sz w:val="32"/>
          <w:szCs w:val="32"/>
        </w:rPr>
        <w:lastRenderedPageBreak/>
        <w:t>Годовой календарный учебный график</w:t>
      </w:r>
    </w:p>
    <w:p w:rsidR="00F45803" w:rsidRPr="00F45803" w:rsidRDefault="00D33EA6" w:rsidP="00F45803">
      <w:pPr>
        <w:pStyle w:val="a3"/>
        <w:ind w:firstLine="708"/>
        <w:jc w:val="both"/>
        <w:rPr>
          <w:rStyle w:val="FontStyle6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A1490" w:rsidRPr="00CA1490">
        <w:rPr>
          <w:rFonts w:ascii="Times New Roman" w:hAnsi="Times New Roman" w:cs="Times New Roman"/>
          <w:b/>
          <w:sz w:val="28"/>
          <w:szCs w:val="28"/>
        </w:rPr>
        <w:t>.</w:t>
      </w:r>
      <w:r w:rsidR="00CA1490">
        <w:rPr>
          <w:b/>
        </w:rPr>
        <w:t xml:space="preserve">  </w:t>
      </w:r>
      <w:r w:rsidR="00F45803" w:rsidRPr="00F45803">
        <w:rPr>
          <w:rStyle w:val="FontStyle65"/>
          <w:sz w:val="28"/>
          <w:szCs w:val="28"/>
        </w:rPr>
        <w:t>Образовательный пер</w:t>
      </w:r>
      <w:r w:rsidR="00F45803">
        <w:rPr>
          <w:rStyle w:val="FontStyle65"/>
          <w:sz w:val="28"/>
          <w:szCs w:val="28"/>
        </w:rPr>
        <w:t>иод в ДОУ начина</w:t>
      </w:r>
      <w:r w:rsidR="00F45803" w:rsidRPr="00F45803">
        <w:rPr>
          <w:rStyle w:val="FontStyle65"/>
          <w:sz w:val="28"/>
          <w:szCs w:val="28"/>
        </w:rPr>
        <w:t>етс</w:t>
      </w:r>
      <w:r w:rsidR="00F45803">
        <w:rPr>
          <w:rStyle w:val="FontStyle65"/>
          <w:sz w:val="28"/>
          <w:szCs w:val="28"/>
        </w:rPr>
        <w:t xml:space="preserve">я 1 сентября и заканчивается 31 </w:t>
      </w:r>
      <w:r w:rsidR="00F45803" w:rsidRPr="00F45803">
        <w:rPr>
          <w:rStyle w:val="FontStyle65"/>
          <w:sz w:val="28"/>
          <w:szCs w:val="28"/>
        </w:rPr>
        <w:t>мая.</w:t>
      </w:r>
    </w:p>
    <w:p w:rsidR="00F45803" w:rsidRDefault="00CA1490" w:rsidP="00F45803">
      <w:pPr>
        <w:pStyle w:val="a3"/>
        <w:ind w:firstLine="708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           </w:t>
      </w:r>
      <w:r w:rsidR="00F45803" w:rsidRPr="00F45803">
        <w:rPr>
          <w:rStyle w:val="FontStyle65"/>
          <w:sz w:val="28"/>
          <w:szCs w:val="28"/>
        </w:rPr>
        <w:t>Структур</w:t>
      </w:r>
      <w:r w:rsidR="00F45803">
        <w:rPr>
          <w:rStyle w:val="FontStyle65"/>
          <w:sz w:val="28"/>
          <w:szCs w:val="28"/>
        </w:rPr>
        <w:t>а образовательного периода в Д</w:t>
      </w:r>
      <w:r w:rsidR="00F45803" w:rsidRPr="00F45803">
        <w:rPr>
          <w:rStyle w:val="FontStyle65"/>
          <w:sz w:val="28"/>
          <w:szCs w:val="28"/>
        </w:rPr>
        <w:t xml:space="preserve">ОУ: </w:t>
      </w:r>
    </w:p>
    <w:p w:rsidR="003B1BE8" w:rsidRDefault="00F45803" w:rsidP="00F45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03">
        <w:rPr>
          <w:rStyle w:val="FontStyle65"/>
          <w:sz w:val="28"/>
          <w:szCs w:val="28"/>
          <w:vertAlign w:val="superscript"/>
        </w:rPr>
        <w:t xml:space="preserve"> </w:t>
      </w:r>
      <w:r w:rsidRPr="00F45803">
        <w:rPr>
          <w:rStyle w:val="FontStyle65"/>
          <w:sz w:val="28"/>
          <w:szCs w:val="28"/>
        </w:rPr>
        <w:t xml:space="preserve">1-11 </w:t>
      </w:r>
      <w:r w:rsidR="003C119A">
        <w:rPr>
          <w:rStyle w:val="FontStyle65"/>
          <w:sz w:val="28"/>
          <w:szCs w:val="28"/>
        </w:rPr>
        <w:t>сентября - адаптационный период детей 2-3 лет</w:t>
      </w:r>
      <w:r w:rsidR="003B1BE8">
        <w:rPr>
          <w:rStyle w:val="FontStyle65"/>
          <w:sz w:val="28"/>
          <w:szCs w:val="28"/>
        </w:rPr>
        <w:t>.</w:t>
      </w:r>
      <w:r w:rsidR="003B1BE8" w:rsidRPr="003B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E8" w:rsidRDefault="003B1BE8" w:rsidP="00F458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65"/>
          <w:sz w:val="28"/>
          <w:szCs w:val="28"/>
        </w:rPr>
        <w:t>10-20 ноября - 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3B1BE8">
        <w:rPr>
          <w:rFonts w:ascii="Times New Roman" w:hAnsi="Times New Roman" w:cs="Times New Roman"/>
          <w:sz w:val="28"/>
          <w:szCs w:val="28"/>
        </w:rPr>
        <w:t>ониторинг  уровня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52268" w:rsidRPr="003B1BE8" w:rsidRDefault="003B1BE8" w:rsidP="00F45803">
      <w:pPr>
        <w:pStyle w:val="a3"/>
        <w:rPr>
          <w:rStyle w:val="FontStyle6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B1BE8">
        <w:rPr>
          <w:rFonts w:ascii="Times New Roman" w:hAnsi="Times New Roman" w:cs="Times New Roman"/>
          <w:sz w:val="28"/>
          <w:szCs w:val="28"/>
        </w:rPr>
        <w:t xml:space="preserve">на начало года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803" w:rsidRDefault="003B1BE8" w:rsidP="00F45803">
      <w:pPr>
        <w:pStyle w:val="a3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20- 30 марта</w:t>
      </w:r>
      <w:r w:rsidR="00F45803">
        <w:rPr>
          <w:rStyle w:val="FontStyle65"/>
          <w:sz w:val="28"/>
          <w:szCs w:val="28"/>
        </w:rPr>
        <w:t xml:space="preserve"> - промежуточный мониторинг по </w:t>
      </w:r>
      <w:r w:rsidR="00F45803" w:rsidRPr="00F45803">
        <w:rPr>
          <w:rStyle w:val="FontStyle65"/>
          <w:sz w:val="28"/>
          <w:szCs w:val="28"/>
        </w:rPr>
        <w:t xml:space="preserve"> всем группам</w:t>
      </w:r>
      <w:r>
        <w:rPr>
          <w:rStyle w:val="FontStyle65"/>
          <w:sz w:val="28"/>
          <w:szCs w:val="28"/>
        </w:rPr>
        <w:t xml:space="preserve">   на конец года</w:t>
      </w:r>
      <w:r w:rsidR="00F45803" w:rsidRPr="00F45803">
        <w:rPr>
          <w:rStyle w:val="FontStyle65"/>
          <w:sz w:val="28"/>
          <w:szCs w:val="28"/>
        </w:rPr>
        <w:t xml:space="preserve">, </w:t>
      </w:r>
    </w:p>
    <w:p w:rsidR="00F45803" w:rsidRPr="00F45803" w:rsidRDefault="0075382B" w:rsidP="00CC442F">
      <w:pPr>
        <w:pStyle w:val="a3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 </w:t>
      </w:r>
      <w:r w:rsidR="00FD4234" w:rsidRPr="00FD4234">
        <w:rPr>
          <w:rStyle w:val="FontStyle65"/>
          <w:sz w:val="28"/>
          <w:szCs w:val="28"/>
        </w:rPr>
        <w:t>5-19</w:t>
      </w:r>
      <w:r w:rsidR="00FD4234">
        <w:rPr>
          <w:rStyle w:val="FontStyle65"/>
          <w:sz w:val="28"/>
          <w:szCs w:val="28"/>
        </w:rPr>
        <w:t xml:space="preserve">  апреля</w:t>
      </w:r>
      <w:r w:rsidR="00F45803" w:rsidRPr="00F45803">
        <w:rPr>
          <w:rStyle w:val="FontStyle65"/>
          <w:sz w:val="28"/>
          <w:szCs w:val="28"/>
        </w:rPr>
        <w:t xml:space="preserve"> </w:t>
      </w:r>
      <w:r w:rsidR="00F45803">
        <w:rPr>
          <w:rStyle w:val="FontStyle65"/>
          <w:sz w:val="28"/>
          <w:szCs w:val="28"/>
        </w:rPr>
        <w:t>- итоговый мониторинг в старше разновозрастной группе  (дети подготов</w:t>
      </w:r>
      <w:r w:rsidR="00F45803" w:rsidRPr="00F45803">
        <w:rPr>
          <w:rStyle w:val="FontStyle65"/>
          <w:sz w:val="28"/>
          <w:szCs w:val="28"/>
        </w:rPr>
        <w:t xml:space="preserve">ительной </w:t>
      </w:r>
      <w:r w:rsidR="00F45803">
        <w:rPr>
          <w:rStyle w:val="FontStyle65"/>
          <w:sz w:val="28"/>
          <w:szCs w:val="28"/>
        </w:rPr>
        <w:t>подгруппы)</w:t>
      </w:r>
      <w:r w:rsidR="00F45803" w:rsidRPr="00F45803">
        <w:rPr>
          <w:rStyle w:val="FontStyle65"/>
          <w:sz w:val="28"/>
          <w:szCs w:val="28"/>
        </w:rPr>
        <w:t>.</w:t>
      </w:r>
    </w:p>
    <w:p w:rsidR="00F45803" w:rsidRDefault="00F45803" w:rsidP="00F45803">
      <w:pPr>
        <w:pStyle w:val="a3"/>
        <w:ind w:firstLine="708"/>
        <w:jc w:val="both"/>
        <w:rPr>
          <w:rStyle w:val="FontStyle65"/>
          <w:sz w:val="28"/>
          <w:szCs w:val="28"/>
        </w:rPr>
      </w:pPr>
      <w:r w:rsidRPr="00F45803">
        <w:rPr>
          <w:rStyle w:val="FontStyle65"/>
          <w:sz w:val="28"/>
          <w:szCs w:val="28"/>
        </w:rPr>
        <w:t>Та</w:t>
      </w:r>
      <w:r>
        <w:rPr>
          <w:rStyle w:val="FontStyle65"/>
          <w:sz w:val="28"/>
          <w:szCs w:val="28"/>
        </w:rPr>
        <w:t>ким образом, длительность образо</w:t>
      </w:r>
      <w:r w:rsidRPr="00F45803">
        <w:rPr>
          <w:rStyle w:val="FontStyle65"/>
          <w:sz w:val="28"/>
          <w:szCs w:val="28"/>
        </w:rPr>
        <w:t>вательного периода составляет 34 учебные недели.</w:t>
      </w:r>
    </w:p>
    <w:p w:rsidR="00CC442F" w:rsidRDefault="00F45803" w:rsidP="00CC442F">
      <w:pPr>
        <w:pStyle w:val="a3"/>
        <w:ind w:firstLine="708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Реализация учебного плана предполагает интеграцию образовательных областей в соответс</w:t>
      </w:r>
      <w:r w:rsidR="00CC442F">
        <w:rPr>
          <w:rStyle w:val="FontStyle65"/>
          <w:sz w:val="28"/>
          <w:szCs w:val="28"/>
        </w:rPr>
        <w:t>твии с возрастными особен</w:t>
      </w:r>
      <w:r>
        <w:rPr>
          <w:rStyle w:val="FontStyle65"/>
          <w:sz w:val="28"/>
          <w:szCs w:val="28"/>
        </w:rPr>
        <w:t xml:space="preserve">ностями и </w:t>
      </w:r>
    </w:p>
    <w:p w:rsidR="00F45803" w:rsidRDefault="00F45803" w:rsidP="00CC442F">
      <w:pPr>
        <w:pStyle w:val="a3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возможностями</w:t>
      </w:r>
      <w:r w:rsidR="00CC442F">
        <w:rPr>
          <w:rStyle w:val="FontStyle65"/>
          <w:sz w:val="28"/>
          <w:szCs w:val="28"/>
        </w:rPr>
        <w:t xml:space="preserve">   воспитанников</w:t>
      </w:r>
      <w:r>
        <w:rPr>
          <w:rStyle w:val="FontStyle65"/>
          <w:sz w:val="28"/>
          <w:szCs w:val="28"/>
        </w:rPr>
        <w:t>.</w:t>
      </w:r>
    </w:p>
    <w:p w:rsidR="00CC442F" w:rsidRDefault="00CC442F" w:rsidP="00CC442F">
      <w:pPr>
        <w:pStyle w:val="a3"/>
        <w:rPr>
          <w:rStyle w:val="FontStyle65"/>
          <w:sz w:val="28"/>
          <w:szCs w:val="28"/>
        </w:rPr>
      </w:pPr>
    </w:p>
    <w:p w:rsidR="00F6672E" w:rsidRDefault="00CA1490" w:rsidP="00F6672E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3EA6">
        <w:rPr>
          <w:rFonts w:ascii="Times New Roman" w:hAnsi="Times New Roman" w:cs="Times New Roman"/>
          <w:b/>
          <w:sz w:val="28"/>
          <w:szCs w:val="28"/>
        </w:rPr>
        <w:t>2</w:t>
      </w:r>
      <w:r w:rsidRPr="00CA14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72E" w:rsidRPr="00CA1490">
        <w:rPr>
          <w:rFonts w:ascii="Times New Roman" w:hAnsi="Times New Roman" w:cs="Times New Roman"/>
          <w:b/>
          <w:sz w:val="28"/>
          <w:szCs w:val="28"/>
        </w:rPr>
        <w:t>П</w:t>
      </w:r>
      <w:r w:rsidRPr="00CA1490">
        <w:rPr>
          <w:rFonts w:ascii="Times New Roman" w:hAnsi="Times New Roman" w:cs="Times New Roman"/>
          <w:b/>
          <w:sz w:val="28"/>
          <w:szCs w:val="28"/>
        </w:rPr>
        <w:t>родолжительность  каникул в 2013 – 2014</w:t>
      </w:r>
      <w:r w:rsidR="00F6672E" w:rsidRPr="00CA1490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Pr="00CA149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672E" w:rsidRPr="00CA149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7"/>
        <w:gridCol w:w="3969"/>
        <w:gridCol w:w="2676"/>
      </w:tblGrid>
      <w:tr w:rsidR="00F6672E" w:rsidTr="00CA149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2E" w:rsidRPr="00CA1490" w:rsidRDefault="00F66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490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2E" w:rsidRPr="00CA1490" w:rsidRDefault="00F66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490">
              <w:rPr>
                <w:rFonts w:ascii="Times New Roman" w:hAnsi="Times New Roman" w:cs="Times New Roman"/>
                <w:b/>
                <w:sz w:val="28"/>
                <w:szCs w:val="28"/>
              </w:rPr>
              <w:t>Срок начала и окончания каникул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2E" w:rsidRPr="00CA1490" w:rsidRDefault="00F66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14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</w:tr>
      <w:tr w:rsidR="00F6672E" w:rsidTr="00CA149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2E" w:rsidRPr="00CA1490" w:rsidRDefault="00F66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490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2E" w:rsidRPr="00CA1490" w:rsidRDefault="00F66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490">
              <w:rPr>
                <w:rFonts w:ascii="Times New Roman" w:hAnsi="Times New Roman" w:cs="Times New Roman"/>
                <w:sz w:val="28"/>
                <w:szCs w:val="28"/>
              </w:rPr>
              <w:t>29.12.201</w:t>
            </w:r>
            <w:r w:rsidR="0075382B" w:rsidRPr="00CA1490">
              <w:rPr>
                <w:rFonts w:ascii="Times New Roman" w:hAnsi="Times New Roman" w:cs="Times New Roman"/>
                <w:sz w:val="28"/>
                <w:szCs w:val="28"/>
              </w:rPr>
              <w:t>3 - 2</w:t>
            </w:r>
            <w:r w:rsidRPr="00CA1490">
              <w:rPr>
                <w:rFonts w:ascii="Times New Roman" w:hAnsi="Times New Roman" w:cs="Times New Roman"/>
                <w:sz w:val="28"/>
                <w:szCs w:val="28"/>
              </w:rPr>
              <w:t>1.01.2013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2E" w:rsidRPr="00CA1490" w:rsidRDefault="00F66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490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F6672E" w:rsidTr="00CA1490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2E" w:rsidRPr="00CA1490" w:rsidRDefault="00F66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490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2E" w:rsidRPr="00CA1490" w:rsidRDefault="00F66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490">
              <w:rPr>
                <w:rFonts w:ascii="Times New Roman" w:hAnsi="Times New Roman" w:cs="Times New Roman"/>
                <w:sz w:val="28"/>
                <w:szCs w:val="28"/>
              </w:rPr>
              <w:t>01.06.2013 – 31.08.2013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72E" w:rsidRPr="00CA1490" w:rsidRDefault="00F66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490">
              <w:rPr>
                <w:rFonts w:ascii="Times New Roman" w:hAnsi="Times New Roman" w:cs="Times New Roman"/>
                <w:sz w:val="28"/>
                <w:szCs w:val="28"/>
              </w:rPr>
              <w:t>91 день</w:t>
            </w:r>
          </w:p>
        </w:tc>
      </w:tr>
    </w:tbl>
    <w:p w:rsidR="00F6672E" w:rsidRDefault="00F6672E" w:rsidP="00F6672E">
      <w:pPr>
        <w:rPr>
          <w:rFonts w:eastAsia="Times New Roman"/>
        </w:rPr>
      </w:pPr>
    </w:p>
    <w:p w:rsidR="00F6672E" w:rsidRPr="00CA1490" w:rsidRDefault="00CA1490" w:rsidP="00CA1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672E" w:rsidRPr="00CA1490">
        <w:rPr>
          <w:rFonts w:ascii="Times New Roman" w:hAnsi="Times New Roman" w:cs="Times New Roman"/>
          <w:sz w:val="28"/>
          <w:szCs w:val="28"/>
        </w:rPr>
        <w:t xml:space="preserve">Во время каникул и в летний период непрерывная непосредственно-образовательная деятельность, проводится только эстетического и оздоровительного цикла (музыкальные, спортивные, изобразительного искусства) </w:t>
      </w:r>
    </w:p>
    <w:p w:rsidR="00F6672E" w:rsidRPr="00CA1490" w:rsidRDefault="00D33EA6" w:rsidP="00F667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</w:t>
      </w:r>
      <w:r w:rsidR="00F6672E" w:rsidRPr="00CA1490">
        <w:rPr>
          <w:rFonts w:ascii="Times New Roman" w:hAnsi="Times New Roman" w:cs="Times New Roman"/>
          <w:b/>
          <w:sz w:val="28"/>
          <w:szCs w:val="28"/>
        </w:rPr>
        <w:t xml:space="preserve">. Проведение мониторинга </w:t>
      </w:r>
      <w:r w:rsidR="00CA1490" w:rsidRPr="00CA149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672E" w:rsidRPr="00CA1490">
        <w:rPr>
          <w:rFonts w:ascii="Times New Roman" w:hAnsi="Times New Roman" w:cs="Times New Roman"/>
          <w:b/>
          <w:sz w:val="28"/>
          <w:szCs w:val="28"/>
        </w:rPr>
        <w:t>уровня освоения программы детьми</w:t>
      </w:r>
    </w:p>
    <w:p w:rsidR="00F6672E" w:rsidRPr="00CA1490" w:rsidRDefault="00CA1490" w:rsidP="003B1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1B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672E" w:rsidRPr="00352268">
        <w:rPr>
          <w:rFonts w:ascii="Times New Roman" w:hAnsi="Times New Roman" w:cs="Times New Roman"/>
          <w:b/>
          <w:sz w:val="28"/>
          <w:szCs w:val="28"/>
        </w:rPr>
        <w:t>Мониторинг  уровня освоения программы</w:t>
      </w:r>
      <w:r w:rsidR="003522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6672E" w:rsidRPr="00352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72E" w:rsidRPr="00CA1490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352268">
        <w:rPr>
          <w:rFonts w:ascii="Times New Roman" w:hAnsi="Times New Roman" w:cs="Times New Roman"/>
          <w:sz w:val="28"/>
          <w:szCs w:val="28"/>
        </w:rPr>
        <w:t xml:space="preserve">     проводится с </w:t>
      </w:r>
      <w:r w:rsidR="00F6672E" w:rsidRPr="00CA1490">
        <w:rPr>
          <w:rFonts w:ascii="Times New Roman" w:hAnsi="Times New Roman" w:cs="Times New Roman"/>
          <w:sz w:val="28"/>
          <w:szCs w:val="28"/>
        </w:rPr>
        <w:t>1</w:t>
      </w:r>
      <w:r w:rsidR="003B1BE8">
        <w:rPr>
          <w:rFonts w:ascii="Times New Roman" w:hAnsi="Times New Roman" w:cs="Times New Roman"/>
          <w:sz w:val="28"/>
          <w:szCs w:val="28"/>
        </w:rPr>
        <w:t>0</w:t>
      </w:r>
      <w:r w:rsidR="00352268">
        <w:rPr>
          <w:rFonts w:ascii="Times New Roman" w:hAnsi="Times New Roman" w:cs="Times New Roman"/>
          <w:sz w:val="28"/>
          <w:szCs w:val="28"/>
        </w:rPr>
        <w:t xml:space="preserve">.11.2013 г. по </w:t>
      </w:r>
      <w:r w:rsidR="003B1BE8">
        <w:rPr>
          <w:rFonts w:ascii="Times New Roman" w:hAnsi="Times New Roman" w:cs="Times New Roman"/>
          <w:sz w:val="28"/>
          <w:szCs w:val="28"/>
        </w:rPr>
        <w:t xml:space="preserve"> 20</w:t>
      </w:r>
      <w:r w:rsidR="00352268">
        <w:rPr>
          <w:rFonts w:ascii="Times New Roman" w:hAnsi="Times New Roman" w:cs="Times New Roman"/>
          <w:sz w:val="28"/>
          <w:szCs w:val="28"/>
        </w:rPr>
        <w:t>.11.2013</w:t>
      </w:r>
      <w:r w:rsidR="00F6672E" w:rsidRPr="00CA1490">
        <w:rPr>
          <w:rFonts w:ascii="Times New Roman" w:hAnsi="Times New Roman" w:cs="Times New Roman"/>
          <w:sz w:val="28"/>
          <w:szCs w:val="28"/>
        </w:rPr>
        <w:t xml:space="preserve"> г.  и</w:t>
      </w:r>
      <w:r w:rsidR="003B1BE8">
        <w:rPr>
          <w:rFonts w:ascii="Times New Roman" w:hAnsi="Times New Roman" w:cs="Times New Roman"/>
          <w:sz w:val="28"/>
          <w:szCs w:val="28"/>
        </w:rPr>
        <w:t xml:space="preserve">  с 20.03</w:t>
      </w:r>
      <w:r w:rsidR="00352268">
        <w:rPr>
          <w:rFonts w:ascii="Times New Roman" w:hAnsi="Times New Roman" w:cs="Times New Roman"/>
          <w:sz w:val="28"/>
          <w:szCs w:val="28"/>
        </w:rPr>
        <w:t xml:space="preserve">.2014 </w:t>
      </w:r>
      <w:r w:rsidR="003B1BE8">
        <w:rPr>
          <w:rFonts w:ascii="Times New Roman" w:hAnsi="Times New Roman" w:cs="Times New Roman"/>
          <w:sz w:val="28"/>
          <w:szCs w:val="28"/>
        </w:rPr>
        <w:t xml:space="preserve"> года по 30.03</w:t>
      </w:r>
      <w:r w:rsidR="00F6672E" w:rsidRPr="00CA1490">
        <w:rPr>
          <w:rFonts w:ascii="Times New Roman" w:hAnsi="Times New Roman" w:cs="Times New Roman"/>
          <w:sz w:val="28"/>
          <w:szCs w:val="28"/>
        </w:rPr>
        <w:t>.2013 г. без прекращения образовательного процесса.</w:t>
      </w:r>
    </w:p>
    <w:p w:rsidR="00F6672E" w:rsidRPr="00CA1490" w:rsidRDefault="00F6672E" w:rsidP="00F6672E">
      <w:pPr>
        <w:rPr>
          <w:rFonts w:ascii="Times New Roman" w:hAnsi="Times New Roman" w:cs="Times New Roman"/>
          <w:sz w:val="28"/>
          <w:szCs w:val="28"/>
        </w:rPr>
      </w:pPr>
    </w:p>
    <w:p w:rsidR="003B1BE8" w:rsidRDefault="00D33EA6" w:rsidP="0064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F6672E" w:rsidRPr="00CA1490">
        <w:rPr>
          <w:rFonts w:ascii="Times New Roman" w:hAnsi="Times New Roman" w:cs="Times New Roman"/>
          <w:b/>
          <w:sz w:val="28"/>
          <w:szCs w:val="28"/>
        </w:rPr>
        <w:t>.  Регламентирование воспитательно - образовательного процесса на неделю</w:t>
      </w:r>
      <w:r w:rsidR="0064268C">
        <w:rPr>
          <w:rFonts w:ascii="Times New Roman" w:hAnsi="Times New Roman" w:cs="Times New Roman"/>
          <w:sz w:val="28"/>
          <w:szCs w:val="28"/>
        </w:rPr>
        <w:t xml:space="preserve">       </w:t>
      </w:r>
      <w:r w:rsidR="003B1BE8">
        <w:rPr>
          <w:rFonts w:ascii="Times New Roman" w:hAnsi="Times New Roman" w:cs="Times New Roman"/>
          <w:sz w:val="28"/>
          <w:szCs w:val="28"/>
        </w:rPr>
        <w:t xml:space="preserve">      </w:t>
      </w:r>
      <w:r w:rsidR="00F6672E" w:rsidRPr="00CA1490">
        <w:rPr>
          <w:rFonts w:ascii="Times New Roman" w:hAnsi="Times New Roman" w:cs="Times New Roman"/>
          <w:sz w:val="28"/>
          <w:szCs w:val="28"/>
        </w:rPr>
        <w:t>Режим работы Учреждения:</w:t>
      </w:r>
    </w:p>
    <w:p w:rsidR="00F6672E" w:rsidRPr="00CA1490" w:rsidRDefault="003B1BE8" w:rsidP="003B1B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672E" w:rsidRPr="00CA1490">
        <w:rPr>
          <w:rFonts w:ascii="Times New Roman" w:hAnsi="Times New Roman" w:cs="Times New Roman"/>
          <w:sz w:val="28"/>
          <w:szCs w:val="28"/>
        </w:rPr>
        <w:t xml:space="preserve">-пятидневная рабочая неделя: понедельник-пятница;  </w:t>
      </w:r>
    </w:p>
    <w:p w:rsidR="00F6672E" w:rsidRPr="00CA1490" w:rsidRDefault="00F6672E" w:rsidP="00F6672E">
      <w:pPr>
        <w:widowControl w:val="0"/>
        <w:tabs>
          <w:tab w:val="left" w:pos="163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1490">
        <w:rPr>
          <w:rFonts w:ascii="Times New Roman" w:hAnsi="Times New Roman" w:cs="Times New Roman"/>
          <w:sz w:val="28"/>
          <w:szCs w:val="28"/>
        </w:rPr>
        <w:lastRenderedPageBreak/>
        <w:t>- режим работ</w:t>
      </w:r>
      <w:r w:rsidR="00CA1490" w:rsidRPr="00CA1490">
        <w:rPr>
          <w:rFonts w:ascii="Times New Roman" w:hAnsi="Times New Roman" w:cs="Times New Roman"/>
          <w:sz w:val="28"/>
          <w:szCs w:val="28"/>
        </w:rPr>
        <w:t>ы групп: 10,5 час в день  с 8.00 до 18.3</w:t>
      </w:r>
      <w:r w:rsidRPr="00CA1490">
        <w:rPr>
          <w:rFonts w:ascii="Times New Roman" w:hAnsi="Times New Roman" w:cs="Times New Roman"/>
          <w:sz w:val="28"/>
          <w:szCs w:val="28"/>
        </w:rPr>
        <w:t>0 часов;</w:t>
      </w:r>
    </w:p>
    <w:p w:rsidR="00F6672E" w:rsidRPr="00CA1490" w:rsidRDefault="003B1BE8" w:rsidP="00F667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72E" w:rsidRPr="00CA1490">
        <w:rPr>
          <w:rFonts w:ascii="Times New Roman" w:hAnsi="Times New Roman" w:cs="Times New Roman"/>
          <w:sz w:val="28"/>
          <w:szCs w:val="28"/>
        </w:rPr>
        <w:t>в субботу, воскресенье и праздничные дни Учреждение не работает.</w:t>
      </w:r>
    </w:p>
    <w:p w:rsidR="00F6672E" w:rsidRPr="00CA1490" w:rsidRDefault="00F6672E" w:rsidP="00F667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14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672E" w:rsidRPr="00CA1490" w:rsidRDefault="00D33EA6" w:rsidP="00F667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="00F6672E" w:rsidRPr="00CA1490">
        <w:rPr>
          <w:rFonts w:ascii="Times New Roman" w:hAnsi="Times New Roman" w:cs="Times New Roman"/>
          <w:b/>
          <w:sz w:val="28"/>
          <w:szCs w:val="28"/>
        </w:rPr>
        <w:t>. Регламентирование образовательного процесса на день.</w:t>
      </w:r>
    </w:p>
    <w:p w:rsidR="00F6672E" w:rsidRPr="00CA1490" w:rsidRDefault="00F6672E" w:rsidP="00F6672E">
      <w:pPr>
        <w:numPr>
          <w:ilvl w:val="0"/>
          <w:numId w:val="4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1490">
        <w:rPr>
          <w:rFonts w:ascii="Times New Roman" w:hAnsi="Times New Roman" w:cs="Times New Roman"/>
          <w:color w:val="000000"/>
          <w:sz w:val="28"/>
          <w:szCs w:val="28"/>
        </w:rPr>
        <w:t>Для  детей младшего возраста от 2 до 3 лет -  не более 10 мин.</w:t>
      </w:r>
    </w:p>
    <w:p w:rsidR="00F6672E" w:rsidRPr="00CA1490" w:rsidRDefault="00F6672E" w:rsidP="00F6672E">
      <w:pPr>
        <w:numPr>
          <w:ilvl w:val="0"/>
          <w:numId w:val="4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1490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4-го года жизни - не более 15 минут, </w:t>
      </w:r>
    </w:p>
    <w:p w:rsidR="00F6672E" w:rsidRPr="00CA1490" w:rsidRDefault="00F6672E" w:rsidP="00F6672E">
      <w:pPr>
        <w:numPr>
          <w:ilvl w:val="0"/>
          <w:numId w:val="4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1490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5-го года жизни - не более 20 минут, </w:t>
      </w:r>
    </w:p>
    <w:p w:rsidR="00F6672E" w:rsidRPr="00CA1490" w:rsidRDefault="00F6672E" w:rsidP="00F6672E">
      <w:pPr>
        <w:numPr>
          <w:ilvl w:val="0"/>
          <w:numId w:val="4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A1490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6-го года жизни - не более 25 минут, </w:t>
      </w:r>
    </w:p>
    <w:p w:rsidR="00F6672E" w:rsidRPr="00CA1490" w:rsidRDefault="00F6672E" w:rsidP="00F6672E">
      <w:pPr>
        <w:numPr>
          <w:ilvl w:val="0"/>
          <w:numId w:val="40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1490">
        <w:rPr>
          <w:rFonts w:ascii="Times New Roman" w:hAnsi="Times New Roman" w:cs="Times New Roman"/>
          <w:color w:val="000000"/>
          <w:sz w:val="28"/>
          <w:szCs w:val="28"/>
        </w:rPr>
        <w:t>для детей 7-го года жизни - не более 30 минут</w:t>
      </w:r>
    </w:p>
    <w:p w:rsidR="00F6672E" w:rsidRDefault="00F6672E" w:rsidP="00301470">
      <w:pPr>
        <w:pStyle w:val="Style5"/>
        <w:widowControl/>
        <w:spacing w:line="307" w:lineRule="exact"/>
        <w:jc w:val="center"/>
        <w:rPr>
          <w:rStyle w:val="FontStyle62"/>
          <w:sz w:val="28"/>
          <w:szCs w:val="28"/>
        </w:rPr>
      </w:pPr>
    </w:p>
    <w:p w:rsidR="00CA1490" w:rsidRDefault="00CA1490" w:rsidP="00301470">
      <w:pPr>
        <w:pStyle w:val="Style5"/>
        <w:widowControl/>
        <w:spacing w:line="307" w:lineRule="exact"/>
        <w:jc w:val="center"/>
        <w:rPr>
          <w:rStyle w:val="FontStyle62"/>
          <w:sz w:val="28"/>
          <w:szCs w:val="28"/>
        </w:rPr>
      </w:pPr>
    </w:p>
    <w:p w:rsidR="00301470" w:rsidRPr="00B56866" w:rsidRDefault="00D33EA6" w:rsidP="00301470">
      <w:pPr>
        <w:pStyle w:val="Style5"/>
        <w:widowControl/>
        <w:spacing w:line="307" w:lineRule="exact"/>
        <w:jc w:val="center"/>
        <w:rPr>
          <w:rStyle w:val="FontStyle62"/>
          <w:sz w:val="28"/>
          <w:szCs w:val="28"/>
        </w:rPr>
      </w:pPr>
      <w:r>
        <w:rPr>
          <w:b/>
          <w:sz w:val="28"/>
          <w:szCs w:val="28"/>
        </w:rPr>
        <w:t>6.</w:t>
      </w:r>
      <w:r w:rsidR="0064268C" w:rsidRPr="00B56866">
        <w:rPr>
          <w:rStyle w:val="FontStyle62"/>
          <w:sz w:val="28"/>
          <w:szCs w:val="28"/>
        </w:rPr>
        <w:t xml:space="preserve"> </w:t>
      </w:r>
      <w:r w:rsidR="00CC442F" w:rsidRPr="00B56866">
        <w:rPr>
          <w:rStyle w:val="FontStyle62"/>
          <w:sz w:val="28"/>
          <w:szCs w:val="28"/>
        </w:rPr>
        <w:t xml:space="preserve">Объем </w:t>
      </w:r>
      <w:r w:rsidR="00CC442F" w:rsidRPr="00B56866">
        <w:rPr>
          <w:rStyle w:val="FontStyle65"/>
          <w:b/>
          <w:sz w:val="28"/>
          <w:szCs w:val="28"/>
        </w:rPr>
        <w:t xml:space="preserve">образовательной </w:t>
      </w:r>
      <w:r w:rsidR="00CC442F" w:rsidRPr="00B56866">
        <w:rPr>
          <w:rStyle w:val="FontStyle62"/>
          <w:sz w:val="28"/>
          <w:szCs w:val="28"/>
        </w:rPr>
        <w:t>нагрузки на р</w:t>
      </w:r>
      <w:r w:rsidR="00B56866" w:rsidRPr="00B56866">
        <w:rPr>
          <w:rStyle w:val="FontStyle62"/>
          <w:sz w:val="28"/>
          <w:szCs w:val="28"/>
        </w:rPr>
        <w:t>еб</w:t>
      </w:r>
      <w:r w:rsidR="00301470" w:rsidRPr="00B56866">
        <w:rPr>
          <w:rStyle w:val="FontStyle62"/>
          <w:sz w:val="28"/>
          <w:szCs w:val="28"/>
        </w:rPr>
        <w:t>ен</w:t>
      </w:r>
      <w:r w:rsidR="00CC442F" w:rsidRPr="00B56866">
        <w:rPr>
          <w:rStyle w:val="FontStyle65"/>
          <w:b/>
          <w:sz w:val="28"/>
          <w:szCs w:val="28"/>
        </w:rPr>
        <w:t xml:space="preserve">ка </w:t>
      </w:r>
      <w:r w:rsidR="00CC442F" w:rsidRPr="00B56866">
        <w:rPr>
          <w:rStyle w:val="FontStyle62"/>
          <w:sz w:val="28"/>
          <w:szCs w:val="28"/>
        </w:rPr>
        <w:t xml:space="preserve">в организованных формах </w:t>
      </w:r>
    </w:p>
    <w:p w:rsidR="00CC442F" w:rsidRPr="00B56866" w:rsidRDefault="00B56866" w:rsidP="00301470">
      <w:pPr>
        <w:pStyle w:val="Style5"/>
        <w:widowControl/>
        <w:spacing w:line="307" w:lineRule="exact"/>
        <w:jc w:val="center"/>
        <w:rPr>
          <w:rStyle w:val="FontStyle70"/>
          <w:b/>
          <w:spacing w:val="-20"/>
          <w:sz w:val="28"/>
          <w:szCs w:val="28"/>
        </w:rPr>
      </w:pPr>
      <w:r w:rsidRPr="00B56866">
        <w:rPr>
          <w:rStyle w:val="FontStyle62"/>
          <w:sz w:val="28"/>
          <w:szCs w:val="28"/>
        </w:rPr>
        <w:t>учебно-вос</w:t>
      </w:r>
      <w:r w:rsidR="00301470" w:rsidRPr="00B56866">
        <w:rPr>
          <w:rStyle w:val="FontStyle62"/>
          <w:sz w:val="28"/>
          <w:szCs w:val="28"/>
        </w:rPr>
        <w:t>питательно</w:t>
      </w:r>
      <w:r w:rsidR="00CC442F" w:rsidRPr="00B56866">
        <w:rPr>
          <w:rStyle w:val="FontStyle62"/>
          <w:sz w:val="28"/>
          <w:szCs w:val="28"/>
        </w:rPr>
        <w:t xml:space="preserve">й работы </w:t>
      </w:r>
      <w:r w:rsidR="00CC442F" w:rsidRPr="00B56866">
        <w:rPr>
          <w:rStyle w:val="FontStyle70"/>
          <w:b/>
          <w:spacing w:val="-20"/>
          <w:sz w:val="28"/>
          <w:szCs w:val="28"/>
        </w:rPr>
        <w:t>(80%)</w:t>
      </w:r>
    </w:p>
    <w:p w:rsidR="00CC442F" w:rsidRPr="00B56866" w:rsidRDefault="00301470" w:rsidP="00301470">
      <w:pPr>
        <w:pStyle w:val="a3"/>
        <w:jc w:val="center"/>
        <w:rPr>
          <w:rStyle w:val="FontStyle65"/>
          <w:b/>
          <w:sz w:val="28"/>
          <w:szCs w:val="28"/>
        </w:rPr>
      </w:pPr>
      <w:r w:rsidRPr="00B56866">
        <w:rPr>
          <w:rStyle w:val="FontStyle65"/>
          <w:b/>
          <w:sz w:val="28"/>
          <w:szCs w:val="28"/>
        </w:rPr>
        <w:t>(с учетом требован</w:t>
      </w:r>
      <w:r w:rsidR="00CC442F" w:rsidRPr="00B56866">
        <w:rPr>
          <w:rStyle w:val="FontStyle65"/>
          <w:b/>
          <w:sz w:val="28"/>
          <w:szCs w:val="28"/>
        </w:rPr>
        <w:t>ий СанПин)</w:t>
      </w:r>
    </w:p>
    <w:p w:rsidR="00301470" w:rsidRDefault="00301470" w:rsidP="00301470">
      <w:pPr>
        <w:pStyle w:val="a3"/>
        <w:rPr>
          <w:rStyle w:val="FontStyle63"/>
          <w:b/>
          <w:sz w:val="28"/>
          <w:szCs w:val="28"/>
        </w:rPr>
      </w:pPr>
    </w:p>
    <w:tbl>
      <w:tblPr>
        <w:tblW w:w="88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6"/>
        <w:gridCol w:w="1546"/>
        <w:gridCol w:w="2213"/>
        <w:gridCol w:w="2701"/>
        <w:gridCol w:w="1053"/>
      </w:tblGrid>
      <w:tr w:rsidR="00C4023C" w:rsidTr="00C4023C"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C4023C" w:rsidP="004027AC">
            <w:pPr>
              <w:pStyle w:val="Style44"/>
              <w:widowControl/>
              <w:jc w:val="left"/>
              <w:rPr>
                <w:rStyle w:val="FontStyle65"/>
              </w:rPr>
            </w:pPr>
            <w:r>
              <w:rPr>
                <w:rStyle w:val="FontStyle65"/>
              </w:rPr>
              <w:t>Возрастная    группа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C4023C" w:rsidP="004027AC">
            <w:pPr>
              <w:pStyle w:val="Style4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Длите</w:t>
            </w:r>
            <w:r w:rsidR="00B56866">
              <w:rPr>
                <w:rStyle w:val="FontStyle65"/>
              </w:rPr>
              <w:t>ль</w:t>
            </w:r>
            <w:r>
              <w:rPr>
                <w:rStyle w:val="FontStyle65"/>
              </w:rPr>
              <w:t>ность</w:t>
            </w:r>
          </w:p>
          <w:p w:rsidR="00B56866" w:rsidRDefault="00C4023C" w:rsidP="004027AC">
            <w:pPr>
              <w:pStyle w:val="Style44"/>
              <w:widowControl/>
              <w:rPr>
                <w:rStyle w:val="FontStyle76"/>
              </w:rPr>
            </w:pPr>
            <w:r>
              <w:rPr>
                <w:rStyle w:val="FontStyle65"/>
              </w:rPr>
              <w:t>услов</w:t>
            </w:r>
            <w:r w:rsidR="00B56866">
              <w:rPr>
                <w:rStyle w:val="FontStyle65"/>
              </w:rPr>
              <w:t>ного</w:t>
            </w:r>
            <w:r>
              <w:rPr>
                <w:rStyle w:val="FontStyle76"/>
              </w:rPr>
              <w:t xml:space="preserve"> </w:t>
            </w:r>
          </w:p>
          <w:p w:rsidR="00C4023C" w:rsidRDefault="00B56866" w:rsidP="004027AC">
            <w:pPr>
              <w:pStyle w:val="Style44"/>
              <w:widowControl/>
              <w:rPr>
                <w:rStyle w:val="FontStyle62"/>
              </w:rPr>
            </w:pPr>
            <w:r>
              <w:rPr>
                <w:rStyle w:val="FontStyle65"/>
              </w:rPr>
              <w:t>обучаю</w:t>
            </w:r>
            <w:r w:rsidR="00C4023C">
              <w:rPr>
                <w:rStyle w:val="FontStyle65"/>
              </w:rPr>
              <w:t>щего час</w:t>
            </w:r>
            <w:r>
              <w:rPr>
                <w:rStyle w:val="FontStyle65"/>
              </w:rPr>
              <w:t>а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C4023C" w:rsidP="004027AC">
            <w:pPr>
              <w:pStyle w:val="Style4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Количество условных обучающих часов в неделю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C4023C" w:rsidP="004027AC">
            <w:pPr>
              <w:pStyle w:val="Style44"/>
              <w:widowControl/>
              <w:spacing w:line="312" w:lineRule="exact"/>
              <w:rPr>
                <w:rStyle w:val="FontStyle65"/>
              </w:rPr>
            </w:pPr>
            <w:r>
              <w:rPr>
                <w:rStyle w:val="FontStyle65"/>
              </w:rPr>
              <w:t>Кол-во</w:t>
            </w:r>
          </w:p>
          <w:p w:rsidR="00C4023C" w:rsidRDefault="00C4023C" w:rsidP="004027AC">
            <w:pPr>
              <w:pStyle w:val="Style47"/>
              <w:widowControl/>
              <w:spacing w:line="312" w:lineRule="exact"/>
              <w:jc w:val="center"/>
              <w:rPr>
                <w:rStyle w:val="FontStyle85"/>
              </w:rPr>
            </w:pPr>
            <w:r>
              <w:rPr>
                <w:rStyle w:val="FontStyle85"/>
              </w:rPr>
              <w:t>нод</w:t>
            </w:r>
          </w:p>
        </w:tc>
      </w:tr>
      <w:tr w:rsidR="00C4023C" w:rsidTr="00C4023C">
        <w:trPr>
          <w:trHeight w:val="244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023C" w:rsidRDefault="00C4023C" w:rsidP="004027AC">
            <w:pPr>
              <w:pStyle w:val="Style44"/>
              <w:widowControl/>
              <w:spacing w:line="240" w:lineRule="auto"/>
              <w:jc w:val="left"/>
              <w:rPr>
                <w:rStyle w:val="FontStyle65"/>
              </w:rPr>
            </w:pPr>
            <w:r>
              <w:rPr>
                <w:rStyle w:val="FontStyle65"/>
              </w:rPr>
              <w:t xml:space="preserve"> Младшая разновозрастная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C4023C" w:rsidP="00C4023C">
            <w:pPr>
              <w:pStyle w:val="Style4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2-3 года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C4023C" w:rsidP="00B56866">
            <w:pPr>
              <w:pStyle w:val="Style4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1</w:t>
            </w:r>
            <w:r w:rsidR="00B56866">
              <w:rPr>
                <w:rStyle w:val="FontStyle65"/>
              </w:rPr>
              <w:t>0 мин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1часа 2</w:t>
            </w:r>
            <w:r w:rsidR="00C4023C">
              <w:rPr>
                <w:rStyle w:val="FontStyle65"/>
              </w:rPr>
              <w:t>0 минут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C4023C" w:rsidP="00C4023C">
            <w:pPr>
              <w:pStyle w:val="Style4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10</w:t>
            </w:r>
          </w:p>
        </w:tc>
      </w:tr>
      <w:tr w:rsidR="00C4023C" w:rsidTr="00C4023C">
        <w:trPr>
          <w:trHeight w:val="335"/>
        </w:trPr>
        <w:tc>
          <w:tcPr>
            <w:tcW w:w="13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23C" w:rsidRDefault="00C4023C" w:rsidP="004027AC">
            <w:pPr>
              <w:pStyle w:val="Style44"/>
              <w:spacing w:line="240" w:lineRule="auto"/>
              <w:jc w:val="left"/>
              <w:rPr>
                <w:rStyle w:val="FontStyle65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3-4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15 мин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2 часа 30 мин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10</w:t>
            </w:r>
          </w:p>
        </w:tc>
      </w:tr>
      <w:tr w:rsidR="00C4023C" w:rsidTr="00C4023C">
        <w:trPr>
          <w:trHeight w:val="251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023C" w:rsidRDefault="00C4023C" w:rsidP="004027AC">
            <w:pPr>
              <w:pStyle w:val="Style44"/>
              <w:spacing w:line="240" w:lineRule="auto"/>
              <w:jc w:val="left"/>
              <w:rPr>
                <w:rStyle w:val="FontStyle65"/>
              </w:rPr>
            </w:pPr>
            <w:r>
              <w:rPr>
                <w:rStyle w:val="FontStyle65"/>
              </w:rPr>
              <w:t xml:space="preserve"> Старшая разновозрастная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4-5 лет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20 мин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C4023C" w:rsidP="00C4023C">
            <w:pPr>
              <w:pStyle w:val="Style4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3 часа 40 минут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C4023C" w:rsidP="00C4023C">
            <w:pPr>
              <w:pStyle w:val="Style4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11</w:t>
            </w:r>
          </w:p>
        </w:tc>
      </w:tr>
      <w:tr w:rsidR="00C4023C" w:rsidTr="00C4023C">
        <w:trPr>
          <w:trHeight w:val="217"/>
        </w:trPr>
        <w:tc>
          <w:tcPr>
            <w:tcW w:w="135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023C" w:rsidRDefault="00C4023C" w:rsidP="004027AC">
            <w:pPr>
              <w:pStyle w:val="Style44"/>
              <w:spacing w:line="240" w:lineRule="auto"/>
              <w:jc w:val="left"/>
              <w:rPr>
                <w:rStyle w:val="FontStyle65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5-6 лет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25 мин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5 часов 25 мин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13</w:t>
            </w:r>
          </w:p>
        </w:tc>
      </w:tr>
      <w:tr w:rsidR="00C4023C" w:rsidTr="00C4023C">
        <w:trPr>
          <w:trHeight w:val="309"/>
        </w:trPr>
        <w:tc>
          <w:tcPr>
            <w:tcW w:w="13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23C" w:rsidRDefault="00C4023C" w:rsidP="004027AC">
            <w:pPr>
              <w:pStyle w:val="Style44"/>
              <w:spacing w:line="240" w:lineRule="auto"/>
              <w:jc w:val="left"/>
              <w:rPr>
                <w:rStyle w:val="FontStyle65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6-7 лет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30 мин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B56866" w:rsidP="00B56866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 xml:space="preserve">7 часов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3C" w:rsidRDefault="00B56866" w:rsidP="00C4023C">
            <w:pPr>
              <w:pStyle w:val="Style44"/>
              <w:spacing w:line="240" w:lineRule="auto"/>
              <w:rPr>
                <w:rStyle w:val="FontStyle65"/>
              </w:rPr>
            </w:pPr>
            <w:r>
              <w:rPr>
                <w:rStyle w:val="FontStyle65"/>
              </w:rPr>
              <w:t>14</w:t>
            </w:r>
          </w:p>
        </w:tc>
      </w:tr>
    </w:tbl>
    <w:p w:rsidR="00301470" w:rsidRPr="00F2398D" w:rsidRDefault="00301470" w:rsidP="00301470">
      <w:pPr>
        <w:pStyle w:val="a3"/>
        <w:rPr>
          <w:rStyle w:val="FontStyle63"/>
          <w:b/>
          <w:sz w:val="28"/>
          <w:szCs w:val="28"/>
          <w:lang w:val="en-US"/>
        </w:rPr>
        <w:sectPr w:rsidR="00301470" w:rsidRPr="00F2398D" w:rsidSect="00EC5E7B">
          <w:footerReference w:type="default" r:id="rId8"/>
          <w:pgSz w:w="11905" w:h="16837"/>
          <w:pgMar w:top="1153" w:right="1337" w:bottom="1200" w:left="1337" w:header="720" w:footer="720" w:gutter="0"/>
          <w:cols w:space="60"/>
          <w:noEndnote/>
        </w:sectPr>
      </w:pPr>
    </w:p>
    <w:p w:rsidR="00B56866" w:rsidRDefault="000A72D8" w:rsidP="00F2398D">
      <w:pPr>
        <w:pStyle w:val="Style3"/>
        <w:widowControl/>
        <w:spacing w:line="307" w:lineRule="exact"/>
        <w:jc w:val="center"/>
        <w:rPr>
          <w:rStyle w:val="FontStyle65"/>
          <w:b/>
        </w:rPr>
      </w:pPr>
      <w:r>
        <w:rPr>
          <w:rStyle w:val="FontStyle65"/>
          <w:b/>
        </w:rPr>
        <w:lastRenderedPageBreak/>
        <w:t>Базисный п</w:t>
      </w:r>
      <w:r w:rsidR="00B56866" w:rsidRPr="00B56866">
        <w:rPr>
          <w:rStyle w:val="FontStyle65"/>
          <w:b/>
        </w:rPr>
        <w:t>лан образовательно</w:t>
      </w:r>
      <w:r w:rsidR="00D33EA6">
        <w:rPr>
          <w:rStyle w:val="FontStyle65"/>
          <w:b/>
        </w:rPr>
        <w:t>й нагрузки с учетом ФГТ и СанПиН</w:t>
      </w:r>
    </w:p>
    <w:p w:rsidR="00B56866" w:rsidRDefault="00B56866" w:rsidP="00B56866">
      <w:pPr>
        <w:pStyle w:val="Style3"/>
        <w:widowControl/>
        <w:spacing w:line="307" w:lineRule="exact"/>
        <w:jc w:val="center"/>
        <w:rPr>
          <w:rStyle w:val="FontStyle65"/>
          <w:b/>
        </w:rPr>
      </w:pPr>
      <w:r w:rsidRPr="00B56866">
        <w:rPr>
          <w:rStyle w:val="FontStyle65"/>
          <w:b/>
        </w:rPr>
        <w:t>МДОБУ детс</w:t>
      </w:r>
      <w:r w:rsidR="0064268C">
        <w:rPr>
          <w:rStyle w:val="FontStyle65"/>
          <w:b/>
        </w:rPr>
        <w:t>кий сад «Лесная сказка» с. Русский Юрмаш</w:t>
      </w:r>
    </w:p>
    <w:p w:rsidR="00B56866" w:rsidRDefault="00B56866" w:rsidP="00B56866">
      <w:pPr>
        <w:pStyle w:val="Style3"/>
        <w:widowControl/>
        <w:spacing w:line="307" w:lineRule="exact"/>
        <w:jc w:val="center"/>
        <w:rPr>
          <w:rStyle w:val="FontStyle65"/>
          <w:b/>
        </w:rPr>
      </w:pPr>
      <w:r w:rsidRPr="00B56866">
        <w:rPr>
          <w:rStyle w:val="FontStyle65"/>
          <w:b/>
        </w:rPr>
        <w:t xml:space="preserve"> на 2013-2014 учебный год</w:t>
      </w:r>
    </w:p>
    <w:p w:rsidR="00762F49" w:rsidRDefault="00762F49" w:rsidP="00B56866">
      <w:pPr>
        <w:pStyle w:val="Style3"/>
        <w:widowControl/>
        <w:spacing w:line="307" w:lineRule="exact"/>
        <w:jc w:val="center"/>
        <w:rPr>
          <w:rStyle w:val="FontStyle65"/>
          <w:b/>
        </w:rPr>
      </w:pPr>
    </w:p>
    <w:p w:rsidR="00B56866" w:rsidRPr="00B56866" w:rsidRDefault="00B56866" w:rsidP="00B56866">
      <w:pPr>
        <w:pStyle w:val="Style3"/>
        <w:widowControl/>
        <w:spacing w:line="307" w:lineRule="exact"/>
        <w:jc w:val="center"/>
        <w:rPr>
          <w:rStyle w:val="FontStyle65"/>
          <w:b/>
        </w:rPr>
      </w:pPr>
    </w:p>
    <w:tbl>
      <w:tblPr>
        <w:tblW w:w="99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2"/>
        <w:gridCol w:w="1613"/>
        <w:gridCol w:w="2937"/>
        <w:gridCol w:w="709"/>
        <w:gridCol w:w="808"/>
        <w:gridCol w:w="854"/>
        <w:gridCol w:w="854"/>
        <w:gridCol w:w="883"/>
      </w:tblGrid>
      <w:tr w:rsidR="00762F49" w:rsidTr="004027AC">
        <w:trPr>
          <w:trHeight w:val="135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4027AC" w:rsidRDefault="00762F49" w:rsidP="00762F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AC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4027AC" w:rsidRDefault="00762F49" w:rsidP="00762F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4027AC" w:rsidRDefault="00762F49" w:rsidP="00762F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AC">
              <w:rPr>
                <w:rFonts w:ascii="Times New Roman" w:hAnsi="Times New Roman" w:cs="Times New Roman"/>
                <w:b/>
                <w:sz w:val="24"/>
                <w:szCs w:val="24"/>
              </w:rPr>
              <w:t>Виды непосредственно образовательной деятельности</w:t>
            </w:r>
          </w:p>
        </w:tc>
        <w:tc>
          <w:tcPr>
            <w:tcW w:w="41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4027AC" w:rsidRDefault="00762F49" w:rsidP="00762F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непосредственно образовательной деятельности</w:t>
            </w:r>
          </w:p>
        </w:tc>
      </w:tr>
      <w:tr w:rsidR="00762F49" w:rsidTr="004027AC">
        <w:trPr>
          <w:trHeight w:val="321"/>
        </w:trPr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4027AC" w:rsidRDefault="00762F49" w:rsidP="00762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4027AC" w:rsidRDefault="00762F49" w:rsidP="00762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AF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AF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AF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AF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AF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</w:tr>
      <w:tr w:rsidR="00762F49" w:rsidTr="004027AC">
        <w:trPr>
          <w:trHeight w:val="312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762F49">
            <w:pPr>
              <w:pStyle w:val="a3"/>
              <w:rPr>
                <w:rStyle w:val="FontStyle87"/>
              </w:rPr>
            </w:pPr>
            <w:r w:rsidRPr="004027AC">
              <w:rPr>
                <w:rStyle w:val="FontStyle87"/>
              </w:rPr>
              <w:t>Базовая часть (80%</w:t>
            </w:r>
          </w:p>
          <w:p w:rsidR="00762F49" w:rsidRPr="004027AC" w:rsidRDefault="00762F49" w:rsidP="00762F49">
            <w:pPr>
              <w:pStyle w:val="a3"/>
              <w:rPr>
                <w:rStyle w:val="FontStyle80"/>
                <w:sz w:val="24"/>
                <w:szCs w:val="24"/>
              </w:rPr>
            </w:pPr>
          </w:p>
          <w:p w:rsidR="00762F49" w:rsidRPr="004027AC" w:rsidRDefault="00762F49" w:rsidP="00762F49">
            <w:pPr>
              <w:pStyle w:val="a3"/>
              <w:rPr>
                <w:rStyle w:val="FontStyle80"/>
                <w:sz w:val="24"/>
                <w:szCs w:val="24"/>
              </w:rPr>
            </w:pPr>
          </w:p>
          <w:p w:rsidR="00762F49" w:rsidRPr="004027AC" w:rsidRDefault="00762F49" w:rsidP="00762F49">
            <w:pPr>
              <w:pStyle w:val="a3"/>
              <w:rPr>
                <w:rStyle w:val="FontStyle80"/>
                <w:sz w:val="24"/>
                <w:szCs w:val="24"/>
              </w:rPr>
            </w:pPr>
          </w:p>
          <w:p w:rsidR="00762F49" w:rsidRPr="004027AC" w:rsidRDefault="00762F49" w:rsidP="00762F49">
            <w:pPr>
              <w:pStyle w:val="a3"/>
              <w:rPr>
                <w:rStyle w:val="FontStyle80"/>
                <w:sz w:val="24"/>
                <w:szCs w:val="24"/>
              </w:rPr>
            </w:pPr>
          </w:p>
          <w:p w:rsidR="00762F49" w:rsidRPr="004027AC" w:rsidRDefault="00762F49" w:rsidP="00762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49" w:rsidRPr="004027AC" w:rsidRDefault="00762F49" w:rsidP="00762F49">
            <w:pPr>
              <w:pStyle w:val="a3"/>
              <w:rPr>
                <w:rStyle w:val="FontStyle80"/>
                <w:sz w:val="24"/>
                <w:szCs w:val="24"/>
              </w:rPr>
            </w:pPr>
          </w:p>
          <w:p w:rsidR="00762F49" w:rsidRPr="004027AC" w:rsidRDefault="00762F49" w:rsidP="00762F49">
            <w:pPr>
              <w:pStyle w:val="a3"/>
              <w:rPr>
                <w:rStyle w:val="FontStyle63"/>
                <w:sz w:val="24"/>
                <w:szCs w:val="24"/>
              </w:rPr>
            </w:pPr>
          </w:p>
          <w:p w:rsidR="00762F49" w:rsidRPr="004027AC" w:rsidRDefault="00762F49" w:rsidP="00762F49">
            <w:pPr>
              <w:pStyle w:val="a3"/>
              <w:rPr>
                <w:rStyle w:val="FontStyle63"/>
                <w:sz w:val="24"/>
                <w:szCs w:val="24"/>
              </w:rPr>
            </w:pPr>
          </w:p>
          <w:p w:rsidR="00762F49" w:rsidRPr="004027AC" w:rsidRDefault="00762F49" w:rsidP="00762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762F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AC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762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и движений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2F49" w:rsidTr="004027AC"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762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762F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AC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762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ЗОЖ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762F49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762F49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762F49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F49" w:rsidTr="004027AC"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762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762F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7AC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027AC">
              <w:rPr>
                <w:rFonts w:ascii="Times New Roman" w:hAnsi="Times New Roman" w:cs="Times New Roman"/>
                <w:b/>
                <w:sz w:val="24"/>
                <w:szCs w:val="24"/>
              </w:rPr>
              <w:t>ность»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762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безопасного поведе-ния  в окружающем мире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762F49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762F49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762F49" w:rsidRDefault="004027AC" w:rsidP="00402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F49" w:rsidTr="004027AC"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43"/>
              <w:widowControl/>
              <w:spacing w:line="269" w:lineRule="exact"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«Социализа ция»: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36"/>
              <w:widowControl/>
              <w:spacing w:line="264" w:lineRule="exact"/>
              <w:rPr>
                <w:rStyle w:val="FontStyle63"/>
                <w:sz w:val="24"/>
                <w:szCs w:val="24"/>
              </w:rPr>
            </w:pPr>
            <w:r w:rsidRPr="004027AC">
              <w:rPr>
                <w:rStyle w:val="FontStyle63"/>
                <w:sz w:val="24"/>
                <w:szCs w:val="24"/>
              </w:rPr>
              <w:t>Ребенок       в</w:t>
            </w:r>
            <w:r w:rsidR="004027AC">
              <w:rPr>
                <w:rStyle w:val="FontStyle63"/>
                <w:sz w:val="24"/>
                <w:szCs w:val="24"/>
              </w:rPr>
              <w:t xml:space="preserve">        мире социальных отношен</w:t>
            </w:r>
            <w:r w:rsidRPr="004027AC">
              <w:rPr>
                <w:rStyle w:val="FontStyle63"/>
                <w:sz w:val="24"/>
                <w:szCs w:val="24"/>
              </w:rPr>
              <w:t>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4027A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4027A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4027AC" w:rsidP="004027A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4027AC" w:rsidP="004027A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4027AC" w:rsidP="004027AC">
            <w:pPr>
              <w:pStyle w:val="Style23"/>
              <w:widowControl/>
              <w:jc w:val="center"/>
            </w:pPr>
            <w:r>
              <w:t>-</w:t>
            </w:r>
          </w:p>
        </w:tc>
      </w:tr>
      <w:tr w:rsidR="00762F49" w:rsidTr="004027AC"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43"/>
              <w:widowControl/>
              <w:spacing w:line="240" w:lineRule="auto"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«Труд»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971E25" w:rsidP="004027AC">
            <w:pPr>
              <w:pStyle w:val="Style36"/>
              <w:widowControl/>
              <w:spacing w:line="259" w:lineRule="exact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Воспитание      трудо</w:t>
            </w:r>
            <w:r w:rsidR="00762F49" w:rsidRPr="004027AC">
              <w:rPr>
                <w:rStyle w:val="FontStyle63"/>
                <w:sz w:val="24"/>
                <w:szCs w:val="24"/>
              </w:rPr>
              <w:t>вых навыков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4027AC">
            <w:pPr>
              <w:pStyle w:val="Style54"/>
              <w:widowControl/>
              <w:jc w:val="center"/>
              <w:rPr>
                <w:rStyle w:val="FontStyle87"/>
              </w:rPr>
            </w:pPr>
            <w:r>
              <w:rPr>
                <w:rStyle w:val="FontStyle87"/>
              </w:rPr>
              <w:t xml:space="preserve">-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F49" w:rsidRPr="004027AC" w:rsidRDefault="004027AC" w:rsidP="004027AC">
            <w:pPr>
              <w:pStyle w:val="a3"/>
              <w:jc w:val="center"/>
              <w:rPr>
                <w:rStyle w:val="FontStyle88"/>
                <w:rFonts w:asciiTheme="minorHAnsi" w:hAnsiTheme="minorHAnsi" w:cstheme="minorBidi"/>
                <w:b w:val="0"/>
                <w:bCs w:val="0"/>
                <w:sz w:val="22"/>
              </w:rPr>
            </w:pPr>
            <w:r>
              <w:rPr>
                <w:rStyle w:val="FontStyle88"/>
                <w:rFonts w:asciiTheme="minorHAnsi" w:hAnsiTheme="minorHAnsi" w:cstheme="minorBidi"/>
                <w:b w:val="0"/>
                <w:bCs w:val="0"/>
                <w:sz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4027AC" w:rsidP="004027AC">
            <w:pPr>
              <w:pStyle w:val="Style54"/>
              <w:widowControl/>
              <w:jc w:val="center"/>
              <w:rPr>
                <w:rStyle w:val="FontStyle87"/>
              </w:rPr>
            </w:pPr>
            <w:r>
              <w:rPr>
                <w:rStyle w:val="FontStyle87"/>
              </w:rPr>
              <w:t xml:space="preserve">-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4027AC" w:rsidP="004027AC">
            <w:pPr>
              <w:pStyle w:val="Style54"/>
              <w:widowControl/>
              <w:jc w:val="center"/>
              <w:rPr>
                <w:rStyle w:val="FontStyle87"/>
              </w:rPr>
            </w:pPr>
            <w:r>
              <w:rPr>
                <w:rStyle w:val="FontStyle87"/>
              </w:rPr>
              <w:t xml:space="preserve">-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4027AC" w:rsidP="004027AC">
            <w:pPr>
              <w:pStyle w:val="Style54"/>
              <w:widowControl/>
              <w:jc w:val="center"/>
              <w:rPr>
                <w:rStyle w:val="FontStyle87"/>
              </w:rPr>
            </w:pPr>
            <w:r>
              <w:rPr>
                <w:rStyle w:val="FontStyle87"/>
              </w:rPr>
              <w:t xml:space="preserve">- </w:t>
            </w:r>
          </w:p>
        </w:tc>
      </w:tr>
      <w:tr w:rsidR="00762F49" w:rsidTr="004027AC"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87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43"/>
              <w:widowControl/>
              <w:spacing w:line="240" w:lineRule="auto"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«Познание»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BA1AD5" w:rsidP="004027AC">
            <w:pPr>
              <w:pStyle w:val="Style36"/>
              <w:widowControl/>
              <w:spacing w:line="269" w:lineRule="exact"/>
              <w:rPr>
                <w:rStyle w:val="FontStyle66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 xml:space="preserve">Познавательно-исследовательской </w:t>
            </w:r>
            <w:r w:rsidR="004027AC">
              <w:rPr>
                <w:rStyle w:val="FontStyle63"/>
                <w:sz w:val="24"/>
                <w:szCs w:val="24"/>
              </w:rPr>
              <w:t xml:space="preserve"> и к</w:t>
            </w:r>
            <w:r>
              <w:rPr>
                <w:rStyle w:val="FontStyle63"/>
                <w:sz w:val="24"/>
                <w:szCs w:val="24"/>
              </w:rPr>
              <w:t>о</w:t>
            </w:r>
            <w:r w:rsidR="004027AC">
              <w:rPr>
                <w:rStyle w:val="FontStyle63"/>
                <w:sz w:val="24"/>
                <w:szCs w:val="24"/>
              </w:rPr>
              <w:t>нструкт</w:t>
            </w:r>
            <w:r>
              <w:rPr>
                <w:rStyle w:val="FontStyle63"/>
                <w:sz w:val="24"/>
                <w:szCs w:val="24"/>
              </w:rPr>
              <w:t xml:space="preserve">ивной </w:t>
            </w:r>
            <w:r w:rsidR="004027AC">
              <w:rPr>
                <w:rStyle w:val="FontStyle63"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54"/>
              <w:widowControl/>
              <w:jc w:val="center"/>
              <w:rPr>
                <w:rStyle w:val="FontStyle87"/>
              </w:rPr>
            </w:pPr>
            <w:r w:rsidRPr="004027AC">
              <w:rPr>
                <w:rStyle w:val="FontStyle87"/>
              </w:rPr>
              <w:t>-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54"/>
              <w:widowControl/>
              <w:jc w:val="center"/>
              <w:rPr>
                <w:rStyle w:val="FontStyle87"/>
              </w:rPr>
            </w:pPr>
            <w:r w:rsidRPr="004027AC">
              <w:rPr>
                <w:rStyle w:val="FontStyle87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0A72D8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 xml:space="preserve"> 0.5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</w:tr>
      <w:tr w:rsidR="00762F49" w:rsidTr="004027AC">
        <w:trPr>
          <w:trHeight w:val="581"/>
        </w:trPr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8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8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4027AC" w:rsidP="004027AC">
            <w:pPr>
              <w:pStyle w:val="Style36"/>
              <w:widowControl/>
              <w:spacing w:line="264" w:lineRule="exact"/>
              <w:ind w:firstLine="5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Формирование целост</w:t>
            </w:r>
            <w:r w:rsidR="00762F49" w:rsidRPr="004027AC">
              <w:rPr>
                <w:rStyle w:val="FontStyle63"/>
                <w:sz w:val="24"/>
                <w:szCs w:val="24"/>
              </w:rPr>
              <w:t>ной картины мира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</w:tr>
      <w:tr w:rsidR="00762F49" w:rsidTr="004027AC">
        <w:trPr>
          <w:trHeight w:val="264"/>
        </w:trPr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8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8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36"/>
              <w:widowControl/>
              <w:rPr>
                <w:rStyle w:val="FontStyle63"/>
                <w:sz w:val="24"/>
                <w:szCs w:val="24"/>
              </w:rPr>
            </w:pPr>
            <w:r w:rsidRPr="004027AC">
              <w:rPr>
                <w:rStyle w:val="FontStyle63"/>
                <w:sz w:val="24"/>
                <w:szCs w:val="24"/>
              </w:rPr>
              <w:t>ФЭМП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54"/>
              <w:widowControl/>
              <w:jc w:val="center"/>
              <w:rPr>
                <w:rStyle w:val="FontStyle87"/>
              </w:rPr>
            </w:pPr>
            <w:r w:rsidRPr="004027AC">
              <w:rPr>
                <w:rStyle w:val="FontStyle87"/>
              </w:rPr>
              <w:t>-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</w:t>
            </w:r>
          </w:p>
        </w:tc>
      </w:tr>
      <w:tr w:rsidR="00762F49" w:rsidTr="004027AC"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8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43"/>
              <w:widowControl/>
              <w:spacing w:line="269" w:lineRule="exact"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«Коммуника ция»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971E25" w:rsidP="004027AC">
            <w:pPr>
              <w:pStyle w:val="Style36"/>
              <w:widowControl/>
              <w:spacing w:line="264" w:lineRule="exact"/>
              <w:ind w:firstLine="5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Речь и коммуникати</w:t>
            </w:r>
            <w:r w:rsidR="00762F49" w:rsidRPr="004027AC">
              <w:rPr>
                <w:rStyle w:val="FontStyle63"/>
                <w:sz w:val="24"/>
                <w:szCs w:val="24"/>
              </w:rPr>
              <w:t>вные способности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971E25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2</w:t>
            </w:r>
          </w:p>
        </w:tc>
      </w:tr>
      <w:tr w:rsidR="00762F49" w:rsidTr="004027AC"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8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43"/>
              <w:widowControl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«Чтение</w:t>
            </w:r>
          </w:p>
          <w:p w:rsidR="00762F49" w:rsidRPr="004027AC" w:rsidRDefault="00762F49" w:rsidP="004027AC">
            <w:pPr>
              <w:pStyle w:val="Style43"/>
              <w:widowControl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художествен</w:t>
            </w:r>
          </w:p>
          <w:p w:rsidR="00762F49" w:rsidRPr="004027AC" w:rsidRDefault="00762F49" w:rsidP="004027AC">
            <w:pPr>
              <w:pStyle w:val="Style43"/>
              <w:widowControl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ной</w:t>
            </w:r>
          </w:p>
          <w:p w:rsidR="00762F49" w:rsidRPr="004027AC" w:rsidRDefault="00762F49" w:rsidP="004027AC">
            <w:pPr>
              <w:pStyle w:val="Style43"/>
              <w:widowControl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литературы»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36"/>
              <w:widowControl/>
              <w:spacing w:line="259" w:lineRule="exact"/>
              <w:rPr>
                <w:rStyle w:val="FontStyle63"/>
                <w:sz w:val="24"/>
                <w:szCs w:val="24"/>
              </w:rPr>
            </w:pPr>
            <w:r w:rsidRPr="004027AC">
              <w:rPr>
                <w:rStyle w:val="FontStyle63"/>
                <w:sz w:val="24"/>
                <w:szCs w:val="24"/>
              </w:rPr>
              <w:t>Ребенок       в        мире</w:t>
            </w:r>
          </w:p>
          <w:p w:rsidR="00762F49" w:rsidRPr="004027AC" w:rsidRDefault="00762F49" w:rsidP="004027AC">
            <w:pPr>
              <w:pStyle w:val="Style36"/>
              <w:widowControl/>
              <w:spacing w:line="259" w:lineRule="exact"/>
              <w:rPr>
                <w:rStyle w:val="FontStyle63"/>
                <w:sz w:val="24"/>
                <w:szCs w:val="24"/>
              </w:rPr>
            </w:pPr>
            <w:r w:rsidRPr="004027AC">
              <w:rPr>
                <w:rStyle w:val="FontStyle63"/>
                <w:sz w:val="24"/>
                <w:szCs w:val="24"/>
              </w:rPr>
              <w:t>художественной</w:t>
            </w:r>
          </w:p>
          <w:p w:rsidR="00762F49" w:rsidRPr="004027AC" w:rsidRDefault="00762F49" w:rsidP="004027AC">
            <w:pPr>
              <w:pStyle w:val="Style36"/>
              <w:widowControl/>
              <w:spacing w:line="259" w:lineRule="exact"/>
              <w:rPr>
                <w:rStyle w:val="FontStyle63"/>
                <w:sz w:val="24"/>
                <w:szCs w:val="24"/>
              </w:rPr>
            </w:pPr>
            <w:r w:rsidRPr="004027AC">
              <w:rPr>
                <w:rStyle w:val="FontStyle63"/>
                <w:sz w:val="24"/>
                <w:szCs w:val="24"/>
              </w:rPr>
              <w:t>литературы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E539AF" w:rsidP="004027AC">
            <w:pPr>
              <w:pStyle w:val="Style23"/>
              <w:widowControl/>
              <w:jc w:val="center"/>
              <w:rPr>
                <w:b/>
              </w:rPr>
            </w:pPr>
            <w:r w:rsidRPr="00E539AF">
              <w:rPr>
                <w:b/>
              </w:rP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971E25" w:rsidP="004027AC">
            <w:pPr>
              <w:pStyle w:val="Style23"/>
              <w:widowControl/>
              <w:jc w:val="center"/>
              <w:rPr>
                <w:b/>
              </w:rPr>
            </w:pPr>
            <w:r w:rsidRPr="00E539AF">
              <w:rPr>
                <w:b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971E25" w:rsidP="004027AC">
            <w:pPr>
              <w:pStyle w:val="Style23"/>
              <w:widowControl/>
              <w:jc w:val="center"/>
              <w:rPr>
                <w:b/>
              </w:rPr>
            </w:pPr>
            <w:r w:rsidRPr="00E539AF">
              <w:rPr>
                <w:b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971E25" w:rsidP="004027AC">
            <w:pPr>
              <w:pStyle w:val="Style23"/>
              <w:widowControl/>
              <w:jc w:val="center"/>
              <w:rPr>
                <w:b/>
              </w:rPr>
            </w:pPr>
            <w:r w:rsidRPr="00E539AF">
              <w:rPr>
                <w:b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971E25" w:rsidP="004027AC">
            <w:pPr>
              <w:pStyle w:val="Style23"/>
              <w:widowControl/>
              <w:jc w:val="center"/>
              <w:rPr>
                <w:b/>
              </w:rPr>
            </w:pPr>
            <w:r w:rsidRPr="00E539AF">
              <w:rPr>
                <w:b/>
              </w:rPr>
              <w:t>-</w:t>
            </w:r>
          </w:p>
        </w:tc>
      </w:tr>
      <w:tr w:rsidR="00762F49" w:rsidTr="00971E25">
        <w:trPr>
          <w:trHeight w:val="932"/>
        </w:trPr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43"/>
              <w:widowControl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«Художестве иное</w:t>
            </w:r>
          </w:p>
          <w:p w:rsidR="00762F49" w:rsidRPr="004027AC" w:rsidRDefault="00762F49" w:rsidP="004027AC">
            <w:pPr>
              <w:pStyle w:val="Style43"/>
              <w:widowControl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творчество»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AF" w:rsidRDefault="00E539AF" w:rsidP="004027AC">
            <w:pPr>
              <w:pStyle w:val="Style36"/>
              <w:widowControl/>
              <w:rPr>
                <w:rStyle w:val="FontStyle63"/>
                <w:sz w:val="24"/>
                <w:szCs w:val="24"/>
              </w:rPr>
            </w:pPr>
          </w:p>
          <w:p w:rsidR="00E539AF" w:rsidRPr="004027AC" w:rsidRDefault="00E539AF" w:rsidP="004027AC">
            <w:pPr>
              <w:pStyle w:val="Style36"/>
              <w:widowControl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AF" w:rsidRPr="00E539AF" w:rsidRDefault="00E539AF" w:rsidP="00E539AF">
            <w:pPr>
              <w:pStyle w:val="Style53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E539AF" w:rsidP="00E539AF">
            <w:pPr>
              <w:pStyle w:val="Style57"/>
              <w:widowControl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762F49" w:rsidP="00E539AF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</w:p>
          <w:p w:rsidR="00971E25" w:rsidRPr="00E539AF" w:rsidRDefault="00971E25" w:rsidP="00E539AF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E539AF" w:rsidP="00E539AF">
            <w:pPr>
              <w:pStyle w:val="Style57"/>
              <w:widowControl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E539AF" w:rsidP="00E539AF">
            <w:pPr>
              <w:pStyle w:val="Style57"/>
              <w:widowControl/>
              <w:spacing w:line="1056" w:lineRule="exact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2</w:t>
            </w:r>
          </w:p>
        </w:tc>
      </w:tr>
      <w:tr w:rsidR="00762F49" w:rsidTr="00971E25"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8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8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36"/>
              <w:widowControl/>
              <w:rPr>
                <w:rStyle w:val="FontStyle63"/>
                <w:sz w:val="24"/>
                <w:szCs w:val="24"/>
              </w:rPr>
            </w:pPr>
            <w:r w:rsidRPr="004027AC">
              <w:rPr>
                <w:rStyle w:val="FontStyle63"/>
                <w:sz w:val="24"/>
                <w:szCs w:val="24"/>
              </w:rPr>
              <w:t>лепка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F6672E" w:rsidP="00E539AF">
            <w:pPr>
              <w:pStyle w:val="Style36"/>
              <w:widowControl/>
              <w:jc w:val="center"/>
              <w:rPr>
                <w:rStyle w:val="FontStyle63"/>
                <w:b/>
                <w:sz w:val="24"/>
                <w:szCs w:val="24"/>
              </w:rPr>
            </w:pPr>
            <w:r>
              <w:rPr>
                <w:rStyle w:val="FontStyle63"/>
                <w:b/>
                <w:sz w:val="24"/>
                <w:szCs w:val="24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F6672E" w:rsidP="00E539AF">
            <w:pPr>
              <w:pStyle w:val="Style36"/>
              <w:widowControl/>
              <w:jc w:val="center"/>
              <w:rPr>
                <w:rStyle w:val="FontStyle63"/>
                <w:b/>
                <w:sz w:val="24"/>
                <w:szCs w:val="24"/>
              </w:rPr>
            </w:pPr>
            <w:r>
              <w:rPr>
                <w:rStyle w:val="FontStyle63"/>
                <w:b/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E539AF" w:rsidP="00E539AF">
            <w:pPr>
              <w:pStyle w:val="Style36"/>
              <w:widowControl/>
              <w:jc w:val="center"/>
              <w:rPr>
                <w:rStyle w:val="FontStyle63"/>
                <w:b/>
                <w:sz w:val="24"/>
                <w:szCs w:val="24"/>
              </w:rPr>
            </w:pPr>
            <w:r>
              <w:rPr>
                <w:rStyle w:val="FontStyle63"/>
                <w:b/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E539AF" w:rsidP="00E539AF">
            <w:pPr>
              <w:pStyle w:val="Style36"/>
              <w:widowControl/>
              <w:jc w:val="center"/>
              <w:rPr>
                <w:rStyle w:val="FontStyle63"/>
                <w:b/>
                <w:sz w:val="24"/>
                <w:szCs w:val="24"/>
              </w:rPr>
            </w:pPr>
            <w:r>
              <w:rPr>
                <w:rStyle w:val="FontStyle63"/>
                <w:b/>
                <w:sz w:val="24"/>
                <w:szCs w:val="24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F49" w:rsidRPr="00E539AF" w:rsidRDefault="00E539AF" w:rsidP="00E539AF">
            <w:pPr>
              <w:pStyle w:val="Style36"/>
              <w:widowControl/>
              <w:jc w:val="center"/>
              <w:rPr>
                <w:rStyle w:val="FontStyle63"/>
                <w:b/>
                <w:sz w:val="24"/>
                <w:szCs w:val="24"/>
              </w:rPr>
            </w:pPr>
            <w:r>
              <w:rPr>
                <w:rStyle w:val="FontStyle63"/>
                <w:b/>
                <w:sz w:val="24"/>
                <w:szCs w:val="24"/>
              </w:rPr>
              <w:t>0.5</w:t>
            </w:r>
          </w:p>
        </w:tc>
      </w:tr>
      <w:tr w:rsidR="00762F49" w:rsidTr="00971E25"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63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63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36"/>
              <w:widowControl/>
              <w:rPr>
                <w:rStyle w:val="FontStyle63"/>
                <w:sz w:val="24"/>
                <w:szCs w:val="24"/>
              </w:rPr>
            </w:pPr>
            <w:r w:rsidRPr="004027AC">
              <w:rPr>
                <w:rStyle w:val="FontStyle63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F6672E" w:rsidP="00E539AF">
            <w:pPr>
              <w:pStyle w:val="Style36"/>
              <w:widowControl/>
              <w:jc w:val="center"/>
              <w:rPr>
                <w:rStyle w:val="FontStyle63"/>
                <w:b/>
                <w:sz w:val="24"/>
                <w:szCs w:val="24"/>
              </w:rPr>
            </w:pPr>
            <w:r>
              <w:rPr>
                <w:rStyle w:val="FontStyle63"/>
                <w:b/>
                <w:sz w:val="24"/>
                <w:szCs w:val="24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F6672E" w:rsidP="00E539AF">
            <w:pPr>
              <w:pStyle w:val="Style36"/>
              <w:widowControl/>
              <w:jc w:val="center"/>
              <w:rPr>
                <w:rStyle w:val="FontStyle63"/>
                <w:b/>
                <w:sz w:val="24"/>
                <w:szCs w:val="24"/>
              </w:rPr>
            </w:pPr>
            <w:r>
              <w:rPr>
                <w:rStyle w:val="FontStyle63"/>
                <w:b/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E539AF" w:rsidP="00E539AF">
            <w:pPr>
              <w:pStyle w:val="Style36"/>
              <w:widowControl/>
              <w:jc w:val="center"/>
              <w:rPr>
                <w:rStyle w:val="FontStyle63"/>
                <w:b/>
                <w:sz w:val="24"/>
                <w:szCs w:val="24"/>
              </w:rPr>
            </w:pPr>
            <w:r>
              <w:rPr>
                <w:rStyle w:val="FontStyle63"/>
                <w:b/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E539AF" w:rsidP="00E539AF">
            <w:pPr>
              <w:pStyle w:val="Style36"/>
              <w:widowControl/>
              <w:jc w:val="center"/>
              <w:rPr>
                <w:rStyle w:val="FontStyle63"/>
                <w:b/>
                <w:sz w:val="24"/>
                <w:szCs w:val="24"/>
              </w:rPr>
            </w:pPr>
            <w:r>
              <w:rPr>
                <w:rStyle w:val="FontStyle63"/>
                <w:b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E539AF" w:rsidP="00E539AF">
            <w:pPr>
              <w:pStyle w:val="Style36"/>
              <w:widowControl/>
              <w:jc w:val="center"/>
              <w:rPr>
                <w:rStyle w:val="FontStyle63"/>
                <w:b/>
                <w:sz w:val="24"/>
                <w:szCs w:val="24"/>
              </w:rPr>
            </w:pPr>
            <w:r>
              <w:rPr>
                <w:rStyle w:val="FontStyle63"/>
                <w:b/>
                <w:sz w:val="24"/>
                <w:szCs w:val="24"/>
              </w:rPr>
              <w:t>0,5</w:t>
            </w:r>
          </w:p>
        </w:tc>
      </w:tr>
      <w:tr w:rsidR="00762F49" w:rsidTr="004027AC"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rPr>
                <w:rStyle w:val="FontStyle63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762F49" w:rsidP="004027AC">
            <w:pPr>
              <w:pStyle w:val="Style43"/>
              <w:widowControl/>
              <w:spacing w:line="240" w:lineRule="auto"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«Музыка»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4027AC" w:rsidRDefault="00E539AF" w:rsidP="004027AC">
            <w:pPr>
              <w:pStyle w:val="Style36"/>
              <w:widowControl/>
              <w:spacing w:line="259" w:lineRule="exact"/>
              <w:ind w:left="14" w:hanging="14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 xml:space="preserve">Приобщение     к     музыкальному </w:t>
            </w:r>
            <w:r w:rsidR="00762F49" w:rsidRPr="004027AC">
              <w:rPr>
                <w:rStyle w:val="FontStyle63"/>
                <w:sz w:val="24"/>
                <w:szCs w:val="24"/>
              </w:rPr>
              <w:t>искусству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F49" w:rsidRPr="00E539AF" w:rsidRDefault="00762F49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2</w:t>
            </w:r>
          </w:p>
        </w:tc>
      </w:tr>
      <w:tr w:rsidR="00B56866" w:rsidTr="004027AC"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4027AC" w:rsidRDefault="00B56866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E539AF" w:rsidRDefault="00B56866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E539AF" w:rsidRDefault="00B56866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E539AF" w:rsidRDefault="00B56866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E539AF" w:rsidRDefault="00B56866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13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E539AF" w:rsidRDefault="00B56866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E539AF">
              <w:rPr>
                <w:rStyle w:val="FontStyle80"/>
                <w:sz w:val="24"/>
                <w:szCs w:val="24"/>
              </w:rPr>
              <w:t>14</w:t>
            </w:r>
          </w:p>
        </w:tc>
      </w:tr>
      <w:tr w:rsidR="00B56866" w:rsidTr="004027AC"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866" w:rsidRPr="004027AC" w:rsidRDefault="00B56866" w:rsidP="004027AC">
            <w:pPr>
              <w:pStyle w:val="Style43"/>
              <w:widowControl/>
              <w:spacing w:line="269" w:lineRule="exact"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Вариатив ная часть (20%)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4027AC" w:rsidRDefault="00BA1AD5" w:rsidP="004027AC">
            <w:pPr>
              <w:pStyle w:val="Style43"/>
              <w:widowControl/>
              <w:jc w:val="left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«</w:t>
            </w:r>
            <w:r w:rsidR="00316183">
              <w:rPr>
                <w:rStyle w:val="FontStyle80"/>
                <w:sz w:val="24"/>
                <w:szCs w:val="24"/>
              </w:rPr>
              <w:t>Родничок</w:t>
            </w:r>
            <w:r>
              <w:rPr>
                <w:rStyle w:val="FontStyle80"/>
                <w:sz w:val="24"/>
                <w:szCs w:val="24"/>
              </w:rPr>
              <w:t>»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4027AC" w:rsidRDefault="000A72D8" w:rsidP="004027AC">
            <w:pPr>
              <w:pStyle w:val="Style36"/>
              <w:widowControl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 xml:space="preserve"> Приобщение к культуре народов Башкортостана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Default="00B56866" w:rsidP="004027AC">
            <w:pPr>
              <w:pStyle w:val="Style23"/>
              <w:widowControl/>
              <w:jc w:val="center"/>
            </w:pPr>
          </w:p>
          <w:p w:rsidR="000A72D8" w:rsidRPr="00E539AF" w:rsidRDefault="000A72D8" w:rsidP="004027AC">
            <w:pPr>
              <w:pStyle w:val="Style23"/>
              <w:widowControl/>
              <w:jc w:val="center"/>
            </w:pPr>
            <w:r>
              <w:t>-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BA1AD5" w:rsidRDefault="00B56866" w:rsidP="004027AC">
            <w:pPr>
              <w:pStyle w:val="Style43"/>
              <w:widowControl/>
              <w:spacing w:line="240" w:lineRule="auto"/>
              <w:rPr>
                <w:rStyle w:val="FontStyle80"/>
                <w:b w:val="0"/>
                <w:sz w:val="24"/>
                <w:szCs w:val="24"/>
              </w:rPr>
            </w:pPr>
          </w:p>
          <w:p w:rsidR="000A72D8" w:rsidRPr="00BA1AD5" w:rsidRDefault="000A72D8" w:rsidP="004027AC">
            <w:pPr>
              <w:pStyle w:val="Style43"/>
              <w:widowControl/>
              <w:spacing w:line="240" w:lineRule="auto"/>
              <w:rPr>
                <w:rStyle w:val="FontStyle80"/>
                <w:b w:val="0"/>
                <w:sz w:val="24"/>
                <w:szCs w:val="24"/>
              </w:rPr>
            </w:pPr>
            <w:r w:rsidRPr="00BA1AD5">
              <w:rPr>
                <w:rStyle w:val="FontStyle80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BA1AD5" w:rsidRDefault="00B56866" w:rsidP="004027AC">
            <w:pPr>
              <w:pStyle w:val="Style54"/>
              <w:widowControl/>
              <w:jc w:val="center"/>
              <w:rPr>
                <w:rStyle w:val="FontStyle87"/>
                <w:b w:val="0"/>
              </w:rPr>
            </w:pPr>
          </w:p>
          <w:p w:rsidR="000A72D8" w:rsidRPr="00BA1AD5" w:rsidRDefault="000A72D8" w:rsidP="004027AC">
            <w:pPr>
              <w:pStyle w:val="Style54"/>
              <w:widowControl/>
              <w:jc w:val="center"/>
              <w:rPr>
                <w:rStyle w:val="FontStyle87"/>
                <w:b w:val="0"/>
              </w:rPr>
            </w:pPr>
            <w:r w:rsidRPr="00BA1AD5">
              <w:rPr>
                <w:rStyle w:val="FontStyle87"/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66" w:rsidRPr="00E539AF" w:rsidRDefault="000A72D8" w:rsidP="000A72D8">
            <w:pPr>
              <w:pStyle w:val="Style56"/>
              <w:widowControl/>
              <w:jc w:val="center"/>
              <w:rPr>
                <w:rStyle w:val="FontStyle88"/>
              </w:rPr>
            </w:pPr>
            <w:r>
              <w:rPr>
                <w:rStyle w:val="FontStyle88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Default="00B56866" w:rsidP="004027AC">
            <w:pPr>
              <w:pStyle w:val="Style54"/>
              <w:widowControl/>
              <w:jc w:val="center"/>
              <w:rPr>
                <w:rStyle w:val="FontStyle87"/>
              </w:rPr>
            </w:pPr>
          </w:p>
          <w:p w:rsidR="000A72D8" w:rsidRPr="00E539AF" w:rsidRDefault="000A72D8" w:rsidP="004027AC">
            <w:pPr>
              <w:pStyle w:val="Style54"/>
              <w:widowControl/>
              <w:jc w:val="center"/>
              <w:rPr>
                <w:rStyle w:val="FontStyle87"/>
              </w:rPr>
            </w:pPr>
            <w:r>
              <w:rPr>
                <w:rStyle w:val="FontStyle87"/>
              </w:rPr>
              <w:t>1</w:t>
            </w:r>
          </w:p>
        </w:tc>
      </w:tr>
      <w:tr w:rsidR="00B56866" w:rsidTr="00762F49">
        <w:tc>
          <w:tcPr>
            <w:tcW w:w="99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4027AC" w:rsidRDefault="00B56866" w:rsidP="004027AC">
            <w:pPr>
              <w:pStyle w:val="Style43"/>
              <w:widowControl/>
              <w:ind w:left="480"/>
              <w:jc w:val="left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Кружковая работа во всех группах включ</w:t>
            </w:r>
            <w:r w:rsidR="000A72D8">
              <w:rPr>
                <w:rStyle w:val="FontStyle80"/>
                <w:sz w:val="24"/>
                <w:szCs w:val="24"/>
              </w:rPr>
              <w:t>а</w:t>
            </w:r>
            <w:r w:rsidRPr="004027AC">
              <w:rPr>
                <w:rStyle w:val="FontStyle86"/>
                <w:sz w:val="24"/>
                <w:szCs w:val="24"/>
              </w:rPr>
              <w:t xml:space="preserve">ется </w:t>
            </w:r>
            <w:r w:rsidRPr="004027AC">
              <w:rPr>
                <w:rStyle w:val="FontStyle80"/>
                <w:sz w:val="24"/>
                <w:szCs w:val="24"/>
              </w:rPr>
              <w:t>в расписание, а посещение кружков</w:t>
            </w:r>
            <w:r w:rsidR="000A72D8">
              <w:rPr>
                <w:rStyle w:val="FontStyle80"/>
                <w:sz w:val="24"/>
                <w:szCs w:val="24"/>
              </w:rPr>
              <w:t xml:space="preserve"> рассчитано в пределах норм Сан</w:t>
            </w:r>
            <w:r w:rsidRPr="004027AC">
              <w:rPr>
                <w:rStyle w:val="FontStyle80"/>
                <w:sz w:val="24"/>
                <w:szCs w:val="24"/>
              </w:rPr>
              <w:t>Пина (не более 2-х на 1 ребенка)</w:t>
            </w:r>
          </w:p>
        </w:tc>
      </w:tr>
      <w:tr w:rsidR="00B56866" w:rsidTr="000A72D8"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4027AC" w:rsidRDefault="00B56866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4027AC">
              <w:rPr>
                <w:rStyle w:val="FontStyle80"/>
                <w:sz w:val="24"/>
                <w:szCs w:val="24"/>
              </w:rPr>
              <w:t>Итого (по СанПин):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4027AC" w:rsidRDefault="000A72D8" w:rsidP="000A72D8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Pr="004027AC" w:rsidRDefault="000A72D8" w:rsidP="004027AC">
            <w:pPr>
              <w:pStyle w:val="Style4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Default="000A72D8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Default="000A72D8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866" w:rsidRDefault="000A72D8" w:rsidP="004027AC">
            <w:pPr>
              <w:pStyle w:val="Style43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15</w:t>
            </w:r>
          </w:p>
        </w:tc>
      </w:tr>
    </w:tbl>
    <w:p w:rsidR="00F2398D" w:rsidRDefault="00F2398D" w:rsidP="009E5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5E7A" w:rsidRPr="009E5E7A" w:rsidRDefault="009E5E7A" w:rsidP="009E5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7A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 в непосредственно</w:t>
      </w:r>
    </w:p>
    <w:p w:rsidR="009E5E7A" w:rsidRPr="009E5E7A" w:rsidRDefault="009E5E7A" w:rsidP="009E5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7A">
        <w:rPr>
          <w:rFonts w:ascii="Times New Roman" w:hAnsi="Times New Roman" w:cs="Times New Roman"/>
          <w:b/>
          <w:sz w:val="28"/>
          <w:szCs w:val="28"/>
        </w:rPr>
        <w:t>организованной деятельности</w:t>
      </w:r>
    </w:p>
    <w:p w:rsidR="009E5E7A" w:rsidRPr="00E46841" w:rsidRDefault="009E5E7A" w:rsidP="009E5E7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843"/>
        <w:gridCol w:w="7371"/>
      </w:tblGrid>
      <w:tr w:rsidR="009E5E7A" w:rsidRPr="00E46841" w:rsidTr="009E5E7A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Доминирующая область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(задачи)</w:t>
            </w:r>
          </w:p>
        </w:tc>
      </w:tr>
      <w:tr w:rsidR="009E5E7A" w:rsidRPr="00E46841" w:rsidTr="009E5E7A">
        <w:trPr>
          <w:trHeight w:hRule="exact" w:val="879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физических качеств и накопление двигательного опыта как  важнейшее условие сохранения и укрепления здоровья детей)</w:t>
            </w:r>
          </w:p>
        </w:tc>
      </w:tr>
      <w:tr w:rsidR="009E5E7A" w:rsidRPr="00E46841" w:rsidTr="009E5E7A">
        <w:trPr>
          <w:trHeight w:hRule="exact" w:val="934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мира, расширение кругозора в части представлений о здоровье и здоровом образе жизни человека)</w:t>
            </w:r>
          </w:p>
        </w:tc>
      </w:tr>
      <w:tr w:rsidR="009E5E7A" w:rsidRPr="00E46841" w:rsidTr="009E5E7A">
        <w:trPr>
          <w:trHeight w:hRule="exact" w:val="1222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«Социализация» 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ценностных представлений о здоровье и здоровом образе жизни человека, соблюдение элементарных общепринятых норм и правил в части здорового образа жизни)</w:t>
            </w:r>
          </w:p>
        </w:tc>
      </w:tr>
      <w:tr w:rsidR="009E5E7A" w:rsidRPr="00E46841" w:rsidTr="009E5E7A">
        <w:trPr>
          <w:trHeight w:hRule="exact" w:val="943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основ безопасности собственной  жизнедеятельности, в том числе здоровья)</w:t>
            </w:r>
          </w:p>
        </w:tc>
      </w:tr>
      <w:tr w:rsidR="009E5E7A" w:rsidRPr="00E46841" w:rsidTr="009E5E7A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свободного общения со взрослыми и детьми по поводу здоровья и здорового образа жизни человека)</w:t>
            </w:r>
          </w:p>
        </w:tc>
      </w:tr>
      <w:tr w:rsidR="009E5E7A" w:rsidRPr="00E46841" w:rsidTr="009E5E7A">
        <w:trPr>
          <w:trHeight w:hRule="exact" w:val="999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(в части решения общей задачи по охране жизни и укреплению физического и психического здоровья )</w:t>
            </w:r>
          </w:p>
        </w:tc>
      </w:tr>
      <w:tr w:rsidR="009E5E7A" w:rsidRPr="00E46841" w:rsidTr="009E5E7A">
        <w:trPr>
          <w:trHeight w:hRule="exact" w:val="924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музыкально-ритмической деятельности на основе физических качеств и основных движений детей)</w:t>
            </w:r>
          </w:p>
        </w:tc>
      </w:tr>
      <w:tr w:rsidR="009E5E7A" w:rsidRPr="00E46841" w:rsidTr="009E5E7A">
        <w:trPr>
          <w:trHeight w:hRule="exact" w:val="1364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(в части двигательной активности как способа усвоения ребенком предметных действий, а также одного из средств овладения операциональным составом различных видов детской деятельности)</w:t>
            </w:r>
          </w:p>
        </w:tc>
      </w:tr>
      <w:tr w:rsidR="009E5E7A" w:rsidRPr="00E46841" w:rsidTr="009E5E7A">
        <w:trPr>
          <w:trHeight w:hRule="exact" w:val="1228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свободного общения со взрослыми и детьми в части необходимости двигательной активности и физического совершенствования; игровое общение)</w:t>
            </w:r>
          </w:p>
        </w:tc>
      </w:tr>
      <w:tr w:rsidR="009E5E7A" w:rsidRPr="00E46841" w:rsidTr="009E5E7A">
        <w:trPr>
          <w:trHeight w:hRule="exact" w:val="1750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(приобщение к ценностям физической культуры; формирование первичных представлений о себе, собственных двигательных возможностях и особенностях, приобщение к элементарным общепринятым нормам и правилам взаимоотношения со сверстниками и взрослыми в совместной двигательной активности) </w:t>
            </w:r>
          </w:p>
        </w:tc>
      </w:tr>
      <w:tr w:rsidR="009E5E7A" w:rsidRPr="00E46841" w:rsidTr="009E5E7A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(накопление опыта двигательной активности)</w:t>
            </w:r>
          </w:p>
        </w:tc>
      </w:tr>
      <w:tr w:rsidR="009E5E7A" w:rsidRPr="00E46841" w:rsidTr="009E5E7A">
        <w:trPr>
          <w:trHeight w:hRule="exact" w:val="1467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«Социализа-ция» 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свободного общения со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элементарных общепринятых норм и правил поведения</w:t>
            </w:r>
          </w:p>
        </w:tc>
      </w:tr>
      <w:tr w:rsidR="009E5E7A" w:rsidRPr="00E46841" w:rsidTr="009E5E7A">
        <w:trPr>
          <w:trHeight w:hRule="exact" w:val="1219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 и расширение кругозора в части представлений о себе, семье,гендерной принадлежности, социуме, государстве, мире)</w:t>
            </w:r>
          </w:p>
        </w:tc>
      </w:tr>
      <w:tr w:rsidR="009E5E7A" w:rsidRPr="00E46841" w:rsidTr="009E5E7A">
        <w:trPr>
          <w:trHeight w:hRule="exact" w:val="1223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представлений о труде, профессиях, людях труда, желания трудиться, устанавливать взаимоотношения со взрослыми и детьми в процессе трудовой деятельности)</w:t>
            </w:r>
          </w:p>
        </w:tc>
      </w:tr>
      <w:tr w:rsidR="009E5E7A" w:rsidRPr="00E46841" w:rsidTr="009E5E7A">
        <w:trPr>
          <w:trHeight w:hRule="exact" w:val="929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основ безопасности собственной  жизнедеятельности в семье и обществе, а также безопасности окружающего мира)</w:t>
            </w:r>
          </w:p>
        </w:tc>
      </w:tr>
      <w:tr w:rsidR="009E5E7A" w:rsidRPr="00E46841" w:rsidTr="009E5E7A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игровой деятельности в части подвижных игр с правилами)</w:t>
            </w:r>
          </w:p>
        </w:tc>
      </w:tr>
      <w:tr w:rsidR="009E5E7A" w:rsidRPr="00E46841" w:rsidTr="009E5E7A">
        <w:trPr>
          <w:trHeight w:hRule="exact" w:val="1703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свободного общения со взрослыми и детьми в процессе освоения способов безопасного поведения, способов оказания помощи самому себе, помощи другому, правил поведения в стандартных опасных ситуациях и др., в части формирования основ экологического сознания)</w:t>
            </w:r>
          </w:p>
        </w:tc>
      </w:tr>
      <w:tr w:rsidR="009E5E7A" w:rsidRPr="00E46841" w:rsidTr="009E5E7A">
        <w:trPr>
          <w:trHeight w:hRule="exact" w:val="1218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представлений и освоение способов безопасного поведения, основ экологического сознания в процессе трудовой деятельности)</w:t>
            </w:r>
          </w:p>
        </w:tc>
      </w:tr>
      <w:tr w:rsidR="009E5E7A" w:rsidRPr="00E46841" w:rsidTr="009E5E7A">
        <w:trPr>
          <w:trHeight w:hRule="exact" w:val="1492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мира,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природы)</w:t>
            </w:r>
          </w:p>
        </w:tc>
      </w:tr>
      <w:tr w:rsidR="009E5E7A" w:rsidRPr="00E46841" w:rsidTr="009E5E7A">
        <w:trPr>
          <w:trHeight w:hRule="exact" w:val="1500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себе, гендерных особенностях, семье, социуме и государстве, освоение общепринятых норм и правил взаимоотношений со взрослыми и сверстниками в контексте безопасного поведения и основ экологического сознания)</w:t>
            </w:r>
          </w:p>
        </w:tc>
      </w:tr>
      <w:tr w:rsidR="009E5E7A" w:rsidRPr="00E46841" w:rsidTr="009E5E7A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ценностных представлений о здоровье и здоровом образе жизни человека)</w:t>
            </w:r>
          </w:p>
        </w:tc>
      </w:tr>
      <w:tr w:rsidR="009E5E7A" w:rsidRPr="00E46841" w:rsidTr="009E5E7A">
        <w:trPr>
          <w:trHeight w:hRule="exact" w:val="900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свободного общения со взрослыми и детьми в процессе трудовой деятельности, знакомства с трудом взрослых)</w:t>
            </w:r>
          </w:p>
        </w:tc>
      </w:tr>
      <w:tr w:rsidR="009E5E7A" w:rsidRPr="00E46841" w:rsidTr="009E5E7A">
        <w:trPr>
          <w:trHeight w:hRule="exact" w:val="900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 и расширение кругозора в части развития представлений о труде взрослых, детей)</w:t>
            </w:r>
          </w:p>
        </w:tc>
      </w:tr>
      <w:tr w:rsidR="009E5E7A" w:rsidRPr="00E46841" w:rsidTr="009E5E7A">
        <w:trPr>
          <w:trHeight w:hRule="exact" w:val="941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основ безопасности собственной  жизнедеятельности в процессе трудовой деятельности)</w:t>
            </w:r>
          </w:p>
        </w:tc>
      </w:tr>
      <w:tr w:rsidR="009E5E7A" w:rsidRPr="00E46841" w:rsidTr="009E5E7A">
        <w:trPr>
          <w:trHeight w:hRule="exact" w:val="1508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себе, гендерных особенностях, семье, социуме и государстве, освоение общепринятых норм и правил взаимоотношений со взрослыми и сверстниками в контексте развития детского труда и представлений о труде взрослых)</w:t>
            </w:r>
          </w:p>
        </w:tc>
      </w:tr>
      <w:tr w:rsidR="009E5E7A" w:rsidRPr="00E46841" w:rsidTr="009E5E7A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физических качеств ребенка в процессе освоения разных видов труда)</w:t>
            </w:r>
          </w:p>
        </w:tc>
      </w:tr>
      <w:tr w:rsidR="009E5E7A" w:rsidRPr="00E46841" w:rsidTr="009E5E7A">
        <w:trPr>
          <w:trHeight w:hRule="exact" w:val="1133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познавательно-исследовательской и продуктивной деятельности в процессе свободного общения со сверстниками и взрослыми )</w:t>
            </w:r>
          </w:p>
        </w:tc>
      </w:tr>
      <w:tr w:rsidR="009E5E7A" w:rsidRPr="00E46841" w:rsidTr="009E5E7A">
        <w:trPr>
          <w:trHeight w:hRule="exact" w:val="1220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(решение специфическими средствами идентичной основной задачи психолого-педагогической работы – формирование целостной картины мира)</w:t>
            </w:r>
          </w:p>
        </w:tc>
      </w:tr>
      <w:tr w:rsidR="009E5E7A" w:rsidRPr="00E46841" w:rsidTr="009E5E7A">
        <w:trPr>
          <w:trHeight w:hRule="exact" w:val="859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(расширение кругозора детей в части представлений о здоровом образе жизни)</w:t>
            </w:r>
          </w:p>
        </w:tc>
      </w:tr>
      <w:tr w:rsidR="009E5E7A" w:rsidRPr="00E46841" w:rsidTr="009E5E7A">
        <w:trPr>
          <w:trHeight w:hRule="exact" w:val="943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 и расширение кругозора в части представлений о себе, семье, обществе, государстве, мире)</w:t>
            </w:r>
          </w:p>
        </w:tc>
      </w:tr>
      <w:tr w:rsidR="009E5E7A" w:rsidRPr="00E46841" w:rsidTr="009E5E7A">
        <w:trPr>
          <w:trHeight w:hRule="exact" w:val="1213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целостной картины мира и расширение кругозора в части представлений о безопасности собственной  жизнедеятельности и безопасности окружающего мира природы) </w:t>
            </w:r>
          </w:p>
        </w:tc>
      </w:tr>
      <w:tr w:rsidR="009E5E7A" w:rsidRPr="00E46841" w:rsidTr="009E5E7A">
        <w:trPr>
          <w:trHeight w:hRule="exact" w:val="709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(расширение кругозора в части музыкального искусства)</w:t>
            </w:r>
          </w:p>
        </w:tc>
      </w:tr>
      <w:tr w:rsidR="009E5E7A" w:rsidRPr="00E46841" w:rsidTr="009E5E7A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(расширение кругозора в части изобразительного искусства)</w:t>
            </w:r>
          </w:p>
        </w:tc>
      </w:tr>
      <w:tr w:rsidR="009E5E7A" w:rsidRPr="00E46841" w:rsidTr="009E5E7A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Решение основных психолого-педагогических задач осуществляется во всех образовательных областях</w:t>
            </w:r>
          </w:p>
        </w:tc>
      </w:tr>
      <w:tr w:rsidR="009E5E7A" w:rsidRPr="00E46841" w:rsidTr="009E5E7A">
        <w:trPr>
          <w:trHeight w:hRule="exact" w:val="977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свободного общения со взрослыми и детьми по поводу прочитанного, практическое овладение нормами речи)</w:t>
            </w:r>
          </w:p>
        </w:tc>
      </w:tr>
      <w:tr w:rsidR="009E5E7A" w:rsidRPr="00E46841" w:rsidTr="009E5E7A">
        <w:trPr>
          <w:trHeight w:hRule="exact" w:val="616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целостной картины мира, расширение кругозора) </w:t>
            </w:r>
          </w:p>
        </w:tc>
      </w:tr>
      <w:tr w:rsidR="009E5E7A" w:rsidRPr="00E46841" w:rsidTr="009E5E7A">
        <w:trPr>
          <w:trHeight w:hRule="exact" w:val="1235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себе, своих чувствах и эмоциях, окружающем мире людей, природы, а  также формирование первичных ценностных представлений)</w:t>
            </w:r>
          </w:p>
        </w:tc>
      </w:tr>
      <w:tr w:rsidR="009E5E7A" w:rsidRPr="00E46841" w:rsidTr="009E5E7A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детского творчества)</w:t>
            </w:r>
          </w:p>
        </w:tc>
      </w:tr>
      <w:tr w:rsidR="009E5E7A" w:rsidRPr="00E46841" w:rsidTr="009E5E7A">
        <w:trPr>
          <w:trHeight w:hRule="exact" w:val="836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физических качеств для музыкально-ритмической деятельности)</w:t>
            </w:r>
          </w:p>
        </w:tc>
      </w:tr>
      <w:tr w:rsidR="009E5E7A" w:rsidRPr="00E46841" w:rsidTr="009E5E7A">
        <w:trPr>
          <w:trHeight w:hRule="exact" w:val="908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свободного общения со взрослыми и детьми по поводу музыки)</w:t>
            </w:r>
          </w:p>
        </w:tc>
      </w:tr>
      <w:tr w:rsidR="009E5E7A" w:rsidRPr="00E46841" w:rsidTr="009E5E7A">
        <w:trPr>
          <w:trHeight w:hRule="exact" w:val="949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кругозора детей в части элементарных представлений о музыке как виде искусства) </w:t>
            </w:r>
          </w:p>
        </w:tc>
      </w:tr>
      <w:tr w:rsidR="009E5E7A" w:rsidRPr="00E46841" w:rsidTr="009E5E7A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первичных представлений о себе, своих чувствах и эмоциях, а также окружающем мире в части культуры и  музыкального искусства)</w:t>
            </w:r>
          </w:p>
        </w:tc>
      </w:tr>
      <w:tr w:rsidR="009E5E7A" w:rsidRPr="00E46841" w:rsidTr="009E5E7A">
        <w:trPr>
          <w:trHeight w:hRule="exact" w:val="955"/>
        </w:trPr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«Художествен-ное творчество»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свободного общения со взрослыми и детьми по поводу процесса и результатов продуктивной деятельности)</w:t>
            </w:r>
          </w:p>
        </w:tc>
      </w:tr>
      <w:tr w:rsidR="009E5E7A" w:rsidRPr="00E46841" w:rsidTr="009E5E7A">
        <w:trPr>
          <w:trHeight w:hRule="exact" w:val="927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целостной картины мира, расширение кругозора в части изобразительного искусства, творчества) </w:t>
            </w:r>
          </w:p>
        </w:tc>
      </w:tr>
      <w:tr w:rsidR="009E5E7A" w:rsidRPr="00E46841" w:rsidTr="009E5E7A">
        <w:trPr>
          <w:trHeight w:hRule="exact" w:val="995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основ безопасности собственной  жизнедеятельности в различных видах продуктивной деятельности)</w:t>
            </w:r>
          </w:p>
        </w:tc>
      </w:tr>
      <w:tr w:rsidR="009E5E7A" w:rsidRPr="00E46841" w:rsidTr="009E5E7A">
        <w:trPr>
          <w:trHeight w:hRule="exact" w:val="1222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(формирование трудовых умений и навыков, адекватных возрасту воспитанников, трудолюбия в различных видах продуктивной деятельности)</w:t>
            </w:r>
          </w:p>
        </w:tc>
      </w:tr>
      <w:tr w:rsidR="009E5E7A" w:rsidRPr="00E46841" w:rsidTr="009E5E7A">
        <w:trPr>
          <w:trHeight w:hRule="exact" w:val="942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детского творчества, приобщение к различным видам искусства)</w:t>
            </w:r>
          </w:p>
        </w:tc>
      </w:tr>
      <w:tr w:rsidR="009E5E7A" w:rsidRPr="00E46841" w:rsidTr="009E5E7A">
        <w:trPr>
          <w:trHeight w:hRule="exact" w:val="1008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детского творчества, приобщение к различным видам искусства)</w:t>
            </w:r>
          </w:p>
        </w:tc>
      </w:tr>
      <w:tr w:rsidR="009E5E7A" w:rsidRPr="00E46841" w:rsidTr="009E5E7A">
        <w:trPr>
          <w:trHeight w:val="790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9E5E7A" w:rsidRPr="00E46841" w:rsidRDefault="009E5E7A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841">
              <w:rPr>
                <w:rFonts w:ascii="Times New Roman" w:hAnsi="Times New Roman" w:cs="Times New Roman"/>
                <w:sz w:val="24"/>
                <w:szCs w:val="24"/>
              </w:rPr>
              <w:t>(развитие детского творчества, приобщение к различным видам искусства)</w:t>
            </w:r>
          </w:p>
        </w:tc>
      </w:tr>
    </w:tbl>
    <w:p w:rsidR="009E5E7A" w:rsidRDefault="009E5E7A" w:rsidP="009E5E7A">
      <w:pPr>
        <w:pStyle w:val="Style26"/>
        <w:widowControl/>
        <w:spacing w:before="77" w:line="302" w:lineRule="exact"/>
        <w:ind w:left="1155"/>
        <w:rPr>
          <w:b/>
          <w:sz w:val="28"/>
          <w:szCs w:val="28"/>
        </w:rPr>
      </w:pPr>
    </w:p>
    <w:p w:rsidR="00EC5E7B" w:rsidRPr="009E5E7A" w:rsidRDefault="00D33EA6" w:rsidP="00D33EA6">
      <w:pPr>
        <w:pStyle w:val="Style26"/>
        <w:widowControl/>
        <w:spacing w:before="77" w:line="302" w:lineRule="exact"/>
        <w:ind w:left="568"/>
        <w:rPr>
          <w:b/>
          <w:sz w:val="28"/>
          <w:szCs w:val="28"/>
        </w:rPr>
      </w:pPr>
      <w:r w:rsidRPr="006D353D">
        <w:rPr>
          <w:b/>
          <w:sz w:val="28"/>
          <w:szCs w:val="28"/>
          <w:lang w:val="en-US"/>
        </w:rPr>
        <w:lastRenderedPageBreak/>
        <w:t>IV</w:t>
      </w:r>
      <w:r w:rsidRPr="009E5E7A">
        <w:rPr>
          <w:b/>
          <w:sz w:val="28"/>
          <w:szCs w:val="28"/>
        </w:rPr>
        <w:t xml:space="preserve"> </w:t>
      </w:r>
      <w:r w:rsidR="006B794C" w:rsidRPr="009E5E7A">
        <w:rPr>
          <w:b/>
          <w:sz w:val="28"/>
          <w:szCs w:val="28"/>
        </w:rPr>
        <w:t>ПРОЕКТИРОВАНИЕ И ПЛАНИРОВАНИЕ ТЕКУЩЕЙ ПЕДАГОГИЧЕСКОЙ ДЕЯТЕЛЬНОСТИ, ОТБОР ФОРМ ОРГАНИЗАЦИИ ОБРАЗОВАТЕЛЬНОГО ПРОЦЕССА.</w:t>
      </w:r>
    </w:p>
    <w:p w:rsidR="006B794C" w:rsidRPr="006B794C" w:rsidRDefault="006B794C" w:rsidP="006B794C">
      <w:pPr>
        <w:pStyle w:val="Style26"/>
        <w:widowControl/>
        <w:spacing w:before="77" w:line="302" w:lineRule="exact"/>
        <w:jc w:val="center"/>
        <w:rPr>
          <w:b/>
          <w:sz w:val="28"/>
          <w:szCs w:val="28"/>
        </w:rPr>
      </w:pPr>
    </w:p>
    <w:p w:rsidR="006B794C" w:rsidRPr="006B794C" w:rsidRDefault="006B794C" w:rsidP="006B7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4C">
        <w:rPr>
          <w:rFonts w:ascii="Times New Roman" w:hAnsi="Times New Roman" w:cs="Times New Roman"/>
          <w:b/>
          <w:sz w:val="28"/>
          <w:szCs w:val="28"/>
        </w:rPr>
        <w:t>Модель образовательного процесса</w:t>
      </w:r>
    </w:p>
    <w:p w:rsidR="006B794C" w:rsidRPr="006B794C" w:rsidRDefault="006B794C" w:rsidP="006B794C">
      <w:pPr>
        <w:pStyle w:val="a3"/>
        <w:jc w:val="both"/>
        <w:rPr>
          <w:rStyle w:val="FontStyle82"/>
          <w:sz w:val="28"/>
          <w:szCs w:val="28"/>
        </w:rPr>
      </w:pPr>
    </w:p>
    <w:p w:rsidR="006B794C" w:rsidRPr="006B794C" w:rsidRDefault="006B794C" w:rsidP="006B794C">
      <w:pPr>
        <w:pStyle w:val="a3"/>
        <w:ind w:firstLine="708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Модель образовательной деятельно</w:t>
      </w: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>сти с детьми простроена на основе следу</w:t>
      </w:r>
      <w:r>
        <w:rPr>
          <w:rStyle w:val="FontStyle83"/>
          <w:rFonts w:ascii="Times New Roman" w:hAnsi="Times New Roman" w:cs="Times New Roman"/>
          <w:sz w:val="28"/>
          <w:szCs w:val="28"/>
        </w:rPr>
        <w:t>ющих системообразующих компонен</w:t>
      </w: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>тов:</w:t>
      </w:r>
    </w:p>
    <w:p w:rsidR="006B794C" w:rsidRPr="006B794C" w:rsidRDefault="006B794C" w:rsidP="002D443A">
      <w:pPr>
        <w:pStyle w:val="a3"/>
        <w:numPr>
          <w:ilvl w:val="0"/>
          <w:numId w:val="15"/>
        </w:numPr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>О</w:t>
      </w:r>
      <w:r>
        <w:rPr>
          <w:rStyle w:val="FontStyle83"/>
          <w:rFonts w:ascii="Times New Roman" w:hAnsi="Times New Roman" w:cs="Times New Roman"/>
          <w:sz w:val="28"/>
          <w:szCs w:val="28"/>
        </w:rPr>
        <w:t>богащение предметно-пространств</w:t>
      </w: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>енной среды развития ребенка во всех помещениях детского сада</w:t>
      </w:r>
    </w:p>
    <w:p w:rsidR="006B794C" w:rsidRPr="006B794C" w:rsidRDefault="006B794C" w:rsidP="002D443A">
      <w:pPr>
        <w:pStyle w:val="a3"/>
        <w:numPr>
          <w:ilvl w:val="0"/>
          <w:numId w:val="15"/>
        </w:numPr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>Мон</w:t>
      </w:r>
      <w:r>
        <w:rPr>
          <w:rStyle w:val="FontStyle83"/>
          <w:rFonts w:ascii="Times New Roman" w:hAnsi="Times New Roman" w:cs="Times New Roman"/>
          <w:sz w:val="28"/>
          <w:szCs w:val="28"/>
        </w:rPr>
        <w:t>иторинг   (системное   изучение</w:t>
      </w: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 xml:space="preserve">   индивидуального   продвижения каждого воспитанника)</w:t>
      </w:r>
    </w:p>
    <w:p w:rsidR="006B794C" w:rsidRPr="006B794C" w:rsidRDefault="006B794C" w:rsidP="002D443A">
      <w:pPr>
        <w:pStyle w:val="a3"/>
        <w:numPr>
          <w:ilvl w:val="0"/>
          <w:numId w:val="15"/>
        </w:numPr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Органичное   взаимопроникновение</w:t>
      </w: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 xml:space="preserve">    основного   и   дополнительного дошкольного образования</w:t>
      </w:r>
    </w:p>
    <w:p w:rsidR="006B794C" w:rsidRPr="006B794C" w:rsidRDefault="006B794C" w:rsidP="002D443A">
      <w:pPr>
        <w:pStyle w:val="a3"/>
        <w:numPr>
          <w:ilvl w:val="0"/>
          <w:numId w:val="15"/>
        </w:numPr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Вовлечение родителей в совместну</w:t>
      </w: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>ю образовательную деятельность детского сада и семьи</w:t>
      </w:r>
    </w:p>
    <w:p w:rsidR="006B794C" w:rsidRPr="006B794C" w:rsidRDefault="006B794C" w:rsidP="002D443A">
      <w:pPr>
        <w:pStyle w:val="a3"/>
        <w:numPr>
          <w:ilvl w:val="0"/>
          <w:numId w:val="15"/>
        </w:numPr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>Сот</w:t>
      </w:r>
      <w:r>
        <w:rPr>
          <w:rStyle w:val="FontStyle83"/>
          <w:rFonts w:ascii="Times New Roman" w:hAnsi="Times New Roman" w:cs="Times New Roman"/>
          <w:sz w:val="28"/>
          <w:szCs w:val="28"/>
        </w:rPr>
        <w:t>рудничество   с   внешними   ор</w:t>
      </w: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>ганизациями   для   обогащения   и</w:t>
      </w:r>
    </w:p>
    <w:p w:rsidR="006B794C" w:rsidRPr="006B794C" w:rsidRDefault="006B794C" w:rsidP="006B794C">
      <w:pPr>
        <w:pStyle w:val="a3"/>
        <w:ind w:left="720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>угл</w:t>
      </w:r>
      <w:r>
        <w:rPr>
          <w:rStyle w:val="FontStyle83"/>
          <w:rFonts w:ascii="Times New Roman" w:hAnsi="Times New Roman" w:cs="Times New Roman"/>
          <w:sz w:val="28"/>
          <w:szCs w:val="28"/>
        </w:rPr>
        <w:t>убления социально-культурной ср</w:t>
      </w:r>
      <w:r w:rsidRPr="006B794C">
        <w:rPr>
          <w:rStyle w:val="FontStyle83"/>
          <w:rFonts w:ascii="Times New Roman" w:hAnsi="Times New Roman" w:cs="Times New Roman"/>
          <w:sz w:val="28"/>
          <w:szCs w:val="28"/>
        </w:rPr>
        <w:t>еды детского сада</w:t>
      </w:r>
    </w:p>
    <w:p w:rsidR="00FE6180" w:rsidRDefault="00FE6180" w:rsidP="00FE6180">
      <w:pPr>
        <w:pStyle w:val="a3"/>
        <w:jc w:val="both"/>
        <w:rPr>
          <w:rStyle w:val="FontStyle82"/>
          <w:sz w:val="28"/>
          <w:szCs w:val="28"/>
        </w:rPr>
      </w:pPr>
    </w:p>
    <w:p w:rsidR="00FE6180" w:rsidRPr="00FE6180" w:rsidRDefault="006B794C" w:rsidP="00FE6180">
      <w:pPr>
        <w:pStyle w:val="a3"/>
        <w:jc w:val="center"/>
        <w:rPr>
          <w:rStyle w:val="FontStyle82"/>
          <w:b/>
          <w:sz w:val="28"/>
          <w:szCs w:val="28"/>
        </w:rPr>
      </w:pPr>
      <w:r w:rsidRPr="00FE6180">
        <w:rPr>
          <w:rStyle w:val="FontStyle82"/>
          <w:b/>
          <w:sz w:val="28"/>
          <w:szCs w:val="28"/>
        </w:rPr>
        <w:t>Образовательная деятельность на день</w:t>
      </w:r>
    </w:p>
    <w:p w:rsidR="006B794C" w:rsidRDefault="006B794C" w:rsidP="00FE6180">
      <w:pPr>
        <w:pStyle w:val="a3"/>
        <w:jc w:val="center"/>
        <w:rPr>
          <w:rStyle w:val="FontStyle82"/>
          <w:b/>
          <w:sz w:val="28"/>
          <w:szCs w:val="28"/>
        </w:rPr>
      </w:pPr>
      <w:r w:rsidRPr="00FE6180">
        <w:rPr>
          <w:rStyle w:val="FontStyle82"/>
          <w:b/>
          <w:sz w:val="28"/>
          <w:szCs w:val="28"/>
        </w:rPr>
        <w:t>Модель организации учебно</w:t>
      </w:r>
      <w:r w:rsidR="00FE6180" w:rsidRPr="00FE6180">
        <w:rPr>
          <w:rStyle w:val="FontStyle82"/>
          <w:b/>
          <w:sz w:val="28"/>
          <w:szCs w:val="28"/>
        </w:rPr>
        <w:t>-во</w:t>
      </w:r>
      <w:r w:rsidRPr="00FE6180">
        <w:rPr>
          <w:rStyle w:val="FontStyle82"/>
          <w:b/>
          <w:sz w:val="28"/>
          <w:szCs w:val="28"/>
        </w:rPr>
        <w:t>спитательного процесса (по</w:t>
      </w:r>
      <w:r w:rsidR="00FE6180" w:rsidRPr="00FE6180">
        <w:rPr>
          <w:rStyle w:val="FontStyle82"/>
          <w:b/>
          <w:sz w:val="28"/>
          <w:szCs w:val="28"/>
        </w:rPr>
        <w:t xml:space="preserve"> направле</w:t>
      </w:r>
      <w:r w:rsidRPr="00FE6180">
        <w:rPr>
          <w:rStyle w:val="FontStyle82"/>
          <w:b/>
          <w:sz w:val="28"/>
          <w:szCs w:val="28"/>
        </w:rPr>
        <w:t>ниям)</w:t>
      </w:r>
    </w:p>
    <w:p w:rsidR="00FE6180" w:rsidRPr="00FE6180" w:rsidRDefault="00FE6180" w:rsidP="00FE61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794C" w:rsidRPr="00FE6180" w:rsidRDefault="00FE6180" w:rsidP="00FE6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180">
        <w:rPr>
          <w:rStyle w:val="FontStyle82"/>
          <w:b/>
          <w:sz w:val="28"/>
          <w:szCs w:val="28"/>
        </w:rPr>
        <w:t>Младший дошкольный возраст</w:t>
      </w:r>
    </w:p>
    <w:p w:rsidR="00FE6180" w:rsidRPr="006B794C" w:rsidRDefault="00FE6180" w:rsidP="006B794C">
      <w:pPr>
        <w:pStyle w:val="a3"/>
        <w:rPr>
          <w:rStyle w:val="FontStyle83"/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848"/>
        <w:gridCol w:w="3969"/>
        <w:gridCol w:w="3544"/>
      </w:tblGrid>
      <w:tr w:rsidR="00FE6180" w:rsidRPr="006B794C" w:rsidTr="00FE6180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180" w:rsidRPr="00FE6180" w:rsidRDefault="00FE6180" w:rsidP="00FE6180">
            <w:pPr>
              <w:pStyle w:val="a3"/>
              <w:jc w:val="center"/>
              <w:rPr>
                <w:rStyle w:val="FontStyle98"/>
                <w:sz w:val="28"/>
                <w:szCs w:val="28"/>
              </w:rPr>
            </w:pPr>
            <w:r w:rsidRPr="00FE6180">
              <w:rPr>
                <w:rStyle w:val="FontStyle97"/>
                <w:sz w:val="28"/>
                <w:szCs w:val="28"/>
              </w:rPr>
              <w:t>№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180" w:rsidRPr="00FE6180" w:rsidRDefault="00FE6180" w:rsidP="00FE6180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FE6180">
              <w:rPr>
                <w:rStyle w:val="FontStyle82"/>
                <w:b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180" w:rsidRPr="00FE6180" w:rsidRDefault="00FE6180" w:rsidP="00FE6180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</w:pPr>
            <w:r w:rsidRPr="00FE6180">
              <w:rPr>
                <w:rStyle w:val="FontStyle82"/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180" w:rsidRPr="00FE6180" w:rsidRDefault="00FE6180" w:rsidP="00FE6180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</w:pPr>
            <w:r w:rsidRPr="00FE6180">
              <w:rPr>
                <w:rStyle w:val="FontStyle82"/>
                <w:b/>
                <w:sz w:val="28"/>
                <w:szCs w:val="28"/>
              </w:rPr>
              <w:t>Вторая половина дня</w:t>
            </w:r>
          </w:p>
        </w:tc>
      </w:tr>
      <w:tr w:rsidR="006B794C" w:rsidRPr="006B794C" w:rsidTr="00FE6180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FE6180" w:rsidP="006B794C">
            <w:pPr>
              <w:pStyle w:val="a3"/>
              <w:rPr>
                <w:rStyle w:val="FontStyle98"/>
                <w:sz w:val="28"/>
                <w:szCs w:val="28"/>
              </w:rPr>
            </w:pPr>
            <w:r w:rsidRPr="00FE6180">
              <w:rPr>
                <w:rStyle w:val="FontStyle98"/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180" w:rsidRPr="00FE6180" w:rsidRDefault="00FE6180" w:rsidP="006B794C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FE6180">
              <w:rPr>
                <w:rStyle w:val="FontStyle82"/>
                <w:b/>
                <w:sz w:val="28"/>
                <w:szCs w:val="28"/>
              </w:rPr>
              <w:t>Физическое развитие и</w:t>
            </w:r>
          </w:p>
          <w:p w:rsidR="006B794C" w:rsidRPr="00FE6180" w:rsidRDefault="006B794C" w:rsidP="006B794C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FE6180">
              <w:rPr>
                <w:rStyle w:val="FontStyle82"/>
                <w:b/>
                <w:sz w:val="28"/>
                <w:szCs w:val="28"/>
              </w:rPr>
              <w:t>оздоровление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180" w:rsidRPr="00FE6180" w:rsidRDefault="00FE6180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   Прием детей на воздухе в теплое врем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я года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 w:rsid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Утренняя     ги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мнастика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(подвижные      игры, </w:t>
            </w:r>
            <w:r w:rsidRPr="00FE6180">
              <w:rPr>
                <w:rStyle w:val="FontStyle92"/>
                <w:sz w:val="28"/>
                <w:szCs w:val="28"/>
              </w:rPr>
              <w:t xml:space="preserve">   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игровые</w:t>
            </w:r>
            <w:r w:rsid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сюж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еты)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Гигиенические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Закаливающие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  <w:p w:rsidR="006B794C" w:rsidRPr="00FE6180" w:rsidRDefault="006B794C" w:rsidP="006B794C">
            <w:pPr>
              <w:pStyle w:val="a3"/>
              <w:rPr>
                <w:rStyle w:val="FontStyle91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Физкультминут</w:t>
            </w:r>
            <w:r w:rsid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 w:rsid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НОД         «Фи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зическая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культура»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Прогулка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180" w:rsidRPr="00FE6180" w:rsidRDefault="00FE6180" w:rsidP="00FE618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Гимнастика после сна</w:t>
            </w:r>
          </w:p>
          <w:p w:rsidR="00FE6180" w:rsidRPr="00FE6180" w:rsidRDefault="00FE6180" w:rsidP="00FE618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Закаливание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Физкультурные игры,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досуги, развлечения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Самостоятельная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Прогулка (работа по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индивидуальному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движений)</w:t>
            </w:r>
          </w:p>
        </w:tc>
      </w:tr>
      <w:tr w:rsidR="006B794C" w:rsidRPr="006B794C" w:rsidTr="00FE6180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6B794C" w:rsidP="006B794C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FE6180">
              <w:rPr>
                <w:rStyle w:val="FontStyle82"/>
                <w:b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6B794C" w:rsidP="006B794C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FE6180">
              <w:rPr>
                <w:rStyle w:val="FontStyle82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180" w:rsidRDefault="00A352B1" w:rsidP="00FE618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         НОД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 w:rsidR="00A352B1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Дидактические и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гры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Наблюдения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 w:rsidR="00A352B1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Экскурсии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 w:rsidR="00A352B1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Исследовательс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кая</w:t>
            </w:r>
          </w:p>
          <w:p w:rsidR="006B794C" w:rsidRPr="00FE6180" w:rsidRDefault="00A352B1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работа (опыты и эксперименты</w:t>
            </w:r>
            <w:r w:rsidR="006B794C"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НОД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Игры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Индивидуальная</w:t>
            </w:r>
          </w:p>
          <w:p w:rsidR="006B794C" w:rsidRPr="00FE6180" w:rsidRDefault="00A352B1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B794C"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Работа с родителями</w:t>
            </w:r>
          </w:p>
        </w:tc>
      </w:tr>
      <w:tr w:rsidR="006B794C" w:rsidRPr="006B794C" w:rsidTr="00FE6180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6B794C" w:rsidP="006B794C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FE6180">
              <w:rPr>
                <w:rStyle w:val="FontStyle82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6B794C" w:rsidP="006B794C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FE6180">
              <w:rPr>
                <w:rStyle w:val="FontStyle82"/>
                <w:b/>
                <w:sz w:val="28"/>
                <w:szCs w:val="28"/>
              </w:rPr>
              <w:t>Социально-нравственное развитие</w:t>
            </w:r>
          </w:p>
          <w:p w:rsidR="006B794C" w:rsidRPr="00FE6180" w:rsidRDefault="00A352B1" w:rsidP="006B794C">
            <w:pPr>
              <w:pStyle w:val="a3"/>
              <w:rPr>
                <w:rStyle w:val="FontStyle99"/>
                <w:b/>
                <w:sz w:val="28"/>
                <w:szCs w:val="28"/>
                <w:vertAlign w:val="superscript"/>
              </w:rPr>
            </w:pPr>
            <w:r>
              <w:rPr>
                <w:rStyle w:val="FontStyle99"/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 w:rsidR="00A352B1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Утренний прие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 детей,</w:t>
            </w:r>
          </w:p>
          <w:p w:rsidR="006B794C" w:rsidRPr="00FE6180" w:rsidRDefault="00A352B1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индивидуальные     и подгрупповы</w:t>
            </w:r>
            <w:r w:rsidR="006B794C"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 беседы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 w:rsidR="00A352B1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Оценка эмоцио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нального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состояния гр</w:t>
            </w:r>
            <w:r w:rsidR="00A352B1">
              <w:rPr>
                <w:rStyle w:val="FontStyle85"/>
                <w:sz w:val="28"/>
                <w:szCs w:val="28"/>
              </w:rPr>
              <w:t>уппы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Формирование навыков</w:t>
            </w:r>
          </w:p>
          <w:p w:rsidR="006B794C" w:rsidRPr="00A352B1" w:rsidRDefault="00A352B1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культуры еды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Этика  быта,   трудовые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поручения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Формирование навыков</w:t>
            </w:r>
          </w:p>
          <w:p w:rsidR="006B794C" w:rsidRPr="00FE6180" w:rsidRDefault="00A352B1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культуры общ</w:t>
            </w:r>
            <w:r w:rsidR="006B794C"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ения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 w:rsidR="00A352B1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Театрализованн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ые игры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Сюжетно-роле</w:t>
            </w:r>
            <w:r w:rsidR="00A352B1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вые</w:t>
            </w:r>
            <w:r w:rsidRPr="00FE6180">
              <w:rPr>
                <w:rStyle w:val="FontStyle91"/>
                <w:sz w:val="28"/>
                <w:szCs w:val="28"/>
              </w:rPr>
              <w:t xml:space="preserve"> 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Индивидуальная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Эстетика быта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Трудовые поручения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Игры с ряжением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Работа   в   книжном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уголке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Общение младших и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старших детей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Совместные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Сюжетно-ролевые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Чтение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</w:p>
        </w:tc>
      </w:tr>
      <w:tr w:rsidR="006B794C" w:rsidRPr="006B794C" w:rsidTr="00FE6180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6B794C" w:rsidP="006B794C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FE6180">
              <w:rPr>
                <w:rStyle w:val="FontStyle82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 w:rsidR="00A352B1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НОД     «Музы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ка»     и</w:t>
            </w:r>
          </w:p>
          <w:p w:rsidR="006B794C" w:rsidRPr="00FE6180" w:rsidRDefault="00A352B1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«Художествен</w:t>
            </w:r>
            <w:r w:rsidR="006B794C"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ное творчество»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Эстетика быта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 w:rsidR="00A352B1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Эстетика внешн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его вида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Культурно-</w:t>
            </w:r>
          </w:p>
          <w:p w:rsidR="006B794C" w:rsidRPr="00FE6180" w:rsidRDefault="00A352B1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гигиенически</w:t>
            </w:r>
            <w:r w:rsidR="006B794C"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 навыки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Эк</w:t>
            </w:r>
            <w:r w:rsidR="00A352B1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скурсии в при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роду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E6180" w:rsidRDefault="00A352B1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94C"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="006B794C"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Музыкально-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художественные досуги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Индивидуальная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Самостоятельная</w:t>
            </w:r>
          </w:p>
          <w:p w:rsidR="006B794C" w:rsidRPr="00FE618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</w:tbl>
    <w:p w:rsidR="006B794C" w:rsidRDefault="006B794C" w:rsidP="006B794C">
      <w:pPr>
        <w:pStyle w:val="a3"/>
        <w:rPr>
          <w:rStyle w:val="FontStyle83"/>
          <w:rFonts w:ascii="Times New Roman" w:hAnsi="Times New Roman" w:cs="Times New Roman"/>
        </w:rPr>
      </w:pPr>
    </w:p>
    <w:p w:rsidR="00E81B0C" w:rsidRDefault="00E81B0C" w:rsidP="006B794C">
      <w:pPr>
        <w:pStyle w:val="a3"/>
        <w:rPr>
          <w:rStyle w:val="FontStyle83"/>
          <w:rFonts w:ascii="Times New Roman" w:hAnsi="Times New Roman" w:cs="Times New Roman"/>
        </w:rPr>
      </w:pPr>
    </w:p>
    <w:p w:rsidR="00E81B0C" w:rsidRPr="00E81B0C" w:rsidRDefault="00E81B0C" w:rsidP="00E81B0C">
      <w:pPr>
        <w:pStyle w:val="a3"/>
        <w:jc w:val="center"/>
        <w:rPr>
          <w:rStyle w:val="FontStyle83"/>
          <w:rFonts w:ascii="Times New Roman" w:hAnsi="Times New Roman" w:cs="Times New Roman"/>
          <w:b/>
          <w:sz w:val="28"/>
          <w:szCs w:val="28"/>
        </w:rPr>
      </w:pPr>
      <w:r w:rsidRPr="00E81B0C">
        <w:rPr>
          <w:rStyle w:val="FontStyle83"/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E81B0C" w:rsidRDefault="00E81B0C" w:rsidP="006B794C">
      <w:pPr>
        <w:pStyle w:val="a3"/>
        <w:rPr>
          <w:rStyle w:val="FontStyle83"/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858"/>
        <w:gridCol w:w="3969"/>
        <w:gridCol w:w="3544"/>
      </w:tblGrid>
      <w:tr w:rsidR="00E81B0C" w:rsidRPr="00A352B1" w:rsidTr="00E81B0C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404F99">
            <w:pPr>
              <w:pStyle w:val="a3"/>
              <w:rPr>
                <w:rStyle w:val="FontStyle100"/>
                <w:sz w:val="28"/>
                <w:szCs w:val="28"/>
              </w:rPr>
            </w:pPr>
            <w:r w:rsidRPr="00E81B0C">
              <w:rPr>
                <w:rStyle w:val="FontStyle100"/>
                <w:sz w:val="28"/>
                <w:szCs w:val="28"/>
              </w:rPr>
              <w:t>№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E81B0C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E81B0C">
              <w:rPr>
                <w:rStyle w:val="FontStyle82"/>
                <w:b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E81B0C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>
              <w:rPr>
                <w:rStyle w:val="FontStyle82"/>
                <w:b/>
                <w:sz w:val="28"/>
                <w:szCs w:val="28"/>
              </w:rPr>
              <w:t>Первая половин</w:t>
            </w:r>
            <w:r w:rsidRPr="00E81B0C">
              <w:rPr>
                <w:rStyle w:val="FontStyle82"/>
                <w:b/>
                <w:sz w:val="28"/>
                <w:szCs w:val="28"/>
                <w:lang w:val="en-US"/>
              </w:rPr>
              <w:t xml:space="preserve">a </w:t>
            </w:r>
            <w:r w:rsidRPr="00E81B0C">
              <w:rPr>
                <w:rStyle w:val="FontStyle82"/>
                <w:b/>
                <w:sz w:val="28"/>
                <w:szCs w:val="28"/>
              </w:rPr>
              <w:t>дня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E81B0C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E81B0C">
              <w:rPr>
                <w:rStyle w:val="FontStyle82"/>
                <w:b/>
                <w:sz w:val="28"/>
                <w:szCs w:val="28"/>
              </w:rPr>
              <w:t>Вторая половина дня</w:t>
            </w:r>
          </w:p>
        </w:tc>
      </w:tr>
      <w:tr w:rsidR="00E81B0C" w:rsidRPr="00A352B1" w:rsidTr="00E81B0C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404F99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E81B0C">
              <w:rPr>
                <w:rStyle w:val="FontStyle82"/>
                <w:b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Прием детей н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а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 теплое врем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я года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Утренняя    гимн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астика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подвижные     игры, игровые сюж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еты)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Гигиенические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Закаливающие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Корригир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ующа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Физкультминутк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НОД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        «Фи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зическая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культура»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Прогулка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Гимнастика после сна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Закаливание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Физкультурные игры,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досуги, развлечения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Самостоятельная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Прогулка (работа по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индивидуальному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движений)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Спортивные</w:t>
            </w:r>
          </w:p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</w:tc>
      </w:tr>
      <w:tr w:rsidR="00E81B0C" w:rsidRPr="00A352B1" w:rsidTr="00E81B0C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404F99">
            <w:pPr>
              <w:pStyle w:val="a3"/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</w:pPr>
            <w:r w:rsidRPr="00E81B0C"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404F99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E81B0C">
              <w:rPr>
                <w:rStyle w:val="FontStyle82"/>
                <w:b/>
                <w:sz w:val="28"/>
                <w:szCs w:val="28"/>
              </w:rPr>
              <w:t>Познава</w:t>
            </w:r>
            <w:r>
              <w:rPr>
                <w:rStyle w:val="FontStyle82"/>
                <w:b/>
                <w:sz w:val="28"/>
                <w:szCs w:val="28"/>
              </w:rPr>
              <w:t>-</w:t>
            </w:r>
            <w:r w:rsidRPr="00E81B0C">
              <w:rPr>
                <w:rStyle w:val="FontStyle82"/>
                <w:b/>
                <w:sz w:val="28"/>
                <w:szCs w:val="28"/>
              </w:rPr>
              <w:t>тельное развитие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         НОД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Дидактические и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гры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Наблюдения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Экскурсии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Исследовательс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кая</w:t>
            </w:r>
          </w:p>
          <w:p w:rsidR="00E81B0C" w:rsidRPr="00E81B0C" w:rsidRDefault="00E81B0C" w:rsidP="00E81B0C">
            <w:pPr>
              <w:pStyle w:val="a3"/>
              <w:rPr>
                <w:rStyle w:val="FontStyle102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работа (опыты и эксперименты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93"/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НОД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Игры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Индивидуальная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E81B0C" w:rsidRPr="00E81B0C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Работа с родителями</w:t>
            </w:r>
          </w:p>
        </w:tc>
      </w:tr>
      <w:tr w:rsidR="00E81B0C" w:rsidRPr="00A352B1" w:rsidTr="00E81B0C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404F99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E81B0C">
              <w:rPr>
                <w:rStyle w:val="FontStyle82"/>
                <w:b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E81B0C" w:rsidRDefault="00E81B0C" w:rsidP="00404F99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E81B0C">
              <w:rPr>
                <w:rStyle w:val="FontStyle82"/>
                <w:b/>
                <w:sz w:val="28"/>
                <w:szCs w:val="28"/>
              </w:rPr>
              <w:t>Социально-нравственное развитие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Утренний прие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 детей,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индивидуальные     и подгрупповы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 беседы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Оценка эмоцио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нального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состояния гр</w:t>
            </w:r>
            <w:r>
              <w:rPr>
                <w:rStyle w:val="FontStyle85"/>
                <w:sz w:val="28"/>
                <w:szCs w:val="28"/>
              </w:rPr>
              <w:t>уппы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Формирование навыков</w:t>
            </w:r>
          </w:p>
          <w:p w:rsidR="00E81B0C" w:rsidRPr="00A352B1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культуры еды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Этика  быта,   трудовые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поручения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Формирование навыков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культуры общ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ения</w:t>
            </w:r>
          </w:p>
          <w:p w:rsidR="00E81B0C" w:rsidRPr="00FE6180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Театрализованн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ые игры</w:t>
            </w:r>
          </w:p>
          <w:p w:rsidR="00E81B0C" w:rsidRPr="00E81B0C" w:rsidRDefault="00E81B0C" w:rsidP="00E81B0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Сюжетно-роле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вые</w:t>
            </w:r>
            <w:r w:rsidRPr="00FE6180">
              <w:rPr>
                <w:rStyle w:val="FontStyle91"/>
                <w:sz w:val="28"/>
                <w:szCs w:val="28"/>
              </w:rPr>
              <w:t xml:space="preserve"> 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Индивидуальная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Эстетика быта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Трудовые поручения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Игры с ряжением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Работа   в   книжном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уголке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Общение младших и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старших детей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Совместные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Сюжетно-ролевые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1D21D0" w:rsidRPr="00FE6180" w:rsidRDefault="001D21D0" w:rsidP="001D21D0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Чтение</w:t>
            </w:r>
          </w:p>
          <w:p w:rsidR="00E81B0C" w:rsidRPr="00E81B0C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</w:p>
        </w:tc>
      </w:tr>
      <w:tr w:rsidR="001D21D0" w:rsidRPr="00FE6180" w:rsidTr="001D21D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D0" w:rsidRPr="00FE6180" w:rsidRDefault="001D21D0" w:rsidP="001D21D0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FE6180">
              <w:rPr>
                <w:rStyle w:val="FontStyle82"/>
                <w:b/>
                <w:sz w:val="28"/>
                <w:szCs w:val="28"/>
              </w:rPr>
              <w:t>Художест</w:t>
            </w:r>
            <w:r>
              <w:rPr>
                <w:rStyle w:val="FontStyle82"/>
                <w:b/>
                <w:sz w:val="28"/>
                <w:szCs w:val="28"/>
              </w:rPr>
              <w:t>-в</w:t>
            </w:r>
            <w:r w:rsidRPr="00FE6180">
              <w:rPr>
                <w:rStyle w:val="FontStyle82"/>
                <w:b/>
                <w:sz w:val="28"/>
                <w:szCs w:val="28"/>
              </w:rPr>
              <w:t>енно-эстетическое развитие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НОД     «Музы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ка»     и</w:t>
            </w:r>
          </w:p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«Художествен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ное творчество»</w:t>
            </w:r>
          </w:p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Эстетика быта</w:t>
            </w:r>
          </w:p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Эстетика внешн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его вида</w:t>
            </w:r>
          </w:p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Культурно-</w:t>
            </w:r>
          </w:p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гигиенически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 навыки</w:t>
            </w:r>
          </w:p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Эк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скурсии в при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роду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Музыкально-</w:t>
            </w:r>
          </w:p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художественные досуги</w:t>
            </w:r>
          </w:p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Индивидуальная</w:t>
            </w:r>
          </w:p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Самостоятельная</w:t>
            </w:r>
          </w:p>
          <w:p w:rsidR="001D21D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</w:t>
            </w: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еятельность</w:t>
            </w:r>
          </w:p>
          <w:p w:rsidR="001D21D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    Организация выставок  </w:t>
            </w:r>
          </w:p>
          <w:p w:rsidR="001D21D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     Оформление фойе и групп</w:t>
            </w:r>
          </w:p>
          <w:p w:rsidR="001D21D0" w:rsidRPr="00FE6180" w:rsidRDefault="001D21D0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FE618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     Изготовление поделок, атрибутов к играм</w:t>
            </w:r>
          </w:p>
        </w:tc>
      </w:tr>
    </w:tbl>
    <w:p w:rsidR="001D21D0" w:rsidRDefault="001D21D0" w:rsidP="001D21D0">
      <w:pPr>
        <w:pStyle w:val="Style32"/>
        <w:widowControl/>
        <w:spacing w:line="240" w:lineRule="auto"/>
        <w:rPr>
          <w:rStyle w:val="FontStyle82"/>
        </w:rPr>
      </w:pPr>
    </w:p>
    <w:p w:rsidR="006B794C" w:rsidRPr="006B794C" w:rsidRDefault="006B794C" w:rsidP="006B794C">
      <w:pPr>
        <w:pStyle w:val="a3"/>
        <w:rPr>
          <w:rStyle w:val="FontStyle83"/>
          <w:rFonts w:ascii="Times New Roman" w:hAnsi="Times New Roman" w:cs="Times New Roman"/>
        </w:rPr>
        <w:sectPr w:rsidR="006B794C" w:rsidRPr="006B794C">
          <w:pgSz w:w="11905" w:h="16837"/>
          <w:pgMar w:top="1544" w:right="1311" w:bottom="1193" w:left="1311" w:header="720" w:footer="720" w:gutter="0"/>
          <w:cols w:space="720"/>
          <w:noEndnote/>
        </w:sectPr>
      </w:pPr>
    </w:p>
    <w:p w:rsidR="006B794C" w:rsidRDefault="006B794C" w:rsidP="006B79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1D0" w:rsidRDefault="001D21D0" w:rsidP="006B79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5D9" w:rsidRDefault="008435D9" w:rsidP="006B79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1D0" w:rsidRPr="006B794C" w:rsidRDefault="001D21D0" w:rsidP="006B79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1D0" w:rsidRDefault="006B794C" w:rsidP="001D21D0">
      <w:pPr>
        <w:pStyle w:val="a3"/>
        <w:jc w:val="center"/>
        <w:rPr>
          <w:rStyle w:val="FontStyle82"/>
          <w:b/>
          <w:sz w:val="28"/>
          <w:szCs w:val="28"/>
        </w:rPr>
      </w:pPr>
      <w:r w:rsidRPr="001D21D0">
        <w:rPr>
          <w:rStyle w:val="FontStyle82"/>
          <w:b/>
          <w:sz w:val="28"/>
          <w:szCs w:val="28"/>
        </w:rPr>
        <w:lastRenderedPageBreak/>
        <w:t>Образовательная</w:t>
      </w:r>
      <w:r w:rsidR="001D21D0">
        <w:rPr>
          <w:rStyle w:val="FontStyle82"/>
          <w:b/>
          <w:sz w:val="28"/>
          <w:szCs w:val="28"/>
        </w:rPr>
        <w:t xml:space="preserve"> д</w:t>
      </w:r>
      <w:r w:rsidRPr="001D21D0">
        <w:rPr>
          <w:rStyle w:val="FontStyle82"/>
          <w:b/>
          <w:sz w:val="28"/>
          <w:szCs w:val="28"/>
        </w:rPr>
        <w:t>е</w:t>
      </w:r>
      <w:r w:rsidR="001D21D0">
        <w:rPr>
          <w:rStyle w:val="FontStyle82"/>
          <w:b/>
          <w:sz w:val="28"/>
          <w:szCs w:val="28"/>
        </w:rPr>
        <w:t>яте</w:t>
      </w:r>
      <w:r w:rsidRPr="001D21D0">
        <w:rPr>
          <w:rStyle w:val="FontStyle82"/>
          <w:b/>
          <w:sz w:val="28"/>
          <w:szCs w:val="28"/>
        </w:rPr>
        <w:t>льность на неделю</w:t>
      </w:r>
    </w:p>
    <w:p w:rsidR="006B794C" w:rsidRPr="001D21D0" w:rsidRDefault="006B794C" w:rsidP="001D21D0">
      <w:pPr>
        <w:pStyle w:val="a3"/>
        <w:jc w:val="center"/>
        <w:rPr>
          <w:rStyle w:val="FontStyle82"/>
          <w:b/>
          <w:sz w:val="28"/>
          <w:szCs w:val="28"/>
        </w:rPr>
      </w:pPr>
      <w:r w:rsidRPr="001D21D0">
        <w:rPr>
          <w:rStyle w:val="FontStyle82"/>
          <w:b/>
          <w:sz w:val="28"/>
          <w:szCs w:val="28"/>
        </w:rPr>
        <w:t xml:space="preserve"> Пос</w:t>
      </w:r>
      <w:r w:rsidR="001D21D0">
        <w:rPr>
          <w:rStyle w:val="FontStyle82"/>
          <w:b/>
          <w:sz w:val="28"/>
          <w:szCs w:val="28"/>
        </w:rPr>
        <w:t>троение образовательного процес</w:t>
      </w:r>
      <w:r w:rsidRPr="001D21D0">
        <w:rPr>
          <w:rStyle w:val="FontStyle82"/>
          <w:b/>
          <w:sz w:val="28"/>
          <w:szCs w:val="28"/>
        </w:rPr>
        <w:t>са на месяц (по направлениям)</w:t>
      </w:r>
    </w:p>
    <w:p w:rsidR="006B794C" w:rsidRPr="006B794C" w:rsidRDefault="006B794C" w:rsidP="006B794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686"/>
        <w:gridCol w:w="2227"/>
        <w:gridCol w:w="2227"/>
        <w:gridCol w:w="2232"/>
        <w:gridCol w:w="2170"/>
      </w:tblGrid>
      <w:tr w:rsidR="006B794C" w:rsidRPr="001D21D0" w:rsidTr="008C143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74E0E" w:rsidRDefault="006B794C" w:rsidP="00F74E0E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F74E0E">
              <w:rPr>
                <w:rStyle w:val="FontStyle82"/>
                <w:b/>
                <w:sz w:val="28"/>
                <w:szCs w:val="28"/>
              </w:rPr>
              <w:t>Г Р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0E" w:rsidRDefault="00F74E0E" w:rsidP="00F74E0E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>
              <w:rPr>
                <w:rStyle w:val="FontStyle82"/>
                <w:b/>
                <w:sz w:val="28"/>
                <w:szCs w:val="28"/>
              </w:rPr>
              <w:t>Н</w:t>
            </w:r>
            <w:r w:rsidR="006B794C" w:rsidRPr="00F74E0E">
              <w:rPr>
                <w:rStyle w:val="FontStyle82"/>
                <w:b/>
                <w:sz w:val="28"/>
                <w:szCs w:val="28"/>
              </w:rPr>
              <w:t>е</w:t>
            </w:r>
            <w:r>
              <w:rPr>
                <w:rStyle w:val="FontStyle82"/>
                <w:b/>
                <w:sz w:val="28"/>
                <w:szCs w:val="28"/>
              </w:rPr>
              <w:t>-</w:t>
            </w:r>
          </w:p>
          <w:p w:rsidR="006B794C" w:rsidRPr="00F74E0E" w:rsidRDefault="006B794C" w:rsidP="00F74E0E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F74E0E">
              <w:rPr>
                <w:rStyle w:val="FontStyle82"/>
                <w:b/>
                <w:sz w:val="28"/>
                <w:szCs w:val="28"/>
              </w:rPr>
              <w:t>д е</w:t>
            </w:r>
            <w:r w:rsidR="00F74E0E">
              <w:rPr>
                <w:rStyle w:val="FontStyle82"/>
                <w:b/>
                <w:sz w:val="28"/>
                <w:szCs w:val="28"/>
              </w:rPr>
              <w:t>-</w:t>
            </w:r>
            <w:r w:rsidRPr="00F74E0E">
              <w:rPr>
                <w:rStyle w:val="FontStyle82"/>
                <w:b/>
                <w:sz w:val="28"/>
                <w:szCs w:val="28"/>
              </w:rPr>
              <w:t>ля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74E0E" w:rsidRDefault="006B794C" w:rsidP="00F74E0E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F74E0E">
              <w:rPr>
                <w:rStyle w:val="FontStyle82"/>
                <w:b/>
                <w:sz w:val="28"/>
                <w:szCs w:val="28"/>
              </w:rPr>
              <w:t>Физическое развитие и здоровье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74E0E" w:rsidRDefault="00F74E0E" w:rsidP="00F74E0E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>
              <w:rPr>
                <w:rStyle w:val="FontStyle82"/>
                <w:b/>
                <w:sz w:val="28"/>
                <w:szCs w:val="28"/>
              </w:rPr>
              <w:t>Социально</w:t>
            </w:r>
            <w:r w:rsidR="006B794C" w:rsidRPr="00F74E0E">
              <w:rPr>
                <w:rStyle w:val="FontStyle82"/>
                <w:b/>
                <w:sz w:val="28"/>
                <w:szCs w:val="28"/>
              </w:rPr>
              <w:t>е развити</w:t>
            </w:r>
            <w:r>
              <w:rPr>
                <w:rStyle w:val="FontStyle82"/>
                <w:b/>
                <w:sz w:val="28"/>
                <w:szCs w:val="28"/>
              </w:rPr>
              <w:t>е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F74E0E" w:rsidRDefault="006B794C" w:rsidP="00F74E0E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F74E0E">
              <w:rPr>
                <w:rStyle w:val="FontStyle82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F74E0E" w:rsidRDefault="006B794C" w:rsidP="00F74E0E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F74E0E">
              <w:rPr>
                <w:rStyle w:val="FontStyle82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6B794C" w:rsidRPr="001D21D0" w:rsidTr="008C1433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B794C" w:rsidRPr="001D21D0" w:rsidRDefault="00F74E0E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Младшая  разновозрастная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2"/>
                <w:sz w:val="28"/>
                <w:szCs w:val="28"/>
              </w:rPr>
            </w:pPr>
            <w:r w:rsidRPr="001D21D0">
              <w:rPr>
                <w:rStyle w:val="FontStyle82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0E" w:rsidRPr="001D21D0" w:rsidRDefault="00F74E0E" w:rsidP="00F74E0E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Идем в гости – взаимопосеще</w:t>
            </w: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ния с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 старшей группой</w:t>
            </w:r>
          </w:p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94C" w:rsidRPr="001D21D0" w:rsidTr="008C1433">
        <w:tc>
          <w:tcPr>
            <w:tcW w:w="4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92"/>
                <w:sz w:val="28"/>
                <w:szCs w:val="28"/>
              </w:rPr>
            </w:pPr>
            <w:r w:rsidRPr="001D21D0">
              <w:rPr>
                <w:rStyle w:val="FontStyle92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F74E0E" w:rsidP="00F74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F74E0E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433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8C1433"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     для родителей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Музыкальный досуг</w:t>
            </w:r>
          </w:p>
        </w:tc>
      </w:tr>
      <w:tr w:rsidR="006B794C" w:rsidRPr="001D21D0" w:rsidTr="008C1433">
        <w:tc>
          <w:tcPr>
            <w:tcW w:w="4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</w:p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92"/>
                <w:sz w:val="28"/>
                <w:szCs w:val="28"/>
              </w:rPr>
            </w:pPr>
            <w:r w:rsidRPr="001D21D0">
              <w:rPr>
                <w:rStyle w:val="FontStyle92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F74E0E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0E" w:rsidRPr="001D21D0" w:rsidRDefault="00F74E0E" w:rsidP="00F74E0E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Познавательный досуг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Открытое мероприятие   дл родителей</w:t>
            </w:r>
          </w:p>
        </w:tc>
      </w:tr>
      <w:tr w:rsidR="006B794C" w:rsidRPr="001D21D0" w:rsidTr="008C1433"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</w:p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2"/>
                <w:sz w:val="28"/>
                <w:szCs w:val="28"/>
              </w:rPr>
            </w:pPr>
            <w:r w:rsidRPr="001D21D0">
              <w:rPr>
                <w:rStyle w:val="FontStyle82"/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104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E0E" w:rsidRPr="001D21D0" w:rsidRDefault="008C1433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Открытое мероприятие   дл родителей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1433" w:rsidRPr="001D21D0" w:rsidTr="008C1433">
        <w:trPr>
          <w:trHeight w:val="331"/>
        </w:trPr>
        <w:tc>
          <w:tcPr>
            <w:tcW w:w="999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433" w:rsidRPr="001D21D0" w:rsidRDefault="008C1433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94C" w:rsidRPr="001D21D0" w:rsidTr="008C1433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B794C" w:rsidRPr="001D21D0" w:rsidRDefault="008C1433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Старшая разновозрастная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2"/>
                <w:sz w:val="28"/>
                <w:szCs w:val="28"/>
              </w:rPr>
            </w:pPr>
            <w:r w:rsidRPr="001D21D0">
              <w:rPr>
                <w:rStyle w:val="FontStyle82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деятельность  по ОБЖ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433" w:rsidRPr="001D21D0" w:rsidRDefault="008C1433" w:rsidP="008C1433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Идем в гости – взаимопосеще</w:t>
            </w: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с младшей группой</w:t>
            </w:r>
          </w:p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8C1433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Познавательный досуг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94C" w:rsidRPr="001D21D0" w:rsidTr="008C1433">
        <w:tc>
          <w:tcPr>
            <w:tcW w:w="4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92"/>
                <w:sz w:val="28"/>
                <w:szCs w:val="28"/>
              </w:rPr>
            </w:pPr>
            <w:r w:rsidRPr="001D21D0">
              <w:rPr>
                <w:rStyle w:val="FontStyle92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8C1433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6B794C"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     для родителей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1D21D0" w:rsidRDefault="008C1433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для малышей</w:t>
            </w:r>
          </w:p>
        </w:tc>
      </w:tr>
      <w:tr w:rsidR="006B794C" w:rsidRPr="001D21D0" w:rsidTr="008C1433">
        <w:tc>
          <w:tcPr>
            <w:tcW w:w="4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92"/>
                <w:sz w:val="28"/>
                <w:szCs w:val="28"/>
              </w:rPr>
            </w:pPr>
            <w:r w:rsidRPr="001D21D0">
              <w:rPr>
                <w:rStyle w:val="FontStyle92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Спортивные игры на прогулке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8C1433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Открытое мероприятие для родителей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Музыкальный досуг</w:t>
            </w:r>
          </w:p>
        </w:tc>
      </w:tr>
      <w:tr w:rsidR="006B794C" w:rsidRPr="001D21D0" w:rsidTr="008C1433"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</w:p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2"/>
                <w:sz w:val="28"/>
                <w:szCs w:val="28"/>
              </w:rPr>
            </w:pPr>
            <w:r w:rsidRPr="001D21D0">
              <w:rPr>
                <w:rStyle w:val="FontStyle82"/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D21D0" w:rsidRDefault="006B794C" w:rsidP="006B794C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1D21D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1D21D0" w:rsidRDefault="006B794C" w:rsidP="006B7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94C" w:rsidRPr="006B794C" w:rsidRDefault="006B794C" w:rsidP="006B79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94C" w:rsidRPr="006B794C" w:rsidRDefault="006B794C" w:rsidP="006B79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1433" w:rsidRDefault="008C1433" w:rsidP="008C1433">
      <w:pPr>
        <w:pStyle w:val="a3"/>
        <w:jc w:val="center"/>
        <w:rPr>
          <w:rStyle w:val="FontStyle105"/>
          <w:i w:val="0"/>
          <w:sz w:val="28"/>
          <w:szCs w:val="28"/>
          <w:u w:val="single"/>
        </w:rPr>
      </w:pPr>
      <w:r>
        <w:rPr>
          <w:rStyle w:val="FontStyle105"/>
          <w:i w:val="0"/>
          <w:sz w:val="28"/>
          <w:szCs w:val="28"/>
          <w:u w:val="single"/>
        </w:rPr>
        <w:t>Организация п</w:t>
      </w:r>
      <w:r w:rsidR="006B794C" w:rsidRPr="008C1433">
        <w:rPr>
          <w:rStyle w:val="FontStyle105"/>
          <w:i w:val="0"/>
          <w:sz w:val="28"/>
          <w:szCs w:val="28"/>
          <w:u w:val="single"/>
        </w:rPr>
        <w:t>рогулки.</w:t>
      </w:r>
    </w:p>
    <w:p w:rsidR="008C1433" w:rsidRDefault="008C1433" w:rsidP="008C1433">
      <w:pPr>
        <w:pStyle w:val="a3"/>
        <w:jc w:val="center"/>
        <w:rPr>
          <w:rStyle w:val="FontStyle105"/>
          <w:i w:val="0"/>
          <w:sz w:val="28"/>
          <w:szCs w:val="28"/>
          <w:u w:val="single"/>
        </w:rPr>
      </w:pPr>
    </w:p>
    <w:p w:rsidR="006B794C" w:rsidRPr="003B1BE8" w:rsidRDefault="008C1433" w:rsidP="008C1433">
      <w:pPr>
        <w:pStyle w:val="a3"/>
        <w:jc w:val="center"/>
        <w:rPr>
          <w:rStyle w:val="FontStyle82"/>
          <w:sz w:val="28"/>
          <w:szCs w:val="28"/>
        </w:rPr>
      </w:pPr>
      <w:r w:rsidRPr="003B1BE8">
        <w:rPr>
          <w:rStyle w:val="FontStyle82"/>
          <w:sz w:val="28"/>
          <w:szCs w:val="28"/>
        </w:rPr>
        <w:t>План прог</w:t>
      </w:r>
      <w:r w:rsidR="006B794C" w:rsidRPr="003B1BE8">
        <w:rPr>
          <w:rStyle w:val="FontStyle82"/>
          <w:sz w:val="28"/>
          <w:szCs w:val="28"/>
        </w:rPr>
        <w:t>улки.</w:t>
      </w:r>
    </w:p>
    <w:p w:rsidR="006B794C" w:rsidRPr="003B1BE8" w:rsidRDefault="006B794C" w:rsidP="002D443A">
      <w:pPr>
        <w:pStyle w:val="a3"/>
        <w:numPr>
          <w:ilvl w:val="0"/>
          <w:numId w:val="16"/>
        </w:numPr>
        <w:rPr>
          <w:rStyle w:val="FontStyle82"/>
          <w:sz w:val="28"/>
          <w:szCs w:val="28"/>
        </w:rPr>
      </w:pPr>
      <w:r w:rsidRPr="003B1BE8">
        <w:rPr>
          <w:rStyle w:val="FontStyle82"/>
          <w:sz w:val="28"/>
          <w:szCs w:val="28"/>
        </w:rPr>
        <w:t>Наблюдение.</w:t>
      </w:r>
    </w:p>
    <w:p w:rsidR="006B794C" w:rsidRPr="003B1BE8" w:rsidRDefault="006B794C" w:rsidP="002D443A">
      <w:pPr>
        <w:pStyle w:val="a3"/>
        <w:numPr>
          <w:ilvl w:val="0"/>
          <w:numId w:val="16"/>
        </w:numPr>
        <w:rPr>
          <w:rStyle w:val="FontStyle82"/>
          <w:sz w:val="28"/>
          <w:szCs w:val="28"/>
        </w:rPr>
      </w:pPr>
      <w:r w:rsidRPr="003B1BE8">
        <w:rPr>
          <w:rStyle w:val="FontStyle82"/>
          <w:sz w:val="28"/>
          <w:szCs w:val="28"/>
        </w:rPr>
        <w:t>Труд.</w:t>
      </w:r>
    </w:p>
    <w:p w:rsidR="006B794C" w:rsidRPr="003B1BE8" w:rsidRDefault="008C1433" w:rsidP="002D443A">
      <w:pPr>
        <w:pStyle w:val="a3"/>
        <w:numPr>
          <w:ilvl w:val="0"/>
          <w:numId w:val="16"/>
        </w:numPr>
        <w:rPr>
          <w:rStyle w:val="FontStyle82"/>
          <w:sz w:val="28"/>
          <w:szCs w:val="28"/>
        </w:rPr>
      </w:pPr>
      <w:r w:rsidRPr="003B1BE8">
        <w:rPr>
          <w:rStyle w:val="FontStyle82"/>
          <w:sz w:val="28"/>
          <w:szCs w:val="28"/>
        </w:rPr>
        <w:t xml:space="preserve">Подвижная </w:t>
      </w:r>
      <w:r w:rsidR="006B794C" w:rsidRPr="003B1BE8">
        <w:rPr>
          <w:rStyle w:val="FontStyle82"/>
          <w:sz w:val="28"/>
          <w:szCs w:val="28"/>
        </w:rPr>
        <w:t>игра со всей группой.</w:t>
      </w:r>
    </w:p>
    <w:p w:rsidR="006B794C" w:rsidRPr="003B1BE8" w:rsidRDefault="008C1433" w:rsidP="002D443A">
      <w:pPr>
        <w:pStyle w:val="a3"/>
        <w:numPr>
          <w:ilvl w:val="0"/>
          <w:numId w:val="16"/>
        </w:numPr>
        <w:rPr>
          <w:rStyle w:val="FontStyle92"/>
          <w:sz w:val="28"/>
          <w:szCs w:val="28"/>
        </w:rPr>
      </w:pPr>
      <w:r w:rsidRPr="003B1BE8">
        <w:rPr>
          <w:rStyle w:val="FontStyle82"/>
          <w:sz w:val="28"/>
          <w:szCs w:val="28"/>
        </w:rPr>
        <w:t xml:space="preserve">Подвижная </w:t>
      </w:r>
      <w:r w:rsidR="006B794C" w:rsidRPr="003B1BE8">
        <w:rPr>
          <w:rStyle w:val="FontStyle82"/>
          <w:sz w:val="28"/>
          <w:szCs w:val="28"/>
        </w:rPr>
        <w:t>игра с подгруппой детей.</w:t>
      </w:r>
    </w:p>
    <w:p w:rsidR="006B794C" w:rsidRPr="003B1BE8" w:rsidRDefault="006B794C" w:rsidP="002D443A">
      <w:pPr>
        <w:pStyle w:val="a3"/>
        <w:numPr>
          <w:ilvl w:val="0"/>
          <w:numId w:val="16"/>
        </w:numPr>
        <w:rPr>
          <w:rStyle w:val="FontStyle82"/>
          <w:sz w:val="28"/>
          <w:szCs w:val="28"/>
        </w:rPr>
      </w:pPr>
      <w:r w:rsidRPr="003B1BE8">
        <w:rPr>
          <w:rStyle w:val="FontStyle82"/>
          <w:sz w:val="28"/>
          <w:szCs w:val="28"/>
        </w:rPr>
        <w:t>Выносной материал.</w:t>
      </w:r>
    </w:p>
    <w:p w:rsidR="006B794C" w:rsidRPr="003B1BE8" w:rsidRDefault="008C1433" w:rsidP="002D443A">
      <w:pPr>
        <w:pStyle w:val="a3"/>
        <w:numPr>
          <w:ilvl w:val="0"/>
          <w:numId w:val="16"/>
        </w:numPr>
        <w:rPr>
          <w:rStyle w:val="FontStyle82"/>
          <w:sz w:val="28"/>
          <w:szCs w:val="28"/>
        </w:rPr>
      </w:pPr>
      <w:r w:rsidRPr="003B1BE8">
        <w:rPr>
          <w:rStyle w:val="FontStyle82"/>
          <w:sz w:val="28"/>
          <w:szCs w:val="28"/>
        </w:rPr>
        <w:t>Индивидуальная работа по разв</w:t>
      </w:r>
      <w:r w:rsidR="006B794C" w:rsidRPr="003B1BE8">
        <w:rPr>
          <w:rStyle w:val="FontStyle82"/>
          <w:sz w:val="28"/>
          <w:szCs w:val="28"/>
        </w:rPr>
        <w:t>итию движений.</w:t>
      </w:r>
    </w:p>
    <w:p w:rsidR="008C1433" w:rsidRPr="003B1BE8" w:rsidRDefault="008C1433" w:rsidP="002D443A">
      <w:pPr>
        <w:pStyle w:val="a3"/>
        <w:numPr>
          <w:ilvl w:val="0"/>
          <w:numId w:val="16"/>
        </w:numPr>
        <w:rPr>
          <w:rStyle w:val="FontStyle82"/>
          <w:sz w:val="28"/>
          <w:szCs w:val="28"/>
        </w:rPr>
      </w:pPr>
      <w:r w:rsidRPr="003B1BE8">
        <w:rPr>
          <w:rStyle w:val="FontStyle82"/>
          <w:sz w:val="28"/>
          <w:szCs w:val="28"/>
        </w:rPr>
        <w:t>Сюжетно-</w:t>
      </w:r>
      <w:r w:rsidR="006B794C" w:rsidRPr="003B1BE8">
        <w:rPr>
          <w:rStyle w:val="FontStyle82"/>
          <w:sz w:val="28"/>
          <w:szCs w:val="28"/>
        </w:rPr>
        <w:t xml:space="preserve">ролевая игра. </w:t>
      </w:r>
    </w:p>
    <w:p w:rsidR="006B794C" w:rsidRPr="008C1433" w:rsidRDefault="006B794C" w:rsidP="008C1433">
      <w:pPr>
        <w:pStyle w:val="a3"/>
        <w:ind w:left="360"/>
        <w:rPr>
          <w:rStyle w:val="FontStyle82"/>
          <w:b/>
          <w:sz w:val="28"/>
          <w:szCs w:val="28"/>
        </w:rPr>
      </w:pPr>
      <w:r w:rsidRPr="008C1433">
        <w:rPr>
          <w:rStyle w:val="FontStyle82"/>
          <w:sz w:val="28"/>
          <w:szCs w:val="28"/>
        </w:rPr>
        <w:lastRenderedPageBreak/>
        <w:t>Примечание:</w:t>
      </w:r>
    </w:p>
    <w:p w:rsidR="006B794C" w:rsidRPr="008C1433" w:rsidRDefault="006B794C" w:rsidP="008C1433">
      <w:pPr>
        <w:pStyle w:val="a3"/>
        <w:ind w:firstLine="360"/>
        <w:rPr>
          <w:rStyle w:val="FontStyle83"/>
          <w:rFonts w:ascii="Times New Roman" w:hAnsi="Times New Roman" w:cs="Times New Roman"/>
          <w:sz w:val="28"/>
          <w:szCs w:val="28"/>
        </w:rPr>
      </w:pPr>
      <w:r w:rsidRPr="008C1433">
        <w:rPr>
          <w:rStyle w:val="FontStyle83"/>
          <w:rFonts w:ascii="Times New Roman" w:hAnsi="Times New Roman" w:cs="Times New Roman"/>
          <w:sz w:val="28"/>
          <w:szCs w:val="28"/>
        </w:rPr>
        <w:t>1 раз в неделю планировать целевые прогулки.</w:t>
      </w:r>
    </w:p>
    <w:p w:rsidR="006B794C" w:rsidRPr="008C1433" w:rsidRDefault="005143E4" w:rsidP="008C1433">
      <w:pPr>
        <w:pStyle w:val="a3"/>
        <w:ind w:firstLine="360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1,3 недели – ознакомление с природой</w:t>
      </w:r>
    </w:p>
    <w:p w:rsidR="006B794C" w:rsidRPr="008C1433" w:rsidRDefault="005143E4" w:rsidP="008C1433">
      <w:pPr>
        <w:pStyle w:val="a3"/>
        <w:ind w:firstLine="360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2,4 недели - ознакомление с окружаю</w:t>
      </w:r>
      <w:r w:rsidR="006B794C" w:rsidRPr="008C1433">
        <w:rPr>
          <w:rStyle w:val="FontStyle83"/>
          <w:rFonts w:ascii="Times New Roman" w:hAnsi="Times New Roman" w:cs="Times New Roman"/>
          <w:sz w:val="28"/>
          <w:szCs w:val="28"/>
        </w:rPr>
        <w:t>щей действительностью.</w:t>
      </w:r>
    </w:p>
    <w:p w:rsidR="005143E4" w:rsidRPr="005143E4" w:rsidRDefault="005143E4" w:rsidP="006B794C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5143E4" w:rsidRDefault="005143E4" w:rsidP="005143E4">
      <w:pPr>
        <w:pStyle w:val="a3"/>
        <w:ind w:firstLine="360"/>
        <w:rPr>
          <w:rStyle w:val="FontStyle83"/>
          <w:rFonts w:ascii="Times New Roman" w:hAnsi="Times New Roman" w:cs="Times New Roman"/>
          <w:sz w:val="28"/>
          <w:szCs w:val="28"/>
        </w:rPr>
      </w:pPr>
      <w:r w:rsidRPr="005143E4">
        <w:rPr>
          <w:rStyle w:val="FontStyle83"/>
          <w:rFonts w:ascii="Times New Roman" w:hAnsi="Times New Roman" w:cs="Times New Roman"/>
          <w:sz w:val="28"/>
          <w:szCs w:val="28"/>
        </w:rPr>
        <w:t>Каждый поне</w:t>
      </w:r>
      <w:r>
        <w:rPr>
          <w:rStyle w:val="FontStyle83"/>
          <w:rFonts w:ascii="Times New Roman" w:hAnsi="Times New Roman" w:cs="Times New Roman"/>
          <w:sz w:val="28"/>
          <w:szCs w:val="28"/>
        </w:rPr>
        <w:t>дельник в старшей разновозрастной  группе проводить беседу о погоде выходных дней, сравнивать с настоящим днем.</w:t>
      </w:r>
    </w:p>
    <w:p w:rsidR="005143E4" w:rsidRDefault="005143E4" w:rsidP="005143E4">
      <w:pPr>
        <w:pStyle w:val="a3"/>
        <w:ind w:firstLine="360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5143E4" w:rsidRDefault="005143E4" w:rsidP="005143E4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 xml:space="preserve">     Перед прогулкой нацелить детей, поговорить:</w:t>
      </w:r>
    </w:p>
    <w:p w:rsidR="005143E4" w:rsidRDefault="005143E4" w:rsidP="002D443A">
      <w:pPr>
        <w:pStyle w:val="a3"/>
        <w:numPr>
          <w:ilvl w:val="0"/>
          <w:numId w:val="18"/>
        </w:numPr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В какие игры будете играть</w:t>
      </w:r>
    </w:p>
    <w:p w:rsidR="005143E4" w:rsidRDefault="005143E4" w:rsidP="002D443A">
      <w:pPr>
        <w:pStyle w:val="a3"/>
        <w:numPr>
          <w:ilvl w:val="0"/>
          <w:numId w:val="18"/>
        </w:numPr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Что для этого надо</w:t>
      </w:r>
    </w:p>
    <w:p w:rsidR="005143E4" w:rsidRDefault="005143E4" w:rsidP="002D443A">
      <w:pPr>
        <w:pStyle w:val="a3"/>
        <w:numPr>
          <w:ilvl w:val="0"/>
          <w:numId w:val="18"/>
        </w:numPr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Индивидуальные поручения</w:t>
      </w:r>
    </w:p>
    <w:p w:rsidR="005143E4" w:rsidRDefault="005143E4" w:rsidP="002D443A">
      <w:pPr>
        <w:pStyle w:val="a3"/>
        <w:numPr>
          <w:ilvl w:val="0"/>
          <w:numId w:val="18"/>
        </w:numPr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О проведении труда</w:t>
      </w:r>
    </w:p>
    <w:p w:rsidR="005143E4" w:rsidRDefault="005143E4" w:rsidP="005143E4">
      <w:pPr>
        <w:pStyle w:val="a3"/>
        <w:ind w:left="360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В конце прогулки анализ:</w:t>
      </w:r>
    </w:p>
    <w:p w:rsidR="005143E4" w:rsidRDefault="005143E4" w:rsidP="002D443A">
      <w:pPr>
        <w:pStyle w:val="a3"/>
        <w:numPr>
          <w:ilvl w:val="0"/>
          <w:numId w:val="17"/>
        </w:numPr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Отношение друг к другу</w:t>
      </w:r>
    </w:p>
    <w:p w:rsidR="005143E4" w:rsidRDefault="005143E4" w:rsidP="002D443A">
      <w:pPr>
        <w:pStyle w:val="a3"/>
        <w:numPr>
          <w:ilvl w:val="0"/>
          <w:numId w:val="17"/>
        </w:numPr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 xml:space="preserve">Проверить наличие всех игрушек </w:t>
      </w:r>
    </w:p>
    <w:p w:rsidR="005143E4" w:rsidRDefault="005143E4" w:rsidP="002D443A">
      <w:pPr>
        <w:pStyle w:val="a3"/>
        <w:numPr>
          <w:ilvl w:val="0"/>
          <w:numId w:val="17"/>
        </w:numPr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Отношение детей к игрушкам</w:t>
      </w:r>
    </w:p>
    <w:p w:rsidR="005143E4" w:rsidRDefault="005143E4" w:rsidP="002D443A">
      <w:pPr>
        <w:pStyle w:val="a3"/>
        <w:numPr>
          <w:ilvl w:val="0"/>
          <w:numId w:val="17"/>
        </w:numPr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>О бережном отношении к растениям на участке</w:t>
      </w:r>
    </w:p>
    <w:p w:rsidR="006B794C" w:rsidRDefault="004541DA" w:rsidP="006B794C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  <w:r>
        <w:rPr>
          <w:rStyle w:val="FontStyle83"/>
          <w:rFonts w:ascii="Times New Roman" w:hAnsi="Times New Roman" w:cs="Times New Roman"/>
          <w:sz w:val="28"/>
          <w:szCs w:val="28"/>
        </w:rPr>
        <w:t xml:space="preserve"> </w:t>
      </w:r>
    </w:p>
    <w:p w:rsidR="006A3B8A" w:rsidRPr="006B794C" w:rsidRDefault="006A3B8A" w:rsidP="006B794C">
      <w:pPr>
        <w:pStyle w:val="a3"/>
        <w:rPr>
          <w:rStyle w:val="FontStyle82"/>
          <w:sz w:val="24"/>
          <w:szCs w:val="24"/>
        </w:rPr>
      </w:pPr>
    </w:p>
    <w:p w:rsidR="006B794C" w:rsidRDefault="006B794C" w:rsidP="004541DA">
      <w:pPr>
        <w:pStyle w:val="a3"/>
        <w:jc w:val="center"/>
        <w:rPr>
          <w:rStyle w:val="FontStyle82"/>
          <w:b/>
          <w:sz w:val="28"/>
          <w:szCs w:val="28"/>
        </w:rPr>
      </w:pPr>
      <w:r w:rsidRPr="004541DA">
        <w:rPr>
          <w:rStyle w:val="FontStyle82"/>
          <w:b/>
          <w:sz w:val="28"/>
          <w:szCs w:val="28"/>
        </w:rPr>
        <w:t>Модель физкультурно-оздоровите</w:t>
      </w:r>
      <w:r w:rsidR="004541DA">
        <w:rPr>
          <w:rStyle w:val="FontStyle82"/>
          <w:b/>
          <w:sz w:val="28"/>
          <w:szCs w:val="28"/>
        </w:rPr>
        <w:t>л</w:t>
      </w:r>
      <w:r w:rsidRPr="004541DA">
        <w:rPr>
          <w:rStyle w:val="FontStyle85"/>
          <w:b/>
          <w:sz w:val="28"/>
          <w:szCs w:val="28"/>
        </w:rPr>
        <w:t xml:space="preserve">ьной </w:t>
      </w:r>
      <w:r w:rsidRPr="004541DA">
        <w:rPr>
          <w:rStyle w:val="FontStyle82"/>
          <w:b/>
          <w:sz w:val="28"/>
          <w:szCs w:val="28"/>
        </w:rPr>
        <w:t>деятельности</w:t>
      </w:r>
    </w:p>
    <w:p w:rsidR="004541DA" w:rsidRPr="004541DA" w:rsidRDefault="004541DA" w:rsidP="004541DA">
      <w:pPr>
        <w:pStyle w:val="a3"/>
        <w:jc w:val="center"/>
        <w:rPr>
          <w:rStyle w:val="FontStyle82"/>
          <w:b/>
          <w:sz w:val="28"/>
          <w:szCs w:val="28"/>
        </w:rPr>
      </w:pPr>
    </w:p>
    <w:p w:rsidR="006B794C" w:rsidRPr="003B1BE8" w:rsidRDefault="006B794C" w:rsidP="006B794C">
      <w:pPr>
        <w:pStyle w:val="a3"/>
        <w:rPr>
          <w:rStyle w:val="FontStyle82"/>
          <w:sz w:val="28"/>
          <w:szCs w:val="28"/>
        </w:rPr>
      </w:pPr>
      <w:r w:rsidRPr="003B1BE8">
        <w:rPr>
          <w:rStyle w:val="FontStyle82"/>
          <w:sz w:val="28"/>
          <w:szCs w:val="28"/>
        </w:rPr>
        <w:t>1. Физкульту</w:t>
      </w:r>
      <w:r w:rsidR="004541DA" w:rsidRPr="003B1BE8">
        <w:rPr>
          <w:rStyle w:val="FontStyle82"/>
          <w:sz w:val="28"/>
          <w:szCs w:val="28"/>
        </w:rPr>
        <w:t>рно-оздоровительные меро</w:t>
      </w:r>
      <w:r w:rsidRPr="003B1BE8">
        <w:rPr>
          <w:rStyle w:val="FontStyle82"/>
          <w:sz w:val="28"/>
          <w:szCs w:val="28"/>
        </w:rPr>
        <w:t>приятия в ходе выполнения режим</w:t>
      </w:r>
      <w:r w:rsidR="004541DA" w:rsidRPr="003B1BE8">
        <w:rPr>
          <w:rStyle w:val="FontStyle82"/>
          <w:sz w:val="28"/>
          <w:szCs w:val="28"/>
        </w:rPr>
        <w:t>ных моментов деятельности детск</w:t>
      </w:r>
      <w:r w:rsidRPr="003B1BE8">
        <w:rPr>
          <w:rStyle w:val="FontStyle82"/>
          <w:sz w:val="28"/>
          <w:szCs w:val="28"/>
        </w:rPr>
        <w:t>ого сада</w:t>
      </w:r>
    </w:p>
    <w:p w:rsidR="006B794C" w:rsidRPr="003B1BE8" w:rsidRDefault="004541DA" w:rsidP="006B794C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  <w:r w:rsidRPr="003B1BE8">
        <w:rPr>
          <w:rStyle w:val="FontStyle83"/>
          <w:rFonts w:ascii="Times New Roman" w:hAnsi="Times New Roman" w:cs="Times New Roman"/>
          <w:sz w:val="28"/>
          <w:szCs w:val="28"/>
        </w:rPr>
        <w:t xml:space="preserve"> </w:t>
      </w:r>
    </w:p>
    <w:p w:rsidR="00371BB6" w:rsidRDefault="006B794C" w:rsidP="002D443A">
      <w:pPr>
        <w:pStyle w:val="a3"/>
        <w:numPr>
          <w:ilvl w:val="1"/>
          <w:numId w:val="19"/>
        </w:numPr>
        <w:rPr>
          <w:rStyle w:val="FontStyle83"/>
          <w:rFonts w:ascii="Times New Roman" w:hAnsi="Times New Roman" w:cs="Times New Roman"/>
          <w:sz w:val="28"/>
          <w:szCs w:val="28"/>
        </w:rPr>
      </w:pPr>
      <w:r w:rsidRPr="004541DA">
        <w:rPr>
          <w:rStyle w:val="FontStyle83"/>
          <w:rFonts w:ascii="Times New Roman" w:hAnsi="Times New Roman" w:cs="Times New Roman"/>
          <w:sz w:val="28"/>
          <w:szCs w:val="28"/>
        </w:rPr>
        <w:t xml:space="preserve">Утренняя гимнастика </w:t>
      </w:r>
    </w:p>
    <w:p w:rsidR="00371BB6" w:rsidRPr="00371BB6" w:rsidRDefault="004541DA" w:rsidP="002D443A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541DA">
        <w:rPr>
          <w:rStyle w:val="FontStyle83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92"/>
        <w:gridCol w:w="3202"/>
      </w:tblGrid>
      <w:tr w:rsidR="006B794C" w:rsidRPr="004541DA" w:rsidTr="00404F99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541DA" w:rsidRDefault="006B794C" w:rsidP="006B794C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541DA" w:rsidRDefault="004541DA" w:rsidP="006B794C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4-5 минут еже</w:t>
            </w:r>
            <w:r w:rsidR="006B794C"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дневно</w:t>
            </w:r>
          </w:p>
        </w:tc>
      </w:tr>
      <w:tr w:rsidR="006B794C" w:rsidRPr="004541DA" w:rsidTr="00404F99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541DA" w:rsidRDefault="006B794C" w:rsidP="006B794C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541DA" w:rsidRDefault="004541DA" w:rsidP="006B794C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5-6 минут еже</w:t>
            </w:r>
            <w:r w:rsidR="006B794C"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дневно</w:t>
            </w:r>
          </w:p>
        </w:tc>
      </w:tr>
      <w:tr w:rsidR="006B794C" w:rsidRPr="004541DA" w:rsidTr="00404F99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541DA" w:rsidRDefault="006B794C" w:rsidP="006B794C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541DA" w:rsidRDefault="004541DA" w:rsidP="006B794C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6-8 минут еже</w:t>
            </w:r>
            <w:r w:rsidR="006B794C"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дневно</w:t>
            </w:r>
          </w:p>
        </w:tc>
      </w:tr>
      <w:tr w:rsidR="006B794C" w:rsidRPr="004541DA" w:rsidTr="00404F99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541DA" w:rsidRDefault="006B794C" w:rsidP="006B794C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541DA" w:rsidRDefault="006B794C" w:rsidP="006B794C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8-10 минут </w:t>
            </w:r>
            <w:r w:rsidRPr="004541DA">
              <w:rPr>
                <w:rStyle w:val="FontStyle108"/>
                <w:rFonts w:ascii="Times New Roman" w:hAnsi="Times New Roman" w:cs="Times New Roman"/>
                <w:spacing w:val="-20"/>
                <w:sz w:val="28"/>
                <w:szCs w:val="28"/>
              </w:rPr>
              <w:t>е</w:t>
            </w:r>
            <w:r w:rsidR="004541DA" w:rsidRPr="004541DA">
              <w:rPr>
                <w:rStyle w:val="FontStyle108"/>
                <w:rFonts w:ascii="Times New Roman" w:hAnsi="Times New Roman" w:cs="Times New Roman"/>
                <w:spacing w:val="-20"/>
                <w:sz w:val="28"/>
                <w:szCs w:val="28"/>
              </w:rPr>
              <w:t>ж</w:t>
            </w:r>
            <w:r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едневно</w:t>
            </w:r>
          </w:p>
        </w:tc>
      </w:tr>
      <w:tr w:rsidR="006B794C" w:rsidRPr="004541DA" w:rsidTr="00404F99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541DA" w:rsidRDefault="006B794C" w:rsidP="006B794C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541DA" w:rsidRDefault="004541DA" w:rsidP="006B794C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10 минут ежед</w:t>
            </w:r>
            <w:r w:rsidR="006B794C" w:rsidRPr="004541DA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невно</w:t>
            </w:r>
          </w:p>
        </w:tc>
      </w:tr>
    </w:tbl>
    <w:p w:rsidR="00371BB6" w:rsidRDefault="00371BB6" w:rsidP="006B794C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6B794C" w:rsidRPr="004541DA" w:rsidRDefault="006B794C" w:rsidP="006B794C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  <w:r w:rsidRPr="004541DA">
        <w:rPr>
          <w:rStyle w:val="FontStyle83"/>
          <w:rFonts w:ascii="Times New Roman" w:hAnsi="Times New Roman" w:cs="Times New Roman"/>
          <w:sz w:val="28"/>
          <w:szCs w:val="28"/>
        </w:rPr>
        <w:t>1.2</w:t>
      </w:r>
      <w:r w:rsidRPr="004541DA">
        <w:rPr>
          <w:rStyle w:val="FontStyle83"/>
          <w:rFonts w:ascii="Times New Roman" w:hAnsi="Times New Roman" w:cs="Times New Roman"/>
          <w:sz w:val="28"/>
          <w:szCs w:val="28"/>
        </w:rPr>
        <w:tab/>
        <w:t>Физкультминутки</w:t>
      </w:r>
    </w:p>
    <w:p w:rsidR="00371BB6" w:rsidRDefault="006B794C" w:rsidP="006B794C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  <w:r w:rsidRPr="004541DA">
        <w:rPr>
          <w:rStyle w:val="FontStyle83"/>
          <w:rFonts w:ascii="Times New Roman" w:hAnsi="Times New Roman" w:cs="Times New Roman"/>
          <w:sz w:val="28"/>
          <w:szCs w:val="28"/>
        </w:rPr>
        <w:t>Ежедневн</w:t>
      </w:r>
      <w:r w:rsidR="004541DA">
        <w:rPr>
          <w:rStyle w:val="FontStyle83"/>
          <w:rFonts w:ascii="Times New Roman" w:hAnsi="Times New Roman" w:cs="Times New Roman"/>
          <w:sz w:val="28"/>
          <w:szCs w:val="28"/>
        </w:rPr>
        <w:t>о по мере необходимости (до 3-5</w:t>
      </w:r>
      <w:r w:rsidRPr="004541DA">
        <w:rPr>
          <w:rStyle w:val="FontStyle83"/>
          <w:rFonts w:ascii="Times New Roman" w:hAnsi="Times New Roman" w:cs="Times New Roman"/>
          <w:sz w:val="28"/>
          <w:szCs w:val="28"/>
        </w:rPr>
        <w:t>минут)</w:t>
      </w:r>
    </w:p>
    <w:p w:rsidR="00371BB6" w:rsidRPr="004541DA" w:rsidRDefault="00371BB6" w:rsidP="006B794C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017E0A" w:rsidRPr="004541DA" w:rsidRDefault="00723539" w:rsidP="006B794C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  <w:sectPr w:rsidR="00017E0A" w:rsidRPr="004541DA">
          <w:type w:val="continuous"/>
          <w:pgSz w:w="11905" w:h="16837"/>
          <w:pgMar w:top="1218" w:right="1636" w:bottom="1137" w:left="1147" w:header="720" w:footer="720" w:gutter="0"/>
          <w:cols w:space="60"/>
          <w:noEndnote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7" style="position:absolute;margin-left:-.7pt;margin-top:29.1pt;width:483.6pt;height:99.9pt;z-index:251673600;mso-wrap-distance-left:1.9pt;mso-wrap-distance-right:1.9pt;mso-position-horizontal-relative:margin" coordorigin="1680,7310" coordsize="9672,2189">
            <v:shape id="_x0000_s1058" type="#_x0000_t202" style="position:absolute;left:1680;top:7310;width:9672;height:1906;mso-wrap-edited:f" o:allowincell="f" filled="f" strokecolor="white" strokeweight="0">
              <v:textbox style="mso-next-textbox:#_x0000_s1058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4829"/>
                      <w:gridCol w:w="4843"/>
                    </w:tblGrid>
                    <w:tr w:rsidR="00EA326C">
                      <w:tc>
                        <w:tcPr>
                          <w:tcW w:w="4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Pr="00371BB6" w:rsidRDefault="00EA326C" w:rsidP="00371BB6">
                          <w:pPr>
                            <w:pStyle w:val="a3"/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71BB6"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2-3 года</w:t>
                          </w:r>
                        </w:p>
                      </w:tc>
                      <w:tc>
                        <w:tcPr>
                          <w:tcW w:w="4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Pr="00371BB6" w:rsidRDefault="00EA326C" w:rsidP="00371BB6">
                          <w:pPr>
                            <w:pStyle w:val="a3"/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71BB6"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Ежедневно 5-6 минут</w:t>
                          </w:r>
                        </w:p>
                      </w:tc>
                    </w:tr>
                    <w:tr w:rsidR="00EA326C">
                      <w:tc>
                        <w:tcPr>
                          <w:tcW w:w="4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Pr="00371BB6" w:rsidRDefault="00EA326C" w:rsidP="00371BB6">
                          <w:pPr>
                            <w:pStyle w:val="a3"/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71BB6"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3-4 года</w:t>
                          </w:r>
                        </w:p>
                      </w:tc>
                      <w:tc>
                        <w:tcPr>
                          <w:tcW w:w="4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Pr="00371BB6" w:rsidRDefault="00EA326C" w:rsidP="00371BB6">
                          <w:pPr>
                            <w:pStyle w:val="a3"/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71BB6"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Ежедневно 6-10 минут</w:t>
                          </w:r>
                        </w:p>
                      </w:tc>
                    </w:tr>
                    <w:tr w:rsidR="00EA326C">
                      <w:tc>
                        <w:tcPr>
                          <w:tcW w:w="4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Pr="00371BB6" w:rsidRDefault="00EA326C" w:rsidP="00371BB6">
                          <w:pPr>
                            <w:pStyle w:val="a3"/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71BB6"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4-5 лет</w:t>
                          </w:r>
                        </w:p>
                      </w:tc>
                      <w:tc>
                        <w:tcPr>
                          <w:tcW w:w="4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Pr="00371BB6" w:rsidRDefault="00EA326C" w:rsidP="00371BB6">
                          <w:pPr>
                            <w:pStyle w:val="a3"/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71BB6"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Ежедневно 10-15 минут</w:t>
                          </w:r>
                        </w:p>
                      </w:tc>
                    </w:tr>
                    <w:tr w:rsidR="00EA326C">
                      <w:tc>
                        <w:tcPr>
                          <w:tcW w:w="4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Pr="00371BB6" w:rsidRDefault="00EA326C" w:rsidP="00371BB6">
                          <w:pPr>
                            <w:pStyle w:val="a3"/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71BB6"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5-6 лет</w:t>
                          </w:r>
                        </w:p>
                      </w:tc>
                      <w:tc>
                        <w:tcPr>
                          <w:tcW w:w="4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Pr="00371BB6" w:rsidRDefault="00EA326C" w:rsidP="00371BB6">
                          <w:pPr>
                            <w:pStyle w:val="a3"/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71BB6"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Ежедневно 15-20 минут</w:t>
                          </w:r>
                        </w:p>
                      </w:tc>
                    </w:tr>
                    <w:tr w:rsidR="00EA326C">
                      <w:tc>
                        <w:tcPr>
                          <w:tcW w:w="48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Pr="00371BB6" w:rsidRDefault="00EA326C" w:rsidP="00371BB6">
                          <w:pPr>
                            <w:pStyle w:val="a3"/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71BB6"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6-7 лет</w:t>
                          </w:r>
                        </w:p>
                      </w:tc>
                      <w:tc>
                        <w:tcPr>
                          <w:tcW w:w="4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EA326C" w:rsidRPr="00371BB6" w:rsidRDefault="00EA326C" w:rsidP="00371BB6">
                          <w:pPr>
                            <w:pStyle w:val="a3"/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71BB6">
                            <w:rPr>
                              <w:rStyle w:val="FontStyle108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Ежедневно 20-30 минут</w:t>
                          </w:r>
                        </w:p>
                      </w:tc>
                    </w:tr>
                  </w:tbl>
                  <w:p w:rsidR="00EA326C" w:rsidRDefault="00EA326C"/>
                </w:txbxContent>
              </v:textbox>
            </v:shape>
            <v:shape id="_x0000_s1059" type="#_x0000_t202" style="position:absolute;left:1819;top:9220;width:1839;height:278;mso-wrap-edited:f" o:allowincell="f" filled="f" strokecolor="white" strokeweight="0">
              <v:textbox style="mso-next-textbox:#_x0000_s1059" inset="0,0,0,0">
                <w:txbxContent>
                  <w:p w:rsidR="00EA326C" w:rsidRDefault="00EA326C" w:rsidP="006B794C">
                    <w:pPr>
                      <w:pStyle w:val="Style52"/>
                      <w:widowControl/>
                      <w:tabs>
                        <w:tab w:val="left" w:pos="317"/>
                      </w:tabs>
                      <w:rPr>
                        <w:rStyle w:val="FontStyle106"/>
                      </w:rPr>
                    </w:pPr>
                    <w:r>
                      <w:rPr>
                        <w:rStyle w:val="FontStyle106"/>
                      </w:rPr>
                      <w:t>1.4</w:t>
                    </w:r>
                    <w:r>
                      <w:rPr>
                        <w:rStyle w:val="FontStyle106"/>
                        <w:sz w:val="20"/>
                        <w:szCs w:val="20"/>
                      </w:rPr>
                      <w:tab/>
                    </w:r>
                    <w:r>
                      <w:rPr>
                        <w:rStyle w:val="FontStyle106"/>
                      </w:rPr>
                      <w:t>Закаливание:</w:t>
                    </w:r>
                  </w:p>
                </w:txbxContent>
              </v:textbox>
            </v:shape>
            <w10:wrap type="square" side="largest" anchorx="margin"/>
          </v:group>
        </w:pict>
      </w:r>
      <w:r w:rsidR="00371BB6">
        <w:rPr>
          <w:rStyle w:val="FontStyle83"/>
          <w:rFonts w:ascii="Times New Roman" w:hAnsi="Times New Roman" w:cs="Times New Roman"/>
          <w:sz w:val="28"/>
          <w:szCs w:val="28"/>
        </w:rPr>
        <w:t>1.3</w:t>
      </w:r>
      <w:r w:rsidR="006B794C" w:rsidRPr="004541DA">
        <w:rPr>
          <w:rStyle w:val="FontStyle83"/>
          <w:rFonts w:ascii="Times New Roman" w:hAnsi="Times New Roman" w:cs="Times New Roman"/>
          <w:sz w:val="28"/>
          <w:szCs w:val="28"/>
        </w:rPr>
        <w:tab/>
        <w:t>Игры и</w:t>
      </w:r>
      <w:r w:rsidR="004541DA">
        <w:rPr>
          <w:rStyle w:val="FontStyle83"/>
          <w:rFonts w:ascii="Times New Roman" w:hAnsi="Times New Roman" w:cs="Times New Roman"/>
          <w:sz w:val="28"/>
          <w:szCs w:val="28"/>
        </w:rPr>
        <w:t xml:space="preserve"> физические упражнения на прогул</w:t>
      </w:r>
      <w:r w:rsidR="006B794C" w:rsidRPr="004541DA">
        <w:rPr>
          <w:rStyle w:val="FontStyle83"/>
          <w:rFonts w:ascii="Times New Roman" w:hAnsi="Times New Roman" w:cs="Times New Roman"/>
          <w:sz w:val="28"/>
          <w:szCs w:val="28"/>
        </w:rPr>
        <w:t>к</w:t>
      </w:r>
      <w:r w:rsidR="00371BB6">
        <w:rPr>
          <w:rStyle w:val="FontStyle83"/>
          <w:rFonts w:ascii="Times New Roman" w:hAnsi="Times New Roman" w:cs="Times New Roman"/>
          <w:sz w:val="28"/>
          <w:szCs w:val="28"/>
        </w:rPr>
        <w:t>е</w:t>
      </w:r>
    </w:p>
    <w:p w:rsidR="006B794C" w:rsidRDefault="00371BB6" w:rsidP="006B7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Закаливание</w:t>
      </w:r>
    </w:p>
    <w:p w:rsidR="00371BB6" w:rsidRDefault="00371BB6" w:rsidP="006B7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 ванны</w:t>
      </w:r>
    </w:p>
    <w:p w:rsidR="00371BB6" w:rsidRDefault="00371BB6" w:rsidP="006B7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после дневного сна</w:t>
      </w:r>
    </w:p>
    <w:p w:rsidR="00371BB6" w:rsidRDefault="00371BB6" w:rsidP="006B7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-босохождение </w:t>
      </w:r>
    </w:p>
    <w:p w:rsidR="00371BB6" w:rsidRDefault="00371BB6" w:rsidP="003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после дневного сна</w:t>
      </w:r>
    </w:p>
    <w:p w:rsidR="00371BB6" w:rsidRDefault="00371BB6" w:rsidP="006B7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массажным дорожкам</w:t>
      </w:r>
    </w:p>
    <w:p w:rsidR="00371BB6" w:rsidRDefault="00371BB6" w:rsidP="003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после дневного сна</w:t>
      </w:r>
    </w:p>
    <w:p w:rsidR="00371BB6" w:rsidRDefault="00371BB6" w:rsidP="00371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BB6" w:rsidRDefault="00371BB6" w:rsidP="003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Дыхательная гимнастика</w:t>
      </w:r>
    </w:p>
    <w:p w:rsidR="00371BB6" w:rsidRDefault="00371BB6" w:rsidP="003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после дневного сна</w:t>
      </w:r>
    </w:p>
    <w:p w:rsidR="00371BB6" w:rsidRDefault="00371BB6" w:rsidP="00371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BB6" w:rsidRPr="006230D3" w:rsidRDefault="00371BB6" w:rsidP="00371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30D3">
        <w:rPr>
          <w:rFonts w:ascii="Times New Roman" w:hAnsi="Times New Roman" w:cs="Times New Roman"/>
          <w:b/>
          <w:sz w:val="28"/>
          <w:szCs w:val="28"/>
        </w:rPr>
        <w:t>2. Учебные физкультурные занятия</w:t>
      </w:r>
    </w:p>
    <w:p w:rsidR="00371BB6" w:rsidRPr="004541DA" w:rsidRDefault="00371BB6" w:rsidP="006B794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10"/>
        <w:gridCol w:w="34"/>
        <w:gridCol w:w="302"/>
        <w:gridCol w:w="10"/>
        <w:gridCol w:w="3394"/>
        <w:gridCol w:w="653"/>
        <w:gridCol w:w="828"/>
      </w:tblGrid>
      <w:tr w:rsidR="006B794C" w:rsidRPr="00371BB6" w:rsidTr="0070326B"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2.1 Совместные занятия в спортивном зал</w:t>
            </w:r>
            <w:r w:rsidR="006230D3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B794C" w:rsidRPr="00371BB6" w:rsidTr="0070326B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5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2 раза в </w:t>
            </w:r>
            <w:r w:rsid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еделю по 10 минут</w:t>
            </w:r>
          </w:p>
        </w:tc>
      </w:tr>
      <w:tr w:rsidR="006B794C" w:rsidRPr="00371BB6" w:rsidTr="0070326B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5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2 раза в</w:t>
            </w:r>
            <w:r w:rsid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еделю по 15 минут</w:t>
            </w:r>
          </w:p>
        </w:tc>
      </w:tr>
      <w:tr w:rsidR="006B794C" w:rsidRPr="00371BB6" w:rsidTr="0070326B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5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71BB6">
              <w:rPr>
                <w:rStyle w:val="FontStyle83"/>
                <w:rFonts w:ascii="Times New Roman" w:hAnsi="Times New Roman" w:cs="Times New Roman"/>
                <w:spacing w:val="-20"/>
                <w:sz w:val="28"/>
                <w:szCs w:val="28"/>
              </w:rPr>
              <w:t>раз</w:t>
            </w:r>
            <w:r w:rsidRPr="00371BB6">
              <w:rPr>
                <w:rStyle w:val="FontStyle83"/>
                <w:rFonts w:ascii="Times New Roman" w:hAnsi="Times New Roman" w:cs="Times New Roman"/>
                <w:spacing w:val="-20"/>
                <w:sz w:val="28"/>
                <w:szCs w:val="28"/>
                <w:lang w:val="en-US"/>
              </w:rPr>
              <w:t>a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в</w:t>
            </w:r>
            <w:r w:rsid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еделю по 20 минут</w:t>
            </w:r>
          </w:p>
        </w:tc>
      </w:tr>
      <w:tr w:rsidR="006B794C" w:rsidRPr="00371BB6" w:rsidTr="0070326B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5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3 раза в</w:t>
            </w:r>
            <w:r w:rsid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еделю по 25 минут</w:t>
            </w:r>
          </w:p>
        </w:tc>
      </w:tr>
      <w:tr w:rsidR="006B794C" w:rsidRPr="00371BB6" w:rsidTr="0070326B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5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371BB6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3 раза в н</w:t>
            </w:r>
            <w:r w:rsidR="006B794C"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еделю по 30 минут</w:t>
            </w:r>
          </w:p>
        </w:tc>
      </w:tr>
      <w:tr w:rsidR="006B794C" w:rsidRPr="00371BB6" w:rsidTr="0070326B">
        <w:tc>
          <w:tcPr>
            <w:tcW w:w="7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70326B" w:rsidP="0070326B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2.2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Физкультурная </w:t>
            </w:r>
            <w:r w:rsidR="006B794C" w:rsidRPr="00371BB6">
              <w:rPr>
                <w:rStyle w:val="FontStyle82"/>
                <w:sz w:val="28"/>
                <w:szCs w:val="28"/>
              </w:rPr>
              <w:t xml:space="preserve">НОД 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на свежем воздухе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26B" w:rsidRPr="00371BB6" w:rsidTr="00404F99"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6B" w:rsidRPr="00371BB6" w:rsidRDefault="0070326B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2-3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6B" w:rsidRPr="0070326B" w:rsidRDefault="0070326B" w:rsidP="0070326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26B">
              <w:rPr>
                <w:rStyle w:val="FontStyle110"/>
                <w:b/>
                <w:sz w:val="28"/>
                <w:szCs w:val="28"/>
              </w:rPr>
              <w:t xml:space="preserve"> -</w:t>
            </w:r>
          </w:p>
        </w:tc>
      </w:tr>
      <w:tr w:rsidR="0070326B" w:rsidRPr="00371BB6" w:rsidTr="00404F99"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6B" w:rsidRPr="00371BB6" w:rsidRDefault="0070326B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3-4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6B" w:rsidRPr="0070326B" w:rsidRDefault="0070326B" w:rsidP="0070326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32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0326B" w:rsidRPr="00371BB6" w:rsidTr="00404F99"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6B" w:rsidRPr="00371BB6" w:rsidRDefault="0070326B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4-5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5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6B" w:rsidRPr="0070326B" w:rsidRDefault="0070326B" w:rsidP="0070326B">
            <w:pPr>
              <w:pStyle w:val="a3"/>
              <w:jc w:val="both"/>
              <w:rPr>
                <w:rStyle w:val="FontStyle109"/>
                <w:rFonts w:ascii="Times New Roman" w:hAnsi="Times New Roman" w:cs="Times New Roman"/>
                <w:sz w:val="28"/>
                <w:szCs w:val="28"/>
              </w:rPr>
            </w:pPr>
            <w:r w:rsidRPr="0070326B">
              <w:rPr>
                <w:rStyle w:val="FontStyle109"/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0326B" w:rsidRPr="00371BB6" w:rsidTr="00404F99"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6B" w:rsidRPr="00371BB6" w:rsidRDefault="0070326B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5-6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5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6B" w:rsidRPr="00371BB6" w:rsidRDefault="0070326B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 в</w:t>
            </w: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делю </w:t>
            </w:r>
            <w:r w:rsidRPr="00371BB6">
              <w:rPr>
                <w:rStyle w:val="FontStyle82"/>
                <w:sz w:val="28"/>
                <w:szCs w:val="28"/>
              </w:rPr>
              <w:t xml:space="preserve">25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70326B" w:rsidRPr="00371BB6" w:rsidTr="00404F99"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6B" w:rsidRPr="00371BB6" w:rsidRDefault="0070326B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6-7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5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6B" w:rsidRPr="00371BB6" w:rsidRDefault="0070326B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 в</w:t>
            </w: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делю </w:t>
            </w:r>
            <w:r w:rsidRPr="00371BB6">
              <w:rPr>
                <w:rStyle w:val="FontStyle82"/>
                <w:sz w:val="28"/>
                <w:szCs w:val="28"/>
              </w:rPr>
              <w:t xml:space="preserve">30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6B794C" w:rsidRPr="00371BB6" w:rsidTr="0070326B">
        <w:tc>
          <w:tcPr>
            <w:tcW w:w="893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17E0A" w:rsidRPr="00371BB6" w:rsidRDefault="00017E0A" w:rsidP="00371BB6">
            <w:pPr>
              <w:pStyle w:val="a3"/>
              <w:rPr>
                <w:rStyle w:val="FontStyle82"/>
                <w:sz w:val="28"/>
                <w:szCs w:val="28"/>
              </w:rPr>
            </w:pPr>
          </w:p>
          <w:p w:rsidR="006230D3" w:rsidRPr="006230D3" w:rsidRDefault="0070326B" w:rsidP="00371BB6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6230D3">
              <w:rPr>
                <w:rStyle w:val="FontStyle82"/>
                <w:b/>
                <w:sz w:val="28"/>
                <w:szCs w:val="28"/>
              </w:rPr>
              <w:t>3</w:t>
            </w:r>
            <w:r w:rsidR="006B794C" w:rsidRPr="006230D3">
              <w:rPr>
                <w:rStyle w:val="FontStyle82"/>
                <w:b/>
                <w:sz w:val="28"/>
                <w:szCs w:val="28"/>
              </w:rPr>
              <w:t>.Спортивный досуг</w:t>
            </w:r>
          </w:p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3.1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ab/>
              <w:t>Самост</w:t>
            </w:r>
            <w:r w:rsidR="0070326B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оятельная двигательная деятельн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ость</w:t>
            </w:r>
          </w:p>
          <w:p w:rsidR="0070326B" w:rsidRPr="00371BB6" w:rsidRDefault="006B794C" w:rsidP="0070326B">
            <w:pPr>
              <w:pStyle w:val="a3"/>
              <w:jc w:val="both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(продолжительность определяется в соответс</w:t>
            </w:r>
            <w:r w:rsidR="0070326B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твии с индивидуальными особенно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стями ребенка)</w:t>
            </w:r>
          </w:p>
          <w:p w:rsidR="006B794C" w:rsidRPr="00371BB6" w:rsidRDefault="006B794C" w:rsidP="00371BB6">
            <w:pPr>
              <w:pStyle w:val="a3"/>
              <w:rPr>
                <w:rStyle w:val="FontStyle82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>3.2</w:t>
            </w:r>
            <w:r w:rsidRPr="00371BB6">
              <w:rPr>
                <w:rStyle w:val="FontStyle82"/>
                <w:b/>
                <w:bCs/>
                <w:sz w:val="28"/>
                <w:szCs w:val="28"/>
              </w:rPr>
              <w:tab/>
            </w:r>
            <w:r w:rsidRPr="00371BB6">
              <w:rPr>
                <w:rStyle w:val="FontStyle82"/>
                <w:sz w:val="28"/>
                <w:szCs w:val="28"/>
              </w:rPr>
              <w:t>Спортивные праздники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2-3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3-4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4-</w:t>
            </w:r>
            <w:r w:rsidRPr="00371BB6">
              <w:rPr>
                <w:rStyle w:val="FontStyle82"/>
                <w:sz w:val="28"/>
                <w:szCs w:val="28"/>
              </w:rPr>
              <w:t xml:space="preserve">5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Летом </w:t>
            </w: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5-6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2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раза в год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6-7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2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раза в год</w:t>
            </w:r>
          </w:p>
        </w:tc>
      </w:tr>
      <w:tr w:rsidR="006230D3" w:rsidRPr="00371BB6" w:rsidTr="006230D3">
        <w:tc>
          <w:tcPr>
            <w:tcW w:w="893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>3.3 Досуги и развлечения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2-3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71BB6">
              <w:rPr>
                <w:rStyle w:val="FontStyle90"/>
                <w:sz w:val="28"/>
                <w:szCs w:val="28"/>
              </w:rPr>
              <w:t xml:space="preserve">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3-4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71BB6">
              <w:rPr>
                <w:rStyle w:val="FontStyle90"/>
                <w:sz w:val="28"/>
                <w:szCs w:val="28"/>
              </w:rPr>
              <w:t xml:space="preserve">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4-5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раз в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5-6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71BB6">
              <w:rPr>
                <w:rStyle w:val="FontStyle90"/>
                <w:sz w:val="28"/>
                <w:szCs w:val="28"/>
              </w:rPr>
              <w:t xml:space="preserve">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6-7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71BB6">
              <w:rPr>
                <w:rStyle w:val="FontStyle90"/>
                <w:sz w:val="28"/>
                <w:szCs w:val="28"/>
              </w:rPr>
              <w:t xml:space="preserve">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6230D3" w:rsidRPr="00371BB6" w:rsidTr="006230D3">
        <w:tc>
          <w:tcPr>
            <w:tcW w:w="893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3.4 Дни здоровья   </w:t>
            </w:r>
            <w:r w:rsidRPr="00371BB6">
              <w:rPr>
                <w:rStyle w:val="FontStyle93"/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lastRenderedPageBreak/>
              <w:t xml:space="preserve">2-3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3-4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з в </w:t>
            </w:r>
            <w:r w:rsidRPr="00371BB6">
              <w:rPr>
                <w:rStyle w:val="FontStyle90"/>
                <w:sz w:val="28"/>
                <w:szCs w:val="28"/>
              </w:rPr>
              <w:t xml:space="preserve">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4-5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в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5-6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71BB6">
              <w:rPr>
                <w:rStyle w:val="FontStyle90"/>
                <w:sz w:val="28"/>
                <w:szCs w:val="28"/>
              </w:rPr>
              <w:t xml:space="preserve">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6230D3" w:rsidRPr="00371BB6" w:rsidTr="00404F99"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6-7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0D3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2"/>
                <w:sz w:val="28"/>
                <w:szCs w:val="28"/>
              </w:rPr>
              <w:t xml:space="preserve">1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6B794C" w:rsidRPr="00371BB6" w:rsidTr="006230D3">
        <w:trPr>
          <w:gridAfter w:val="1"/>
          <w:wAfter w:w="828" w:type="dxa"/>
        </w:trPr>
        <w:tc>
          <w:tcPr>
            <w:tcW w:w="810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230D3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</w:p>
          <w:p w:rsidR="006B794C" w:rsidRPr="006230D3" w:rsidRDefault="006B794C" w:rsidP="00371BB6">
            <w:pPr>
              <w:pStyle w:val="a3"/>
              <w:rPr>
                <w:rStyle w:val="FontStyle82"/>
                <w:b/>
                <w:sz w:val="28"/>
                <w:szCs w:val="28"/>
              </w:rPr>
            </w:pPr>
            <w:r w:rsidRPr="006230D3">
              <w:rPr>
                <w:rStyle w:val="FontStyle108"/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6230D3">
              <w:rPr>
                <w:rStyle w:val="FontStyle82"/>
                <w:b/>
                <w:sz w:val="28"/>
                <w:szCs w:val="28"/>
              </w:rPr>
              <w:t>Совместная деятельность с семьей</w:t>
            </w:r>
          </w:p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13"/>
                <w:sz w:val="28"/>
                <w:szCs w:val="28"/>
              </w:rPr>
              <w:t xml:space="preserve">4.1 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6B794C" w:rsidRPr="00371BB6" w:rsidTr="0070326B">
        <w:trPr>
          <w:gridAfter w:val="1"/>
          <w:wAfter w:w="828" w:type="dxa"/>
        </w:trPr>
        <w:tc>
          <w:tcPr>
            <w:tcW w:w="4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230D3" w:rsidP="00371B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794C" w:rsidRPr="00371BB6" w:rsidTr="0070326B">
        <w:trPr>
          <w:gridAfter w:val="1"/>
          <w:wAfter w:w="828" w:type="dxa"/>
        </w:trPr>
        <w:tc>
          <w:tcPr>
            <w:tcW w:w="4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6230D3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71BB6">
              <w:rPr>
                <w:rStyle w:val="FontStyle112"/>
                <w:sz w:val="28"/>
                <w:szCs w:val="28"/>
              </w:rPr>
              <w:t xml:space="preserve">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B794C" w:rsidRPr="00371BB6" w:rsidTr="0070326B">
        <w:trPr>
          <w:gridAfter w:val="1"/>
          <w:wAfter w:w="828" w:type="dxa"/>
        </w:trPr>
        <w:tc>
          <w:tcPr>
            <w:tcW w:w="4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6230D3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71BB6">
              <w:rPr>
                <w:rStyle w:val="FontStyle112"/>
                <w:sz w:val="28"/>
                <w:szCs w:val="28"/>
              </w:rPr>
              <w:t xml:space="preserve"> </w:t>
            </w: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B794C" w:rsidRPr="00371BB6" w:rsidTr="0070326B">
        <w:trPr>
          <w:gridAfter w:val="1"/>
          <w:wAfter w:w="828" w:type="dxa"/>
        </w:trPr>
        <w:tc>
          <w:tcPr>
            <w:tcW w:w="4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230D3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2</w:t>
            </w:r>
            <w:r w:rsidR="006B794C"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 xml:space="preserve"> раза в год</w:t>
            </w:r>
          </w:p>
        </w:tc>
      </w:tr>
      <w:tr w:rsidR="006B794C" w:rsidRPr="00371BB6" w:rsidTr="0070326B">
        <w:trPr>
          <w:gridAfter w:val="1"/>
          <w:wAfter w:w="828" w:type="dxa"/>
        </w:trPr>
        <w:tc>
          <w:tcPr>
            <w:tcW w:w="4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2D443A">
            <w:pPr>
              <w:pStyle w:val="a3"/>
              <w:numPr>
                <w:ilvl w:val="0"/>
                <w:numId w:val="19"/>
              </w:numPr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08"/>
                <w:rFonts w:ascii="Times New Roman" w:hAnsi="Times New Roman" w:cs="Times New Roman"/>
                <w:sz w:val="28"/>
                <w:szCs w:val="28"/>
              </w:rPr>
              <w:t>раза в год</w:t>
            </w:r>
          </w:p>
        </w:tc>
      </w:tr>
      <w:tr w:rsidR="006B794C" w:rsidRPr="00371BB6" w:rsidTr="006230D3">
        <w:trPr>
          <w:gridAfter w:val="1"/>
          <w:wAfter w:w="828" w:type="dxa"/>
        </w:trPr>
        <w:tc>
          <w:tcPr>
            <w:tcW w:w="8103" w:type="dxa"/>
            <w:gridSpan w:val="6"/>
            <w:tcBorders>
              <w:top w:val="single" w:sz="6" w:space="0" w:color="auto"/>
              <w:bottom w:val="nil"/>
            </w:tcBorders>
          </w:tcPr>
          <w:p w:rsidR="006230D3" w:rsidRDefault="006230D3" w:rsidP="006230D3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</w:p>
          <w:p w:rsidR="006230D3" w:rsidRDefault="006B794C" w:rsidP="002D443A">
            <w:pPr>
              <w:pStyle w:val="a3"/>
              <w:numPr>
                <w:ilvl w:val="1"/>
                <w:numId w:val="3"/>
              </w:numP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6B794C" w:rsidRPr="00371BB6" w:rsidRDefault="006B794C" w:rsidP="006230D3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Ежеквартально</w:t>
            </w:r>
          </w:p>
        </w:tc>
      </w:tr>
    </w:tbl>
    <w:p w:rsidR="00017E0A" w:rsidRPr="00371BB6" w:rsidRDefault="00017E0A" w:rsidP="00371BB6">
      <w:pPr>
        <w:pStyle w:val="a3"/>
        <w:rPr>
          <w:rStyle w:val="FontStyle82"/>
          <w:sz w:val="28"/>
          <w:szCs w:val="28"/>
        </w:rPr>
      </w:pPr>
    </w:p>
    <w:p w:rsidR="006B794C" w:rsidRDefault="00404F99" w:rsidP="00404F99">
      <w:pPr>
        <w:pStyle w:val="a3"/>
        <w:jc w:val="center"/>
        <w:rPr>
          <w:rStyle w:val="FontStyle82"/>
          <w:b/>
          <w:sz w:val="28"/>
          <w:szCs w:val="28"/>
        </w:rPr>
      </w:pPr>
      <w:r>
        <w:rPr>
          <w:rStyle w:val="FontStyle82"/>
          <w:b/>
          <w:sz w:val="28"/>
          <w:szCs w:val="28"/>
        </w:rPr>
        <w:t xml:space="preserve"> Модель двигате</w:t>
      </w:r>
      <w:r w:rsidR="006B794C" w:rsidRPr="00404F99">
        <w:rPr>
          <w:rStyle w:val="FontStyle82"/>
          <w:b/>
          <w:sz w:val="28"/>
          <w:szCs w:val="28"/>
        </w:rPr>
        <w:t>льного режима</w:t>
      </w:r>
    </w:p>
    <w:p w:rsidR="00404F99" w:rsidRPr="00404F99" w:rsidRDefault="00404F99" w:rsidP="00404F99">
      <w:pPr>
        <w:pStyle w:val="a3"/>
        <w:jc w:val="center"/>
        <w:rPr>
          <w:rStyle w:val="FontStyle82"/>
          <w:b/>
          <w:sz w:val="28"/>
          <w:szCs w:val="28"/>
        </w:rPr>
      </w:pPr>
    </w:p>
    <w:p w:rsidR="00017E0A" w:rsidRPr="00371BB6" w:rsidRDefault="00404F99" w:rsidP="00404F99">
      <w:pPr>
        <w:pStyle w:val="a3"/>
        <w:jc w:val="center"/>
        <w:rPr>
          <w:rStyle w:val="FontStyle114"/>
          <w:sz w:val="28"/>
          <w:szCs w:val="28"/>
          <w:u w:val="single"/>
        </w:rPr>
      </w:pPr>
      <w:r>
        <w:rPr>
          <w:rStyle w:val="FontStyle114"/>
          <w:sz w:val="28"/>
          <w:szCs w:val="28"/>
          <w:u w:val="single"/>
        </w:rPr>
        <w:t>Физкультурно-оздоровит</w:t>
      </w:r>
      <w:r w:rsidR="006B794C" w:rsidRPr="00371BB6">
        <w:rPr>
          <w:rStyle w:val="FontStyle114"/>
          <w:sz w:val="28"/>
          <w:szCs w:val="28"/>
          <w:u w:val="single"/>
        </w:rPr>
        <w:t>ельный режим</w:t>
      </w:r>
    </w:p>
    <w:p w:rsidR="006B794C" w:rsidRPr="00371BB6" w:rsidRDefault="006B794C" w:rsidP="00371BB6">
      <w:pPr>
        <w:pStyle w:val="a3"/>
        <w:rPr>
          <w:rStyle w:val="FontStyle114"/>
          <w:sz w:val="28"/>
          <w:szCs w:val="28"/>
        </w:rPr>
      </w:pPr>
      <w:r w:rsidRPr="00371BB6">
        <w:rPr>
          <w:rStyle w:val="FontStyle114"/>
          <w:sz w:val="28"/>
          <w:szCs w:val="28"/>
        </w:rPr>
        <w:tab/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806"/>
        <w:gridCol w:w="15"/>
        <w:gridCol w:w="729"/>
        <w:gridCol w:w="1282"/>
        <w:gridCol w:w="537"/>
        <w:gridCol w:w="15"/>
        <w:gridCol w:w="710"/>
        <w:gridCol w:w="1277"/>
        <w:gridCol w:w="417"/>
        <w:gridCol w:w="20"/>
        <w:gridCol w:w="755"/>
      </w:tblGrid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04F99" w:rsidRDefault="006B794C" w:rsidP="00404F99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404F99">
              <w:rPr>
                <w:rStyle w:val="FontStyle82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04F99" w:rsidRDefault="006B794C" w:rsidP="00404F99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404F99">
              <w:rPr>
                <w:rStyle w:val="FontStyle82"/>
                <w:b/>
                <w:sz w:val="28"/>
                <w:szCs w:val="28"/>
              </w:rPr>
              <w:t xml:space="preserve">Врем </w:t>
            </w:r>
            <w:r w:rsidR="00404F99">
              <w:rPr>
                <w:rStyle w:val="FontStyle82"/>
                <w:b/>
                <w:sz w:val="28"/>
                <w:szCs w:val="28"/>
              </w:rPr>
              <w:t>я</w:t>
            </w:r>
            <w:r w:rsidRPr="00404F99">
              <w:rPr>
                <w:rStyle w:val="FontStyle82"/>
                <w:b/>
                <w:sz w:val="28"/>
                <w:szCs w:val="28"/>
                <w:lang w:val="en-US"/>
              </w:rPr>
              <w:t xml:space="preserve"> </w:t>
            </w:r>
            <w:r w:rsidRPr="00404F99">
              <w:rPr>
                <w:rStyle w:val="FontStyle82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04F99" w:rsidRDefault="006B794C" w:rsidP="00404F99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404F99">
              <w:rPr>
                <w:rStyle w:val="FontStyle82"/>
                <w:b/>
                <w:sz w:val="28"/>
                <w:szCs w:val="28"/>
              </w:rPr>
              <w:t>Исполнитель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Еж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едневно</w:t>
            </w:r>
          </w:p>
          <w:p w:rsidR="006B794C" w:rsidRPr="00371BB6" w:rsidRDefault="00404F99" w:rsidP="00371BB6">
            <w:pPr>
              <w:pStyle w:val="a3"/>
              <w:rPr>
                <w:rStyle w:val="FontStyle113"/>
                <w:sz w:val="28"/>
                <w:szCs w:val="28"/>
              </w:rPr>
            </w:pPr>
            <w:r>
              <w:rPr>
                <w:rStyle w:val="FontStyle113"/>
                <w:sz w:val="28"/>
                <w:szCs w:val="28"/>
              </w:rPr>
              <w:t>8.00-9</w:t>
            </w:r>
            <w:r w:rsidR="006B794C" w:rsidRPr="00371BB6">
              <w:rPr>
                <w:rStyle w:val="FontStyle113"/>
                <w:sz w:val="28"/>
                <w:szCs w:val="28"/>
              </w:rPr>
              <w:t>.00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371BB6">
              <w:rPr>
                <w:rStyle w:val="FontStyle113"/>
                <w:sz w:val="28"/>
                <w:szCs w:val="28"/>
              </w:rPr>
              <w:t>1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-й смены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Осмотр детей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99" w:rsidRPr="00371BB6" w:rsidRDefault="00404F99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Еж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едневно</w:t>
            </w:r>
          </w:p>
          <w:p w:rsidR="006B794C" w:rsidRPr="00371BB6" w:rsidRDefault="00404F99" w:rsidP="00404F99">
            <w:pPr>
              <w:pStyle w:val="a3"/>
              <w:rPr>
                <w:rStyle w:val="FontStyle113"/>
                <w:sz w:val="28"/>
                <w:szCs w:val="28"/>
              </w:rPr>
            </w:pPr>
            <w:r>
              <w:rPr>
                <w:rStyle w:val="FontStyle113"/>
                <w:sz w:val="28"/>
                <w:szCs w:val="28"/>
              </w:rPr>
              <w:t>8.00-9</w:t>
            </w:r>
            <w:r w:rsidRPr="00371BB6">
              <w:rPr>
                <w:rStyle w:val="FontStyle113"/>
                <w:sz w:val="28"/>
                <w:szCs w:val="28"/>
              </w:rPr>
              <w:t>.00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Еже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дневно по режиму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371BB6">
              <w:rPr>
                <w:rStyle w:val="FontStyle113"/>
                <w:sz w:val="28"/>
                <w:szCs w:val="28"/>
              </w:rPr>
              <w:t>1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-й смены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Завтрак, обед, </w:t>
            </w:r>
            <w:r w:rsidR="00404F99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 режиму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Повар, медсестра, кладовщик, воспитатели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 по физическому воспитанию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99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По расписанию </w:t>
            </w:r>
          </w:p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деят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ельности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НОД по музыкальн</w:t>
            </w:r>
            <w:r w:rsidR="006A3B8A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ому воспитанию              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 расписанию дея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Музыкальный . руководитель, воспитатели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 НОД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Игры между НОД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Еж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едневно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режиму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pacing w:val="-20"/>
                <w:sz w:val="28"/>
                <w:szCs w:val="28"/>
              </w:rPr>
              <w:t>П</w:t>
            </w:r>
            <w:r w:rsidR="006B794C" w:rsidRPr="00371BB6">
              <w:rPr>
                <w:rStyle w:val="FontStyle83"/>
                <w:rFonts w:ascii="Times New Roman" w:hAnsi="Times New Roman" w:cs="Times New Roman"/>
                <w:spacing w:val="-20"/>
                <w:sz w:val="28"/>
                <w:szCs w:val="28"/>
              </w:rPr>
              <w:t>о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pacing w:val="-20"/>
                <w:sz w:val="28"/>
                <w:szCs w:val="28"/>
              </w:rPr>
              <w:t>П</w:t>
            </w:r>
            <w:r w:rsidR="006B794C" w:rsidRPr="00371BB6">
              <w:rPr>
                <w:rStyle w:val="FontStyle83"/>
                <w:rFonts w:ascii="Times New Roman" w:hAnsi="Times New Roman" w:cs="Times New Roman"/>
                <w:spacing w:val="-20"/>
                <w:sz w:val="28"/>
                <w:szCs w:val="28"/>
              </w:rPr>
              <w:t>о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B794C" w:rsidRPr="00371BB6" w:rsidTr="00C45B0B">
        <w:trPr>
          <w:gridAfter w:val="2"/>
          <w:wAfter w:w="775" w:type="dxa"/>
        </w:trPr>
        <w:tc>
          <w:tcPr>
            <w:tcW w:w="4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Спортивные упражнения на прогулке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pacing w:val="-20"/>
                <w:sz w:val="28"/>
                <w:szCs w:val="28"/>
              </w:rPr>
              <w:t>П</w:t>
            </w:r>
            <w:r w:rsidR="006B794C" w:rsidRPr="00371BB6">
              <w:rPr>
                <w:rStyle w:val="FontStyle83"/>
                <w:rFonts w:ascii="Times New Roman" w:hAnsi="Times New Roman" w:cs="Times New Roman"/>
                <w:spacing w:val="-20"/>
                <w:sz w:val="28"/>
                <w:szCs w:val="28"/>
              </w:rPr>
              <w:t>о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04F99" w:rsidRDefault="006B794C" w:rsidP="00371BB6">
            <w:pPr>
              <w:pStyle w:val="a3"/>
              <w:rPr>
                <w:rStyle w:val="FontStyle115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Физкультурный досуг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13"/>
                <w:sz w:val="28"/>
                <w:szCs w:val="28"/>
              </w:rPr>
              <w:t xml:space="preserve">1 </w:t>
            </w:r>
            <w:r w:rsidR="00404F99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з в квартал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13"/>
                <w:sz w:val="28"/>
                <w:szCs w:val="28"/>
              </w:rPr>
              <w:t xml:space="preserve">1 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Еж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едневно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 режиму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Закаливающие мероприятия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04F99">
              <w:rPr>
                <w:rStyle w:val="FontStyle83"/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404F99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течение дня еж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едневно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Медицинское обследование состояния здоровья детей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 р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аза в год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Медсестра, врач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 детей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 р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аза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Медико-педагогический контроль за п</w:t>
            </w:r>
            <w:r w:rsidR="00404F99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роведением физкультурной НОД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13"/>
                <w:sz w:val="28"/>
                <w:szCs w:val="28"/>
              </w:rPr>
              <w:t xml:space="preserve">1 </w:t>
            </w:r>
            <w:r w:rsidR="00404F99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раз в квартал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04F99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каж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дой группе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B794C" w:rsidRPr="00371BB6" w:rsidRDefault="00404F99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медсестра, 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Медико-педагогический контроль за проведением физкультурно-оздоровительных мероприятий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113"/>
                <w:sz w:val="28"/>
                <w:szCs w:val="28"/>
              </w:rPr>
              <w:t xml:space="preserve">1 </w:t>
            </w:r>
            <w:r w:rsidR="00404F99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раз в месяц в каж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дой группе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404F99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Тепловой и воздушный режим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графику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Воспитатели, завхоз,</w:t>
            </w:r>
            <w:r w:rsidR="00404F99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Кварцевание групп   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Санитарно-гигиенический режим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404F99" w:rsidRDefault="006B794C" w:rsidP="00404F99">
            <w:pPr>
              <w:pStyle w:val="a3"/>
              <w:rPr>
                <w:rStyle w:val="FontStyle116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Консультативная и просветительская работа среди педагогов по вопросам физического развития и оздоровления           </w:t>
            </w:r>
            <w:r w:rsidR="00404F99">
              <w:rPr>
                <w:rStyle w:val="FontStyle116"/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 годо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вому плану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B794C" w:rsidRPr="00371BB6" w:rsidRDefault="00404F99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медсестра, 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94C" w:rsidRPr="00371BB6" w:rsidTr="00C45B0B">
        <w:trPr>
          <w:gridAfter w:val="1"/>
          <w:wAfter w:w="755" w:type="dxa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Консультативная и просветительская рабо</w:t>
            </w:r>
            <w:r w:rsidR="009448B0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та среди родителей по вопросам 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физического развития и оздоровления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404F99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По год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овому плану</w:t>
            </w:r>
          </w:p>
        </w:tc>
        <w:tc>
          <w:tcPr>
            <w:tcW w:w="2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B794C" w:rsidRPr="00371BB6" w:rsidRDefault="00404F99" w:rsidP="00404F99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94C"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медсестра, </w:t>
            </w: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5B0B" w:rsidRPr="00371BB6" w:rsidTr="00C45B0B">
        <w:trPr>
          <w:gridAfter w:val="1"/>
          <w:wAfter w:w="755" w:type="dxa"/>
        </w:trPr>
        <w:tc>
          <w:tcPr>
            <w:tcW w:w="9168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C45B0B" w:rsidRDefault="00C45B0B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</w:p>
          <w:p w:rsidR="00C45B0B" w:rsidRPr="00C45B0B" w:rsidRDefault="00C45B0B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</w:pPr>
            <w:r w:rsidRPr="00C45B0B"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  <w:t>Двигательный режим (мин)</w:t>
            </w:r>
          </w:p>
          <w:p w:rsidR="00C45B0B" w:rsidRPr="00C45B0B" w:rsidRDefault="00C45B0B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</w:pPr>
            <w:r w:rsidRPr="00C45B0B">
              <w:rPr>
                <w:rStyle w:val="FontStyle83"/>
                <w:rFonts w:ascii="Times New Roman" w:hAnsi="Times New Roman" w:cs="Times New Roman"/>
                <w:b/>
                <w:sz w:val="28"/>
                <w:szCs w:val="28"/>
              </w:rPr>
              <w:t>(младший дошкольный возраст)</w:t>
            </w:r>
          </w:p>
          <w:p w:rsidR="00C45B0B" w:rsidRPr="00371BB6" w:rsidRDefault="00C45B0B" w:rsidP="00371BB6">
            <w:pPr>
              <w:pStyle w:val="a3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90"/>
                <w:sz w:val="28"/>
                <w:szCs w:val="28"/>
              </w:rPr>
            </w:pPr>
            <w:r w:rsidRPr="00371BB6">
              <w:rPr>
                <w:rStyle w:val="FontStyle90"/>
                <w:sz w:val="28"/>
                <w:szCs w:val="28"/>
              </w:rPr>
              <w:t>Формы работы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0B" w:rsidRDefault="00C45B0B" w:rsidP="00C45B0B">
            <w:pPr>
              <w:pStyle w:val="a3"/>
              <w:jc w:val="center"/>
              <w:rPr>
                <w:rStyle w:val="FontStyle90"/>
                <w:sz w:val="28"/>
                <w:szCs w:val="28"/>
              </w:rPr>
            </w:pPr>
            <w:r>
              <w:rPr>
                <w:rStyle w:val="FontStyle90"/>
                <w:sz w:val="28"/>
                <w:szCs w:val="28"/>
              </w:rPr>
              <w:t>п</w:t>
            </w:r>
            <w:r w:rsidR="006B794C" w:rsidRPr="00371BB6">
              <w:rPr>
                <w:rStyle w:val="FontStyle90"/>
                <w:sz w:val="28"/>
                <w:szCs w:val="28"/>
              </w:rPr>
              <w:t>онедель</w:t>
            </w:r>
          </w:p>
          <w:p w:rsidR="006B794C" w:rsidRPr="00371BB6" w:rsidRDefault="006B794C" w:rsidP="00C45B0B">
            <w:pPr>
              <w:pStyle w:val="a3"/>
              <w:jc w:val="center"/>
              <w:rPr>
                <w:rStyle w:val="FontStyle90"/>
                <w:sz w:val="28"/>
                <w:szCs w:val="28"/>
              </w:rPr>
            </w:pPr>
            <w:r w:rsidRPr="00371BB6">
              <w:rPr>
                <w:rStyle w:val="FontStyle90"/>
                <w:sz w:val="28"/>
                <w:szCs w:val="28"/>
              </w:rPr>
              <w:t>ник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90"/>
                <w:sz w:val="28"/>
                <w:szCs w:val="28"/>
              </w:rPr>
            </w:pPr>
            <w:r w:rsidRPr="00371BB6">
              <w:rPr>
                <w:rStyle w:val="FontStyle90"/>
                <w:sz w:val="28"/>
                <w:szCs w:val="28"/>
              </w:rPr>
              <w:t>вторник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90"/>
                <w:sz w:val="28"/>
                <w:szCs w:val="28"/>
              </w:rPr>
            </w:pPr>
            <w:r w:rsidRPr="00371BB6">
              <w:rPr>
                <w:rStyle w:val="FontStyle90"/>
                <w:sz w:val="28"/>
                <w:szCs w:val="28"/>
              </w:rPr>
              <w:t>среда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90"/>
                <w:sz w:val="28"/>
                <w:szCs w:val="28"/>
              </w:rPr>
            </w:pPr>
            <w:r w:rsidRPr="00371BB6">
              <w:rPr>
                <w:rStyle w:val="FontStyle90"/>
                <w:sz w:val="28"/>
                <w:szCs w:val="28"/>
              </w:rPr>
              <w:t>четверг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90"/>
                <w:sz w:val="28"/>
                <w:szCs w:val="28"/>
              </w:rPr>
            </w:pPr>
            <w:r w:rsidRPr="00371BB6">
              <w:rPr>
                <w:rStyle w:val="FontStyle90"/>
                <w:sz w:val="28"/>
                <w:szCs w:val="28"/>
              </w:rPr>
              <w:t>пятница</w:t>
            </w: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Утренняя гимнастика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4-</w:t>
            </w:r>
            <w:r w:rsidR="00C45B0B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C45B0B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C45B0B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C45B0B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C45B0B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НОД по физическому развитию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НОД по музыкальному воспитанию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lastRenderedPageBreak/>
              <w:t>Подвижные игры (не менее 2-х в день)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Спортивные упражнения (под руководством воспитателя)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Игры с подгруппами детей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Индивидуальная работа по физическому воспитанию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Физические упражнения после сна, воздушные процедуры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Игры-забавы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Физкультурный досуг</w:t>
            </w:r>
          </w:p>
        </w:tc>
        <w:tc>
          <w:tcPr>
            <w:tcW w:w="65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71BB6">
              <w:rPr>
                <w:rStyle w:val="FontStyle117"/>
                <w:sz w:val="28"/>
                <w:szCs w:val="28"/>
              </w:rPr>
              <w:t xml:space="preserve">раз в </w:t>
            </w: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месяц 15 мин</w:t>
            </w: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30-45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B794C" w:rsidRPr="00371BB6" w:rsidTr="00C45B0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Итого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 w:rsidRPr="00371BB6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69-7</w:t>
            </w:r>
            <w:r w:rsidR="00C45B0B"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C45B0B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67-75</w:t>
            </w: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C45B0B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54-78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C45B0B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67-75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C45B0B" w:rsidP="00C45B0B">
            <w:pPr>
              <w:pStyle w:val="a3"/>
              <w:jc w:val="center"/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83"/>
                <w:rFonts w:ascii="Times New Roman" w:hAnsi="Times New Roman" w:cs="Times New Roman"/>
                <w:sz w:val="28"/>
                <w:szCs w:val="28"/>
              </w:rPr>
              <w:t>69-78</w:t>
            </w:r>
          </w:p>
        </w:tc>
      </w:tr>
    </w:tbl>
    <w:p w:rsidR="006B794C" w:rsidRDefault="006B794C" w:rsidP="00371BB6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  <w:r w:rsidRPr="00371BB6">
        <w:rPr>
          <w:rStyle w:val="FontStyle83"/>
          <w:rFonts w:ascii="Times New Roman" w:hAnsi="Times New Roman" w:cs="Times New Roman"/>
          <w:sz w:val="28"/>
          <w:szCs w:val="28"/>
        </w:rPr>
        <w:t xml:space="preserve">Итого </w:t>
      </w:r>
      <w:r w:rsidRPr="00371BB6">
        <w:rPr>
          <w:rStyle w:val="FontStyle117"/>
          <w:sz w:val="28"/>
          <w:szCs w:val="28"/>
        </w:rPr>
        <w:t xml:space="preserve">в </w:t>
      </w:r>
      <w:r w:rsidR="00C45B0B">
        <w:rPr>
          <w:rStyle w:val="FontStyle83"/>
          <w:rFonts w:ascii="Times New Roman" w:hAnsi="Times New Roman" w:cs="Times New Roman"/>
          <w:sz w:val="28"/>
          <w:szCs w:val="28"/>
        </w:rPr>
        <w:t>месяц: 5ч 26мин - 6ч 20</w:t>
      </w:r>
      <w:r w:rsidRPr="00371BB6">
        <w:rPr>
          <w:rStyle w:val="FontStyle83"/>
          <w:rFonts w:ascii="Times New Roman" w:hAnsi="Times New Roman" w:cs="Times New Roman"/>
          <w:sz w:val="28"/>
          <w:szCs w:val="28"/>
        </w:rPr>
        <w:t>мин.</w:t>
      </w:r>
    </w:p>
    <w:p w:rsidR="00C45B0B" w:rsidRPr="00371BB6" w:rsidRDefault="00C45B0B" w:rsidP="00371BB6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5B0B" w:rsidRDefault="00C45B0B" w:rsidP="00C45B0B">
      <w:pPr>
        <w:pStyle w:val="a3"/>
        <w:jc w:val="center"/>
        <w:rPr>
          <w:rStyle w:val="FontStyle82"/>
          <w:b/>
          <w:sz w:val="28"/>
          <w:szCs w:val="28"/>
        </w:rPr>
      </w:pPr>
      <w:r>
        <w:rPr>
          <w:rStyle w:val="FontStyle82"/>
          <w:b/>
          <w:sz w:val="28"/>
          <w:szCs w:val="28"/>
        </w:rPr>
        <w:t>Двигательный ре</w:t>
      </w:r>
      <w:r w:rsidR="006B794C" w:rsidRPr="00C45B0B">
        <w:rPr>
          <w:rStyle w:val="FontStyle82"/>
          <w:b/>
          <w:sz w:val="28"/>
          <w:szCs w:val="28"/>
        </w:rPr>
        <w:t>жим (мин)</w:t>
      </w:r>
    </w:p>
    <w:p w:rsidR="006B794C" w:rsidRDefault="00C45B0B" w:rsidP="00C45B0B">
      <w:pPr>
        <w:pStyle w:val="a3"/>
        <w:jc w:val="center"/>
        <w:rPr>
          <w:rStyle w:val="FontStyle82"/>
          <w:b/>
          <w:sz w:val="28"/>
          <w:szCs w:val="28"/>
        </w:rPr>
      </w:pPr>
      <w:r>
        <w:rPr>
          <w:rStyle w:val="FontStyle82"/>
          <w:b/>
          <w:sz w:val="28"/>
          <w:szCs w:val="28"/>
        </w:rPr>
        <w:t xml:space="preserve"> (старший дошкольный</w:t>
      </w:r>
      <w:r w:rsidR="006A3B8A">
        <w:rPr>
          <w:rStyle w:val="FontStyle82"/>
          <w:b/>
          <w:sz w:val="28"/>
          <w:szCs w:val="28"/>
        </w:rPr>
        <w:t xml:space="preserve"> </w:t>
      </w:r>
      <w:r w:rsidR="006B794C" w:rsidRPr="00C45B0B">
        <w:rPr>
          <w:rStyle w:val="FontStyle82"/>
          <w:b/>
          <w:sz w:val="28"/>
          <w:szCs w:val="28"/>
        </w:rPr>
        <w:t>возраст)</w:t>
      </w:r>
    </w:p>
    <w:p w:rsidR="00C45B0B" w:rsidRPr="00C45B0B" w:rsidRDefault="00C45B0B" w:rsidP="00C45B0B">
      <w:pPr>
        <w:pStyle w:val="a3"/>
        <w:jc w:val="center"/>
        <w:rPr>
          <w:rStyle w:val="FontStyle82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8"/>
        <w:gridCol w:w="1766"/>
        <w:gridCol w:w="1272"/>
        <w:gridCol w:w="1114"/>
        <w:gridCol w:w="1234"/>
        <w:gridCol w:w="1075"/>
      </w:tblGrid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90"/>
                <w:sz w:val="28"/>
                <w:szCs w:val="28"/>
              </w:rPr>
            </w:pPr>
            <w:r w:rsidRPr="00371BB6">
              <w:rPr>
                <w:rStyle w:val="FontStyle90"/>
                <w:sz w:val="28"/>
                <w:szCs w:val="28"/>
              </w:rPr>
              <w:t>Формы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90"/>
                <w:sz w:val="28"/>
                <w:szCs w:val="28"/>
              </w:rPr>
              <w:t>понедельн</w:t>
            </w:r>
            <w:r w:rsidR="00C45B0B">
              <w:rPr>
                <w:rStyle w:val="FontStyle90"/>
                <w:sz w:val="28"/>
                <w:szCs w:val="28"/>
              </w:rPr>
              <w:t>ик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90"/>
                <w:sz w:val="28"/>
                <w:szCs w:val="28"/>
              </w:rPr>
            </w:pPr>
            <w:r w:rsidRPr="00371BB6">
              <w:rPr>
                <w:rStyle w:val="FontStyle90"/>
                <w:sz w:val="28"/>
                <w:szCs w:val="28"/>
              </w:rPr>
              <w:t>вторник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90"/>
                <w:sz w:val="28"/>
                <w:szCs w:val="28"/>
              </w:rPr>
            </w:pPr>
            <w:r w:rsidRPr="00371BB6">
              <w:rPr>
                <w:rStyle w:val="FontStyle90"/>
                <w:sz w:val="28"/>
                <w:szCs w:val="28"/>
              </w:rPr>
              <w:t>среда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90"/>
                <w:sz w:val="28"/>
                <w:szCs w:val="28"/>
              </w:rPr>
            </w:pPr>
            <w:r w:rsidRPr="00371BB6">
              <w:rPr>
                <w:rStyle w:val="FontStyle90"/>
                <w:sz w:val="28"/>
                <w:szCs w:val="28"/>
              </w:rPr>
              <w:t>четверг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C45B0B" w:rsidP="00371BB6">
            <w:pPr>
              <w:pStyle w:val="a3"/>
              <w:rPr>
                <w:rStyle w:val="FontStyle90"/>
                <w:sz w:val="28"/>
                <w:szCs w:val="28"/>
              </w:rPr>
            </w:pPr>
            <w:r>
              <w:rPr>
                <w:rStyle w:val="FontStyle90"/>
                <w:sz w:val="28"/>
                <w:szCs w:val="28"/>
              </w:rPr>
              <w:t>п</w:t>
            </w:r>
            <w:r w:rsidR="006B794C" w:rsidRPr="00371BB6">
              <w:rPr>
                <w:rStyle w:val="FontStyle90"/>
                <w:sz w:val="28"/>
                <w:szCs w:val="28"/>
              </w:rPr>
              <w:t>ятни</w:t>
            </w:r>
            <w:r>
              <w:rPr>
                <w:rStyle w:val="FontStyle90"/>
                <w:sz w:val="28"/>
                <w:szCs w:val="28"/>
              </w:rPr>
              <w:t xml:space="preserve"> </w:t>
            </w:r>
            <w:r w:rsidR="006B794C" w:rsidRPr="00371BB6">
              <w:rPr>
                <w:rStyle w:val="FontStyle90"/>
                <w:sz w:val="28"/>
                <w:szCs w:val="28"/>
              </w:rPr>
              <w:t>ца</w:t>
            </w: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Утренняя гимнастика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pacing w:val="30"/>
                <w:sz w:val="28"/>
                <w:szCs w:val="28"/>
              </w:rPr>
            </w:pPr>
            <w:r w:rsidRPr="00371BB6">
              <w:rPr>
                <w:rStyle w:val="FontStyle117"/>
                <w:spacing w:val="30"/>
                <w:sz w:val="28"/>
                <w:szCs w:val="28"/>
              </w:rPr>
              <w:t>10-12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pacing w:val="30"/>
                <w:sz w:val="28"/>
                <w:szCs w:val="28"/>
              </w:rPr>
            </w:pPr>
            <w:r w:rsidRPr="00371BB6">
              <w:rPr>
                <w:rStyle w:val="FontStyle117"/>
                <w:spacing w:val="30"/>
                <w:sz w:val="28"/>
                <w:szCs w:val="28"/>
              </w:rPr>
              <w:t>10-12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pacing w:val="30"/>
                <w:sz w:val="28"/>
                <w:szCs w:val="28"/>
              </w:rPr>
              <w:t>10-</w:t>
            </w:r>
            <w:r w:rsidRPr="00371BB6">
              <w:rPr>
                <w:rStyle w:val="FontStyle117"/>
                <w:sz w:val="28"/>
                <w:szCs w:val="28"/>
              </w:rPr>
              <w:t xml:space="preserve"> 12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pacing w:val="30"/>
                <w:sz w:val="28"/>
                <w:szCs w:val="28"/>
              </w:rPr>
            </w:pPr>
            <w:r w:rsidRPr="00371BB6">
              <w:rPr>
                <w:rStyle w:val="FontStyle117"/>
                <w:spacing w:val="30"/>
                <w:sz w:val="28"/>
                <w:szCs w:val="28"/>
              </w:rPr>
              <w:t>10-12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pacing w:val="30"/>
                <w:sz w:val="28"/>
                <w:szCs w:val="28"/>
              </w:rPr>
            </w:pPr>
            <w:r w:rsidRPr="00371BB6">
              <w:rPr>
                <w:rStyle w:val="FontStyle117"/>
                <w:spacing w:val="30"/>
                <w:sz w:val="28"/>
                <w:szCs w:val="28"/>
              </w:rPr>
              <w:t>10-12</w:t>
            </w: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НОД по физическому развитию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30-35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30-35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30-35</w:t>
            </w: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НОД по музыкальному воспитанию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Физкультминутка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1-3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1-3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1-3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1-3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1-3</w:t>
            </w: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Физические упражнения после сна, воздушные процедуры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8-10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8-10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8-10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8-10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8-10</w:t>
            </w: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Подвижные игры (не менее 2-х в день)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12-15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12-15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12-15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12-15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12-15</w:t>
            </w: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Физические упражнения на прогулке (с подгруппами детей)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10-15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10-15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10-15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10-15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10-15</w:t>
            </w: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Спортивные упражнения (под руководством воспитателя)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10-15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10-15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Спортивные игры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10-15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Игры - аттракционы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12-15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12-15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Игры с подгруппами детей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6-8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6-8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6-8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6-8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6-8</w:t>
            </w: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 xml:space="preserve">Индивидуальная работа по </w:t>
            </w:r>
            <w:r w:rsidRPr="00371BB6">
              <w:rPr>
                <w:rStyle w:val="FontStyle117"/>
                <w:sz w:val="28"/>
                <w:szCs w:val="28"/>
              </w:rPr>
              <w:lastRenderedPageBreak/>
              <w:t>физическому воспитанию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lastRenderedPageBreak/>
              <w:t>Физкультурный досуг</w:t>
            </w:r>
          </w:p>
        </w:tc>
        <w:tc>
          <w:tcPr>
            <w:tcW w:w="64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 раз в месяц 35 мин.</w:t>
            </w: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Физкультурный праздник</w:t>
            </w:r>
          </w:p>
        </w:tc>
        <w:tc>
          <w:tcPr>
            <w:tcW w:w="64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2 раза в год по 60 мин.</w:t>
            </w: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55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55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55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55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55</w:t>
            </w:r>
          </w:p>
        </w:tc>
      </w:tr>
      <w:tr w:rsidR="006B794C" w:rsidRPr="00371BB6" w:rsidTr="00C45B0B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Итого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152-173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144-168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144-178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144-168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794C" w:rsidRPr="00371BB6" w:rsidRDefault="006B794C" w:rsidP="00C45B0B">
            <w:pPr>
              <w:pStyle w:val="a3"/>
              <w:jc w:val="center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137-158</w:t>
            </w:r>
          </w:p>
        </w:tc>
      </w:tr>
    </w:tbl>
    <w:p w:rsidR="006B794C" w:rsidRDefault="006B794C" w:rsidP="00371BB6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  <w:r w:rsidRPr="00371BB6">
        <w:rPr>
          <w:rStyle w:val="FontStyle83"/>
          <w:rFonts w:ascii="Times New Roman" w:hAnsi="Times New Roman" w:cs="Times New Roman"/>
          <w:sz w:val="28"/>
          <w:szCs w:val="28"/>
        </w:rPr>
        <w:t xml:space="preserve">Итого </w:t>
      </w:r>
      <w:r w:rsidRPr="00371BB6">
        <w:rPr>
          <w:rStyle w:val="FontStyle117"/>
          <w:sz w:val="28"/>
          <w:szCs w:val="28"/>
        </w:rPr>
        <w:t xml:space="preserve">в </w:t>
      </w:r>
      <w:r w:rsidRPr="00371BB6">
        <w:rPr>
          <w:rStyle w:val="FontStyle83"/>
          <w:rFonts w:ascii="Times New Roman" w:hAnsi="Times New Roman" w:cs="Times New Roman"/>
          <w:sz w:val="28"/>
          <w:szCs w:val="28"/>
        </w:rPr>
        <w:t>месяц: 12ч 01мин - 14ч 45мин.</w:t>
      </w:r>
    </w:p>
    <w:p w:rsidR="00C45B0B" w:rsidRPr="00371BB6" w:rsidRDefault="00C45B0B" w:rsidP="00371BB6">
      <w:pPr>
        <w:pStyle w:val="a3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C45B0B" w:rsidRDefault="006B794C" w:rsidP="00C45B0B">
      <w:pPr>
        <w:pStyle w:val="a3"/>
        <w:jc w:val="center"/>
        <w:rPr>
          <w:rStyle w:val="FontStyle82"/>
          <w:b/>
          <w:sz w:val="28"/>
          <w:szCs w:val="28"/>
        </w:rPr>
      </w:pPr>
      <w:r w:rsidRPr="00C45B0B">
        <w:rPr>
          <w:rStyle w:val="FontStyle82"/>
          <w:b/>
          <w:sz w:val="28"/>
          <w:szCs w:val="28"/>
        </w:rPr>
        <w:t>Де</w:t>
      </w:r>
      <w:r w:rsidR="00C45B0B">
        <w:rPr>
          <w:rStyle w:val="FontStyle82"/>
          <w:b/>
          <w:sz w:val="28"/>
          <w:szCs w:val="28"/>
        </w:rPr>
        <w:t>ятельность сотрудников дошкольно</w:t>
      </w:r>
      <w:r w:rsidRPr="00C45B0B">
        <w:rPr>
          <w:rStyle w:val="FontStyle82"/>
          <w:b/>
          <w:sz w:val="28"/>
          <w:szCs w:val="28"/>
        </w:rPr>
        <w:t xml:space="preserve">го учреждения </w:t>
      </w:r>
    </w:p>
    <w:p w:rsidR="006B794C" w:rsidRPr="00C45B0B" w:rsidRDefault="006B794C" w:rsidP="00C45B0B">
      <w:pPr>
        <w:pStyle w:val="a3"/>
        <w:jc w:val="center"/>
        <w:rPr>
          <w:rStyle w:val="FontStyle82"/>
          <w:b/>
          <w:sz w:val="28"/>
          <w:szCs w:val="28"/>
        </w:rPr>
      </w:pPr>
      <w:r w:rsidRPr="00C45B0B">
        <w:rPr>
          <w:rStyle w:val="FontStyle82"/>
          <w:b/>
          <w:sz w:val="28"/>
          <w:szCs w:val="28"/>
        </w:rPr>
        <w:t>в осущ</w:t>
      </w:r>
      <w:r w:rsidR="00C45B0B">
        <w:rPr>
          <w:rStyle w:val="FontStyle82"/>
          <w:b/>
          <w:sz w:val="28"/>
          <w:szCs w:val="28"/>
        </w:rPr>
        <w:t>ествлении физкультурно-оздорови</w:t>
      </w:r>
      <w:r w:rsidRPr="00C45B0B">
        <w:rPr>
          <w:rStyle w:val="FontStyle82"/>
          <w:b/>
          <w:sz w:val="28"/>
          <w:szCs w:val="28"/>
        </w:rPr>
        <w:t>тельной работы</w:t>
      </w:r>
    </w:p>
    <w:p w:rsidR="006B794C" w:rsidRPr="00371BB6" w:rsidRDefault="006B794C" w:rsidP="00371BB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5"/>
        <w:gridCol w:w="7589"/>
        <w:gridCol w:w="14"/>
      </w:tblGrid>
      <w:tr w:rsidR="006B794C" w:rsidRPr="00371BB6" w:rsidTr="005D1E7B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C45B0B" w:rsidRDefault="006B794C" w:rsidP="00C45B0B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C45B0B">
              <w:rPr>
                <w:rStyle w:val="FontStyle82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7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C45B0B" w:rsidRDefault="00C45B0B" w:rsidP="00C45B0B">
            <w:pPr>
              <w:pStyle w:val="a3"/>
              <w:jc w:val="center"/>
              <w:rPr>
                <w:rStyle w:val="FontStyle82"/>
                <w:b/>
                <w:sz w:val="28"/>
                <w:szCs w:val="28"/>
              </w:rPr>
            </w:pPr>
            <w:r w:rsidRPr="00C45B0B">
              <w:rPr>
                <w:rStyle w:val="FontStyle82"/>
                <w:b/>
                <w:sz w:val="28"/>
                <w:szCs w:val="28"/>
              </w:rPr>
              <w:t>Сод</w:t>
            </w:r>
            <w:r w:rsidR="006B794C" w:rsidRPr="00C45B0B">
              <w:rPr>
                <w:rStyle w:val="FontStyle82"/>
                <w:b/>
                <w:sz w:val="28"/>
                <w:szCs w:val="28"/>
              </w:rPr>
              <w:t>ержание деятельности</w:t>
            </w:r>
          </w:p>
        </w:tc>
      </w:tr>
      <w:tr w:rsidR="006B794C" w:rsidRPr="00371BB6" w:rsidTr="005D1E7B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Заведующий</w:t>
            </w:r>
          </w:p>
        </w:tc>
        <w:tc>
          <w:tcPr>
            <w:tcW w:w="7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C45B0B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Создает необходимые   у</w:t>
            </w:r>
            <w:r w:rsidR="006B794C" w:rsidRPr="00371BB6">
              <w:rPr>
                <w:rStyle w:val="FontStyle117"/>
                <w:sz w:val="28"/>
                <w:szCs w:val="28"/>
              </w:rPr>
              <w:t>словия для укрепления здоровья дете</w:t>
            </w:r>
            <w:r>
              <w:rPr>
                <w:rStyle w:val="FontStyle117"/>
                <w:sz w:val="28"/>
                <w:szCs w:val="28"/>
              </w:rPr>
              <w:t>й, для обеспечения их</w:t>
            </w:r>
            <w:r w:rsidR="005D1E7B">
              <w:rPr>
                <w:rStyle w:val="FontStyle117"/>
                <w:sz w:val="28"/>
                <w:szCs w:val="28"/>
              </w:rPr>
              <w:t xml:space="preserve"> питанием</w:t>
            </w:r>
            <w:r w:rsidR="006B794C" w:rsidRPr="00371BB6">
              <w:rPr>
                <w:rStyle w:val="FontStyle117"/>
                <w:sz w:val="28"/>
                <w:szCs w:val="28"/>
              </w:rPr>
              <w:t>.</w:t>
            </w:r>
          </w:p>
          <w:p w:rsidR="006B794C" w:rsidRPr="00371BB6" w:rsidRDefault="005D1E7B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Обеспечивает       выпол</w:t>
            </w:r>
            <w:r w:rsidR="006B794C" w:rsidRPr="00371BB6">
              <w:rPr>
                <w:rStyle w:val="FontStyle117"/>
                <w:sz w:val="28"/>
                <w:szCs w:val="28"/>
              </w:rPr>
              <w:t xml:space="preserve">нение       санитарно-гигиенических    </w:t>
            </w:r>
            <w:r>
              <w:rPr>
                <w:rStyle w:val="FontStyle117"/>
                <w:sz w:val="28"/>
                <w:szCs w:val="28"/>
              </w:rPr>
              <w:t xml:space="preserve">   правил, противопожарных мероп</w:t>
            </w:r>
            <w:r w:rsidR="006B794C" w:rsidRPr="00371BB6">
              <w:rPr>
                <w:rStyle w:val="FontStyle117"/>
                <w:sz w:val="28"/>
                <w:szCs w:val="28"/>
              </w:rPr>
              <w:t>риятий и других условий по охране жизни и здоровья детей.</w:t>
            </w:r>
          </w:p>
          <w:p w:rsidR="006B794C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О</w:t>
            </w:r>
            <w:r w:rsidR="005D1E7B">
              <w:rPr>
                <w:rStyle w:val="FontStyle117"/>
                <w:sz w:val="28"/>
                <w:szCs w:val="28"/>
              </w:rPr>
              <w:t>беспечивает    медико-</w:t>
            </w:r>
            <w:r w:rsidRPr="00371BB6">
              <w:rPr>
                <w:rStyle w:val="FontStyle117"/>
                <w:sz w:val="28"/>
                <w:szCs w:val="28"/>
              </w:rPr>
              <w:t>педагогический    контроль    за    пров</w:t>
            </w:r>
            <w:r w:rsidR="005D1E7B">
              <w:rPr>
                <w:rStyle w:val="FontStyle117"/>
                <w:sz w:val="28"/>
                <w:szCs w:val="28"/>
              </w:rPr>
              <w:t>едением физкультурно-оздоровитель</w:t>
            </w:r>
            <w:r w:rsidRPr="00371BB6">
              <w:rPr>
                <w:rStyle w:val="FontStyle117"/>
                <w:sz w:val="28"/>
                <w:szCs w:val="28"/>
              </w:rPr>
              <w:t>ных  мероприятий.  Отвечает за пров</w:t>
            </w:r>
            <w:r w:rsidR="005D1E7B">
              <w:rPr>
                <w:rStyle w:val="FontStyle117"/>
                <w:sz w:val="28"/>
                <w:szCs w:val="28"/>
              </w:rPr>
              <w:t>едение ремонта. Проводит обучен</w:t>
            </w:r>
            <w:r w:rsidRPr="00371BB6">
              <w:rPr>
                <w:rStyle w:val="FontStyle117"/>
                <w:sz w:val="28"/>
                <w:szCs w:val="28"/>
              </w:rPr>
              <w:t>ие и инструктаж по технике безопасности.</w:t>
            </w:r>
          </w:p>
          <w:p w:rsidR="005D1E7B" w:rsidRPr="00371BB6" w:rsidRDefault="005D1E7B" w:rsidP="005D1E7B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Составляет расписание</w:t>
            </w:r>
            <w:r>
              <w:rPr>
                <w:rStyle w:val="FontStyle117"/>
                <w:sz w:val="28"/>
                <w:szCs w:val="28"/>
              </w:rPr>
              <w:t xml:space="preserve"> непосредственно</w:t>
            </w:r>
            <w:r w:rsidRPr="00371BB6">
              <w:rPr>
                <w:rStyle w:val="FontStyle117"/>
                <w:sz w:val="28"/>
                <w:szCs w:val="28"/>
              </w:rPr>
              <w:t xml:space="preserve"> образовательной деятельн</w:t>
            </w:r>
            <w:r>
              <w:rPr>
                <w:rStyle w:val="FontStyle117"/>
                <w:sz w:val="28"/>
                <w:szCs w:val="28"/>
              </w:rPr>
              <w:t>ости с учетом возраста детей, пл</w:t>
            </w:r>
            <w:r w:rsidRPr="00371BB6">
              <w:rPr>
                <w:rStyle w:val="FontStyle117"/>
                <w:sz w:val="28"/>
                <w:szCs w:val="28"/>
              </w:rPr>
              <w:t>ан оздоровительной работы, двигател</w:t>
            </w:r>
            <w:r>
              <w:rPr>
                <w:rStyle w:val="FontStyle117"/>
                <w:sz w:val="28"/>
                <w:szCs w:val="28"/>
              </w:rPr>
              <w:t>ьный режим в разных возрастных груп</w:t>
            </w:r>
            <w:r w:rsidRPr="00371BB6">
              <w:rPr>
                <w:rStyle w:val="FontStyle117"/>
                <w:sz w:val="28"/>
                <w:szCs w:val="28"/>
              </w:rPr>
              <w:t>пах.</w:t>
            </w:r>
          </w:p>
          <w:p w:rsidR="005D1E7B" w:rsidRPr="00371BB6" w:rsidRDefault="005D1E7B" w:rsidP="005D1E7B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Контролирует проведени</w:t>
            </w:r>
            <w:r w:rsidRPr="00371BB6">
              <w:rPr>
                <w:rStyle w:val="FontStyle117"/>
                <w:sz w:val="28"/>
                <w:szCs w:val="28"/>
              </w:rPr>
              <w:t>е физкультурно-оздоровительных мероприятий в</w:t>
            </w:r>
            <w:r>
              <w:rPr>
                <w:rStyle w:val="FontStyle117"/>
                <w:sz w:val="28"/>
                <w:szCs w:val="28"/>
              </w:rPr>
              <w:t xml:space="preserve"> группах.  Проводит диа</w:t>
            </w:r>
            <w:r w:rsidRPr="00371BB6">
              <w:rPr>
                <w:rStyle w:val="FontStyle117"/>
                <w:sz w:val="28"/>
                <w:szCs w:val="28"/>
              </w:rPr>
              <w:t>гностику двигательных навыков совместно  с</w:t>
            </w:r>
            <w:r>
              <w:rPr>
                <w:rStyle w:val="FontStyle117"/>
                <w:sz w:val="28"/>
                <w:szCs w:val="28"/>
              </w:rPr>
              <w:t xml:space="preserve"> воспитателями.</w:t>
            </w:r>
          </w:p>
          <w:p w:rsidR="005D1E7B" w:rsidRPr="00371BB6" w:rsidRDefault="005D1E7B" w:rsidP="005D1E7B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 xml:space="preserve"> Наблюдает за динамикой</w:t>
            </w:r>
            <w:r w:rsidRPr="00371BB6">
              <w:rPr>
                <w:rStyle w:val="FontStyle117"/>
                <w:sz w:val="28"/>
                <w:szCs w:val="28"/>
              </w:rPr>
              <w:t xml:space="preserve"> физического развития детей.</w:t>
            </w:r>
          </w:p>
          <w:p w:rsidR="005D1E7B" w:rsidRPr="00371BB6" w:rsidRDefault="005D1E7B" w:rsidP="005D1E7B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 xml:space="preserve">Осуществляет контроль </w:t>
            </w:r>
            <w:r>
              <w:rPr>
                <w:rStyle w:val="FontStyle117"/>
                <w:sz w:val="28"/>
                <w:szCs w:val="28"/>
              </w:rPr>
              <w:t>за</w:t>
            </w:r>
            <w:r w:rsidRPr="00371BB6">
              <w:rPr>
                <w:rStyle w:val="FontStyle8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B6">
              <w:rPr>
                <w:rStyle w:val="FontStyle117"/>
                <w:sz w:val="28"/>
                <w:szCs w:val="28"/>
              </w:rPr>
              <w:t>режимом дня.</w:t>
            </w:r>
          </w:p>
          <w:p w:rsidR="005D1E7B" w:rsidRPr="00371BB6" w:rsidRDefault="005D1E7B" w:rsidP="005D1E7B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Осуществляет подбор посо</w:t>
            </w:r>
            <w:r w:rsidRPr="00371BB6">
              <w:rPr>
                <w:rStyle w:val="FontStyle117"/>
                <w:sz w:val="28"/>
                <w:szCs w:val="28"/>
              </w:rPr>
              <w:t>бий и игрушек в соответствии с гигиени</w:t>
            </w:r>
            <w:r>
              <w:rPr>
                <w:rStyle w:val="FontStyle117"/>
                <w:sz w:val="28"/>
                <w:szCs w:val="28"/>
              </w:rPr>
              <w:t>ческими требованиями к ним с уче</w:t>
            </w:r>
            <w:r w:rsidRPr="00371BB6">
              <w:rPr>
                <w:rStyle w:val="FontStyle117"/>
                <w:sz w:val="28"/>
                <w:szCs w:val="28"/>
              </w:rPr>
              <w:t>том возрастных особенностей детей. Проводит консультатив</w:t>
            </w:r>
            <w:r>
              <w:rPr>
                <w:rStyle w:val="FontStyle117"/>
                <w:sz w:val="28"/>
                <w:szCs w:val="28"/>
              </w:rPr>
              <w:t>н</w:t>
            </w:r>
            <w:r w:rsidRPr="00371BB6">
              <w:rPr>
                <w:rStyle w:val="FontStyle82"/>
                <w:sz w:val="28"/>
                <w:szCs w:val="28"/>
              </w:rPr>
              <w:t xml:space="preserve">ую </w:t>
            </w:r>
            <w:r w:rsidRPr="00371BB6">
              <w:rPr>
                <w:rStyle w:val="FontStyle117"/>
                <w:sz w:val="28"/>
                <w:szCs w:val="28"/>
              </w:rPr>
              <w:t xml:space="preserve">работу среди родителей и педагогов по вопросам физического </w:t>
            </w:r>
            <w:r>
              <w:rPr>
                <w:rStyle w:val="FontStyle117"/>
                <w:sz w:val="28"/>
                <w:szCs w:val="28"/>
              </w:rPr>
              <w:t>разв</w:t>
            </w:r>
            <w:r w:rsidRPr="00371BB6">
              <w:rPr>
                <w:rStyle w:val="FontStyle117"/>
                <w:sz w:val="28"/>
                <w:szCs w:val="28"/>
              </w:rPr>
              <w:t>ития и оздоровления детей.</w:t>
            </w:r>
          </w:p>
        </w:tc>
      </w:tr>
      <w:tr w:rsidR="006B794C" w:rsidRPr="00371BB6" w:rsidTr="005D1E7B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Бракеражная комиссия</w:t>
            </w:r>
          </w:p>
        </w:tc>
        <w:tc>
          <w:tcPr>
            <w:tcW w:w="7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5D1E7B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Контролирует качество по</w:t>
            </w:r>
            <w:r w:rsidR="006B794C" w:rsidRPr="00371BB6">
              <w:rPr>
                <w:rStyle w:val="FontStyle117"/>
                <w:sz w:val="28"/>
                <w:szCs w:val="28"/>
              </w:rPr>
              <w:t>ставляемых продуктов, соблюдение правил их</w:t>
            </w:r>
            <w:r>
              <w:rPr>
                <w:rStyle w:val="FontStyle117"/>
                <w:sz w:val="28"/>
                <w:szCs w:val="28"/>
              </w:rPr>
              <w:t xml:space="preserve"> </w:t>
            </w:r>
            <w:r w:rsidR="006B794C" w:rsidRPr="00371BB6">
              <w:rPr>
                <w:rStyle w:val="FontStyle117"/>
                <w:sz w:val="28"/>
                <w:szCs w:val="28"/>
              </w:rPr>
              <w:t>хранения и реализации.</w:t>
            </w:r>
          </w:p>
          <w:p w:rsidR="006B794C" w:rsidRPr="00371BB6" w:rsidRDefault="005D1E7B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Следит за качеством приг</w:t>
            </w:r>
            <w:r w:rsidR="006B794C" w:rsidRPr="00371BB6">
              <w:rPr>
                <w:rStyle w:val="FontStyle117"/>
                <w:sz w:val="28"/>
                <w:szCs w:val="28"/>
              </w:rPr>
              <w:t>отовления пищи.</w:t>
            </w:r>
          </w:p>
          <w:p w:rsidR="006B794C" w:rsidRPr="00371BB6" w:rsidRDefault="005D1E7B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Ведет бракераж сырых и в</w:t>
            </w:r>
            <w:r w:rsidR="006B794C" w:rsidRPr="00371BB6">
              <w:rPr>
                <w:rStyle w:val="FontStyle117"/>
                <w:sz w:val="28"/>
                <w:szCs w:val="28"/>
              </w:rPr>
              <w:t>ареных продуктов.</w:t>
            </w:r>
          </w:p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 xml:space="preserve">Следит за выполнением </w:t>
            </w:r>
            <w:r w:rsidR="005D1E7B">
              <w:rPr>
                <w:rStyle w:val="FontStyle117"/>
                <w:sz w:val="28"/>
                <w:szCs w:val="28"/>
              </w:rPr>
              <w:t>гр</w:t>
            </w:r>
            <w:r w:rsidRPr="00371BB6">
              <w:rPr>
                <w:rStyle w:val="FontStyle117"/>
                <w:sz w:val="28"/>
                <w:szCs w:val="28"/>
              </w:rPr>
              <w:t>афика получения пищи по группам.</w:t>
            </w:r>
          </w:p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 xml:space="preserve">Проверяет организацию </w:t>
            </w:r>
            <w:r w:rsidR="005D1E7B">
              <w:rPr>
                <w:rStyle w:val="FontStyle117"/>
                <w:sz w:val="28"/>
                <w:szCs w:val="28"/>
              </w:rPr>
              <w:t>п</w:t>
            </w:r>
            <w:r w:rsidRPr="00371BB6">
              <w:rPr>
                <w:rStyle w:val="FontStyle117"/>
                <w:sz w:val="28"/>
                <w:szCs w:val="28"/>
              </w:rPr>
              <w:t>итания в группах.</w:t>
            </w:r>
          </w:p>
        </w:tc>
      </w:tr>
      <w:tr w:rsidR="006B794C" w:rsidRPr="00371BB6" w:rsidTr="005D1E7B">
        <w:trPr>
          <w:gridAfter w:val="1"/>
          <w:wAfter w:w="14" w:type="dxa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5D1E7B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Способствует развитию  э</w:t>
            </w:r>
            <w:r w:rsidR="006B794C" w:rsidRPr="00371BB6">
              <w:rPr>
                <w:rStyle w:val="FontStyle117"/>
                <w:sz w:val="28"/>
                <w:szCs w:val="28"/>
              </w:rPr>
              <w:t xml:space="preserve">моциональной сферы </w:t>
            </w:r>
            <w:r>
              <w:rPr>
                <w:rStyle w:val="FontStyle117"/>
                <w:sz w:val="28"/>
                <w:szCs w:val="28"/>
              </w:rPr>
              <w:t>ребенка. Проводит музыкальные  и</w:t>
            </w:r>
            <w:r w:rsidR="006B794C" w:rsidRPr="00371BB6">
              <w:rPr>
                <w:rStyle w:val="FontStyle117"/>
                <w:sz w:val="28"/>
                <w:szCs w:val="28"/>
              </w:rPr>
              <w:t>гры и хороводы с детьми.</w:t>
            </w:r>
          </w:p>
          <w:p w:rsidR="006B794C" w:rsidRPr="00371BB6" w:rsidRDefault="005D1E7B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Занимается развитием   дви</w:t>
            </w:r>
            <w:r w:rsidR="006B794C" w:rsidRPr="00371BB6">
              <w:rPr>
                <w:rStyle w:val="FontStyle117"/>
                <w:sz w:val="28"/>
                <w:szCs w:val="28"/>
              </w:rPr>
              <w:t xml:space="preserve">жений в непосредственной </w:t>
            </w:r>
            <w:r w:rsidR="006B794C" w:rsidRPr="00371BB6">
              <w:rPr>
                <w:rStyle w:val="FontStyle117"/>
                <w:sz w:val="28"/>
                <w:szCs w:val="28"/>
              </w:rPr>
              <w:lastRenderedPageBreak/>
              <w:t>образовательной деятельности и в</w:t>
            </w:r>
            <w:r>
              <w:rPr>
                <w:rStyle w:val="FontStyle117"/>
                <w:sz w:val="28"/>
                <w:szCs w:val="28"/>
              </w:rPr>
              <w:t xml:space="preserve"> свободн</w:t>
            </w:r>
            <w:r w:rsidR="006B794C" w:rsidRPr="00371BB6">
              <w:rPr>
                <w:rStyle w:val="FontStyle117"/>
                <w:sz w:val="28"/>
                <w:szCs w:val="28"/>
              </w:rPr>
              <w:t>ое время.</w:t>
            </w:r>
          </w:p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Участвует в проведении утренней гимнастики, физкультурных досугов и праздников.</w:t>
            </w:r>
          </w:p>
        </w:tc>
      </w:tr>
      <w:tr w:rsidR="006B794C" w:rsidRPr="00371BB6" w:rsidTr="005D1E7B">
        <w:trPr>
          <w:gridAfter w:val="1"/>
          <w:wAfter w:w="14" w:type="dxa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5D1E7B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Проводят утреннюю гимн</w:t>
            </w:r>
            <w:r w:rsidR="006B794C" w:rsidRPr="00371BB6">
              <w:rPr>
                <w:rStyle w:val="FontStyle117"/>
                <w:sz w:val="28"/>
                <w:szCs w:val="28"/>
              </w:rPr>
              <w:t xml:space="preserve">астику, пальчиковую гимнастику, гимнастику для глаз, гимнастику   </w:t>
            </w:r>
            <w:r>
              <w:rPr>
                <w:rStyle w:val="FontStyle117"/>
                <w:sz w:val="28"/>
                <w:szCs w:val="28"/>
              </w:rPr>
              <w:t>п</w:t>
            </w:r>
            <w:r w:rsidR="006B794C" w:rsidRPr="00371BB6">
              <w:rPr>
                <w:rStyle w:val="FontStyle117"/>
                <w:sz w:val="28"/>
                <w:szCs w:val="28"/>
              </w:rPr>
              <w:t xml:space="preserve">осле сна, физкультминутки, подвижные игры, спортивные упражнения индивидуальную работу по развитию </w:t>
            </w:r>
            <w:r>
              <w:rPr>
                <w:rStyle w:val="FontStyle117"/>
                <w:sz w:val="28"/>
                <w:szCs w:val="28"/>
              </w:rPr>
              <w:t>движений, закаливающие мероприят</w:t>
            </w:r>
            <w:r w:rsidR="006B794C" w:rsidRPr="00371BB6">
              <w:rPr>
                <w:rStyle w:val="FontStyle117"/>
                <w:sz w:val="28"/>
                <w:szCs w:val="28"/>
              </w:rPr>
              <w:t>ия. Соблюдают режим дня.</w:t>
            </w:r>
          </w:p>
          <w:p w:rsidR="006B794C" w:rsidRPr="00371BB6" w:rsidRDefault="005D1E7B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Следят за здоровьем дете</w:t>
            </w:r>
            <w:r w:rsidR="006B794C" w:rsidRPr="00371BB6">
              <w:rPr>
                <w:rStyle w:val="FontStyle117"/>
                <w:sz w:val="28"/>
                <w:szCs w:val="28"/>
              </w:rPr>
              <w:t>й и их эмоциональным состоянием, инф</w:t>
            </w:r>
            <w:r>
              <w:rPr>
                <w:rStyle w:val="FontStyle117"/>
                <w:sz w:val="28"/>
                <w:szCs w:val="28"/>
              </w:rPr>
              <w:t>ормирует об этом медицинскую сестру, заведующего</w:t>
            </w:r>
            <w:r w:rsidR="006B794C" w:rsidRPr="00371BB6">
              <w:rPr>
                <w:rStyle w:val="FontStyle117"/>
                <w:sz w:val="28"/>
                <w:szCs w:val="28"/>
              </w:rPr>
              <w:t>. Следят за температурны</w:t>
            </w:r>
            <w:r>
              <w:rPr>
                <w:rStyle w:val="FontStyle117"/>
                <w:sz w:val="28"/>
                <w:szCs w:val="28"/>
              </w:rPr>
              <w:t>м</w:t>
            </w:r>
            <w:r w:rsidR="006B794C" w:rsidRPr="00371BB6">
              <w:rPr>
                <w:rStyle w:val="FontStyle8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94C" w:rsidRPr="00371BB6">
              <w:rPr>
                <w:rStyle w:val="FontStyle117"/>
                <w:sz w:val="28"/>
                <w:szCs w:val="28"/>
              </w:rPr>
              <w:t>режимом, искусственным освещением, одеждой детей.</w:t>
            </w:r>
          </w:p>
          <w:p w:rsidR="006B794C" w:rsidRPr="00371BB6" w:rsidRDefault="005D1E7B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На педагогических сов</w:t>
            </w:r>
            <w:r w:rsidR="006B794C" w:rsidRPr="00371BB6">
              <w:rPr>
                <w:rStyle w:val="FontStyle117"/>
                <w:sz w:val="28"/>
                <w:szCs w:val="28"/>
              </w:rPr>
              <w:t>етах  отчитываются о  состоянии физиче</w:t>
            </w:r>
            <w:r>
              <w:rPr>
                <w:rStyle w:val="FontStyle117"/>
                <w:sz w:val="28"/>
                <w:szCs w:val="28"/>
              </w:rPr>
              <w:t>ского развития детей и проведени</w:t>
            </w:r>
            <w:r w:rsidR="006B794C" w:rsidRPr="00371BB6">
              <w:rPr>
                <w:rStyle w:val="FontStyle117"/>
                <w:sz w:val="28"/>
                <w:szCs w:val="28"/>
              </w:rPr>
              <w:t>и закаливающих мероп</w:t>
            </w:r>
            <w:r>
              <w:rPr>
                <w:rStyle w:val="FontStyle117"/>
                <w:sz w:val="28"/>
                <w:szCs w:val="28"/>
              </w:rPr>
              <w:t>риятий. Проводят просветительск</w:t>
            </w:r>
            <w:r w:rsidR="006B794C" w:rsidRPr="00371BB6">
              <w:rPr>
                <w:rStyle w:val="FontStyle117"/>
                <w:sz w:val="28"/>
                <w:szCs w:val="28"/>
              </w:rPr>
              <w:t>ую работу среди родителей и детей.</w:t>
            </w:r>
          </w:p>
        </w:tc>
      </w:tr>
      <w:tr w:rsidR="006B794C" w:rsidRPr="00371BB6" w:rsidTr="005D1E7B">
        <w:trPr>
          <w:gridAfter w:val="1"/>
          <w:wAfter w:w="14" w:type="dxa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Повар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 xml:space="preserve">Своевременно готовит </w:t>
            </w:r>
            <w:r w:rsidR="00195FBA">
              <w:rPr>
                <w:rStyle w:val="FontStyle117"/>
                <w:sz w:val="28"/>
                <w:szCs w:val="28"/>
              </w:rPr>
              <w:t xml:space="preserve"> пи</w:t>
            </w:r>
            <w:r w:rsidRPr="00371BB6">
              <w:rPr>
                <w:rStyle w:val="FontStyle117"/>
                <w:sz w:val="28"/>
                <w:szCs w:val="28"/>
              </w:rPr>
              <w:t>щу в соответствии с режимом детского сада. Проводит доброкачестве</w:t>
            </w:r>
            <w:r w:rsidR="00195FBA">
              <w:rPr>
                <w:rStyle w:val="FontStyle117"/>
                <w:sz w:val="28"/>
                <w:szCs w:val="28"/>
              </w:rPr>
              <w:t>нную</w:t>
            </w:r>
            <w:r w:rsidRPr="00371BB6">
              <w:rPr>
                <w:rStyle w:val="FontStyle118"/>
                <w:sz w:val="28"/>
                <w:szCs w:val="28"/>
              </w:rPr>
              <w:t xml:space="preserve"> </w:t>
            </w:r>
            <w:r w:rsidRPr="00371BB6">
              <w:rPr>
                <w:rStyle w:val="FontStyle117"/>
                <w:sz w:val="28"/>
                <w:szCs w:val="28"/>
              </w:rPr>
              <w:t>кулинарную обработку пр</w:t>
            </w:r>
            <w:r w:rsidR="00195FBA">
              <w:rPr>
                <w:rStyle w:val="FontStyle117"/>
                <w:sz w:val="28"/>
                <w:szCs w:val="28"/>
              </w:rPr>
              <w:t>одуктов. Обеспечивает строгое  со</w:t>
            </w:r>
            <w:r w:rsidRPr="00371BB6">
              <w:rPr>
                <w:rStyle w:val="FontStyle117"/>
                <w:sz w:val="28"/>
                <w:szCs w:val="28"/>
              </w:rPr>
              <w:t>блюдение срока реализации и условий хранения продуктов.</w:t>
            </w:r>
          </w:p>
        </w:tc>
      </w:tr>
      <w:tr w:rsidR="006B794C" w:rsidRPr="00371BB6" w:rsidTr="005D1E7B">
        <w:trPr>
          <w:gridAfter w:val="1"/>
          <w:wAfter w:w="14" w:type="dxa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Дворник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 xml:space="preserve">Содержит  в  чистоте   участок  детского  сада  и   подходы  к  нему. Своевременно убирает </w:t>
            </w:r>
            <w:r w:rsidR="00195FBA">
              <w:rPr>
                <w:rStyle w:val="FontStyle117"/>
                <w:sz w:val="28"/>
                <w:szCs w:val="28"/>
                <w:lang w:val="en-US"/>
              </w:rPr>
              <w:t>c</w:t>
            </w:r>
            <w:r w:rsidR="00195FBA">
              <w:rPr>
                <w:rStyle w:val="FontStyle117"/>
                <w:sz w:val="28"/>
                <w:szCs w:val="28"/>
              </w:rPr>
              <w:t>н</w:t>
            </w:r>
            <w:r w:rsidRPr="00371BB6">
              <w:rPr>
                <w:rStyle w:val="FontStyle117"/>
                <w:sz w:val="28"/>
                <w:szCs w:val="28"/>
              </w:rPr>
              <w:t>ег и сосульки с</w:t>
            </w:r>
            <w:r w:rsidR="00195FBA">
              <w:rPr>
                <w:rStyle w:val="FontStyle117"/>
                <w:sz w:val="28"/>
                <w:szCs w:val="28"/>
              </w:rPr>
              <w:t xml:space="preserve"> крыши. Следит за состоянием огр</w:t>
            </w:r>
            <w:r w:rsidRPr="00371BB6">
              <w:rPr>
                <w:rStyle w:val="FontStyle117"/>
                <w:sz w:val="28"/>
                <w:szCs w:val="28"/>
              </w:rPr>
              <w:t>аждения детского сада.</w:t>
            </w:r>
          </w:p>
        </w:tc>
      </w:tr>
      <w:tr w:rsidR="006B794C" w:rsidRPr="00371BB6" w:rsidTr="005D1E7B">
        <w:trPr>
          <w:gridAfter w:val="1"/>
          <w:wAfter w:w="14" w:type="dxa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6B794C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 w:rsidRPr="00371BB6">
              <w:rPr>
                <w:rStyle w:val="FontStyle117"/>
                <w:sz w:val="28"/>
                <w:szCs w:val="28"/>
              </w:rPr>
              <w:t>Сторож</w:t>
            </w:r>
          </w:p>
        </w:tc>
        <w:tc>
          <w:tcPr>
            <w:tcW w:w="7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371BB6" w:rsidRDefault="00195FBA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Следит за дежурным осве</w:t>
            </w:r>
            <w:r w:rsidR="006B794C" w:rsidRPr="00371BB6">
              <w:rPr>
                <w:rStyle w:val="FontStyle117"/>
                <w:sz w:val="28"/>
                <w:szCs w:val="28"/>
              </w:rPr>
              <w:t>щением.</w:t>
            </w:r>
          </w:p>
          <w:p w:rsidR="006B794C" w:rsidRPr="00371BB6" w:rsidRDefault="00195FBA" w:rsidP="00371BB6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Отвечает за противопожар</w:t>
            </w:r>
            <w:r w:rsidR="006B794C" w:rsidRPr="00371BB6">
              <w:rPr>
                <w:rStyle w:val="FontStyle117"/>
                <w:sz w:val="28"/>
                <w:szCs w:val="28"/>
              </w:rPr>
              <w:t>ную безопасность охраняемого здания.</w:t>
            </w:r>
          </w:p>
        </w:tc>
      </w:tr>
    </w:tbl>
    <w:p w:rsidR="006B794C" w:rsidRPr="00371BB6" w:rsidRDefault="006B794C" w:rsidP="00371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FBA" w:rsidRDefault="006B794C" w:rsidP="00195FBA">
      <w:pPr>
        <w:pStyle w:val="a3"/>
        <w:jc w:val="center"/>
        <w:rPr>
          <w:rStyle w:val="FontStyle82"/>
          <w:b/>
          <w:sz w:val="28"/>
          <w:szCs w:val="28"/>
        </w:rPr>
      </w:pPr>
      <w:r w:rsidRPr="00195FBA">
        <w:rPr>
          <w:rStyle w:val="FontStyle82"/>
          <w:b/>
          <w:sz w:val="28"/>
          <w:szCs w:val="28"/>
        </w:rPr>
        <w:t>Виды</w:t>
      </w:r>
      <w:r w:rsidR="00195FBA">
        <w:rPr>
          <w:rStyle w:val="FontStyle82"/>
          <w:b/>
          <w:sz w:val="28"/>
          <w:szCs w:val="28"/>
        </w:rPr>
        <w:t xml:space="preserve">, задачи и необходимые условия </w:t>
      </w:r>
    </w:p>
    <w:p w:rsidR="006B794C" w:rsidRDefault="00195FBA" w:rsidP="00195FBA">
      <w:pPr>
        <w:pStyle w:val="a3"/>
        <w:jc w:val="center"/>
        <w:rPr>
          <w:rStyle w:val="FontStyle82"/>
          <w:b/>
          <w:sz w:val="28"/>
          <w:szCs w:val="28"/>
        </w:rPr>
      </w:pPr>
      <w:r>
        <w:rPr>
          <w:rStyle w:val="FontStyle82"/>
          <w:b/>
          <w:sz w:val="28"/>
          <w:szCs w:val="28"/>
        </w:rPr>
        <w:t xml:space="preserve">для двигательной деятельности </w:t>
      </w:r>
      <w:r w:rsidR="006B794C" w:rsidRPr="00195FBA">
        <w:rPr>
          <w:rStyle w:val="FontStyle82"/>
          <w:b/>
          <w:sz w:val="28"/>
          <w:szCs w:val="28"/>
        </w:rPr>
        <w:t>ребенк</w:t>
      </w:r>
      <w:r w:rsidRPr="00195FBA">
        <w:rPr>
          <w:rStyle w:val="FontStyle82"/>
          <w:b/>
          <w:sz w:val="28"/>
          <w:szCs w:val="28"/>
        </w:rPr>
        <w:t>а</w:t>
      </w:r>
    </w:p>
    <w:p w:rsidR="00195FBA" w:rsidRPr="00195FBA" w:rsidRDefault="00195FBA" w:rsidP="00195FBA">
      <w:pPr>
        <w:pStyle w:val="a3"/>
        <w:jc w:val="center"/>
        <w:rPr>
          <w:rStyle w:val="FontStyle102"/>
          <w:b/>
          <w:sz w:val="28"/>
          <w:szCs w:val="28"/>
        </w:rPr>
      </w:pPr>
    </w:p>
    <w:tbl>
      <w:tblPr>
        <w:tblW w:w="98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6"/>
        <w:gridCol w:w="3163"/>
        <w:gridCol w:w="3259"/>
        <w:gridCol w:w="1829"/>
      </w:tblGrid>
      <w:tr w:rsidR="006B794C" w:rsidRPr="00195FBA" w:rsidTr="00195FBA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95FBA" w:rsidRDefault="006B794C" w:rsidP="00195FBA">
            <w:pPr>
              <w:pStyle w:val="a3"/>
              <w:jc w:val="center"/>
              <w:rPr>
                <w:rStyle w:val="FontStyle90"/>
                <w:sz w:val="28"/>
                <w:szCs w:val="28"/>
              </w:rPr>
            </w:pPr>
            <w:r w:rsidRPr="00195FBA">
              <w:rPr>
                <w:rStyle w:val="FontStyle90"/>
                <w:sz w:val="28"/>
                <w:szCs w:val="28"/>
              </w:rPr>
              <w:t>Виды двигатель</w:t>
            </w:r>
            <w:r w:rsidR="00195FBA" w:rsidRPr="00195FBA">
              <w:rPr>
                <w:rStyle w:val="FontStyle90"/>
                <w:sz w:val="28"/>
                <w:szCs w:val="28"/>
              </w:rPr>
              <w:t>-</w:t>
            </w:r>
            <w:r w:rsidRPr="00195FBA">
              <w:rPr>
                <w:rStyle w:val="FontStyle90"/>
                <w:sz w:val="28"/>
                <w:szCs w:val="28"/>
              </w:rPr>
              <w:t>ной активности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95FBA" w:rsidRDefault="006B794C" w:rsidP="00195FBA">
            <w:pPr>
              <w:pStyle w:val="a3"/>
              <w:jc w:val="center"/>
              <w:rPr>
                <w:rStyle w:val="FontStyle90"/>
                <w:sz w:val="28"/>
                <w:szCs w:val="28"/>
              </w:rPr>
            </w:pPr>
            <w:r w:rsidRPr="00195FBA">
              <w:rPr>
                <w:rStyle w:val="FontStyle90"/>
                <w:sz w:val="28"/>
                <w:szCs w:val="28"/>
              </w:rPr>
              <w:t>Физиологическая и воспитательная задачи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95FBA" w:rsidRDefault="006B794C" w:rsidP="00195FBA">
            <w:pPr>
              <w:pStyle w:val="a3"/>
              <w:jc w:val="center"/>
              <w:rPr>
                <w:rStyle w:val="FontStyle90"/>
                <w:sz w:val="28"/>
                <w:szCs w:val="28"/>
              </w:rPr>
            </w:pPr>
            <w:r w:rsidRPr="00195FBA">
              <w:rPr>
                <w:rStyle w:val="FontStyle90"/>
                <w:sz w:val="28"/>
                <w:szCs w:val="28"/>
              </w:rPr>
              <w:t>Необходимые условия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4C" w:rsidRPr="00195FBA" w:rsidRDefault="006B794C" w:rsidP="00195FBA">
            <w:pPr>
              <w:pStyle w:val="a3"/>
              <w:jc w:val="center"/>
              <w:rPr>
                <w:rStyle w:val="FontStyle90"/>
                <w:sz w:val="28"/>
                <w:szCs w:val="28"/>
              </w:rPr>
            </w:pPr>
            <w:r w:rsidRPr="00195FBA">
              <w:rPr>
                <w:rStyle w:val="FontStyle90"/>
                <w:sz w:val="28"/>
                <w:szCs w:val="28"/>
              </w:rPr>
              <w:t>Ответствен</w:t>
            </w:r>
            <w:r w:rsidR="00195FBA" w:rsidRPr="00195FBA">
              <w:rPr>
                <w:rStyle w:val="FontStyle90"/>
                <w:sz w:val="28"/>
                <w:szCs w:val="28"/>
              </w:rPr>
              <w:t>-ный</w:t>
            </w:r>
          </w:p>
        </w:tc>
      </w:tr>
      <w:tr w:rsidR="00195FBA" w:rsidRPr="00195FBA" w:rsidTr="00195FBA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BA" w:rsidRPr="00195FBA" w:rsidRDefault="00195FBA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 w:rsidRPr="00195FBA">
              <w:rPr>
                <w:rStyle w:val="FontStyle117"/>
                <w:sz w:val="28"/>
                <w:szCs w:val="28"/>
              </w:rPr>
              <w:t>Движение во время</w:t>
            </w:r>
          </w:p>
          <w:p w:rsidR="00195FBA" w:rsidRPr="00195FBA" w:rsidRDefault="00E875B7" w:rsidP="00E875B7">
            <w:pPr>
              <w:pStyle w:val="a3"/>
              <w:rPr>
                <w:rStyle w:val="FontStyle90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б</w:t>
            </w:r>
            <w:r w:rsidR="00195FBA" w:rsidRPr="00195FBA">
              <w:rPr>
                <w:rStyle w:val="FontStyle117"/>
                <w:sz w:val="28"/>
                <w:szCs w:val="28"/>
              </w:rPr>
              <w:t>одрство</w:t>
            </w:r>
            <w:r>
              <w:rPr>
                <w:rStyle w:val="FontStyle117"/>
                <w:sz w:val="28"/>
                <w:szCs w:val="28"/>
              </w:rPr>
              <w:t>-</w:t>
            </w:r>
            <w:r w:rsidR="00195FBA" w:rsidRPr="00195FBA">
              <w:rPr>
                <w:rStyle w:val="FontStyle117"/>
                <w:sz w:val="28"/>
                <w:szCs w:val="28"/>
              </w:rPr>
              <w:t>вания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BA" w:rsidRDefault="00195FBA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 w:rsidRPr="00195FBA">
              <w:rPr>
                <w:rStyle w:val="FontStyle117"/>
                <w:sz w:val="28"/>
                <w:szCs w:val="28"/>
              </w:rPr>
              <w:t>Удовлетворение органической потребности в движении.</w:t>
            </w:r>
            <w:r>
              <w:rPr>
                <w:rStyle w:val="FontStyle117"/>
                <w:sz w:val="28"/>
                <w:szCs w:val="28"/>
              </w:rPr>
              <w:t xml:space="preserve"> </w:t>
            </w:r>
          </w:p>
          <w:p w:rsidR="00195FBA" w:rsidRDefault="00195FBA" w:rsidP="00E875B7">
            <w:pPr>
              <w:pStyle w:val="a3"/>
              <w:rPr>
                <w:rStyle w:val="FontStyle117"/>
                <w:sz w:val="28"/>
                <w:szCs w:val="28"/>
              </w:rPr>
            </w:pPr>
          </w:p>
          <w:p w:rsidR="00195FBA" w:rsidRPr="00195FBA" w:rsidRDefault="00195FBA" w:rsidP="00E875B7">
            <w:pPr>
              <w:pStyle w:val="a3"/>
              <w:rPr>
                <w:rStyle w:val="FontStyle90"/>
                <w:sz w:val="28"/>
                <w:szCs w:val="28"/>
              </w:rPr>
            </w:pPr>
            <w:r w:rsidRPr="00195FBA">
              <w:rPr>
                <w:rStyle w:val="FontStyle117"/>
                <w:sz w:val="28"/>
                <w:szCs w:val="28"/>
              </w:rPr>
              <w:t>Воспитание свободы движений, ловкости, смелости, гибкости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BA" w:rsidRPr="00195FBA" w:rsidRDefault="00195FBA" w:rsidP="00E875B7">
            <w:pPr>
              <w:pStyle w:val="a3"/>
              <w:rPr>
                <w:rStyle w:val="FontStyle90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Н</w:t>
            </w:r>
            <w:r w:rsidRPr="00195FBA">
              <w:rPr>
                <w:rStyle w:val="FontStyle117"/>
                <w:sz w:val="28"/>
                <w:szCs w:val="28"/>
              </w:rPr>
              <w:t>аличие в</w:t>
            </w:r>
            <w:r>
              <w:rPr>
                <w:rStyle w:val="FontStyle117"/>
                <w:sz w:val="28"/>
                <w:szCs w:val="28"/>
              </w:rPr>
              <w:t xml:space="preserve"> групповых помещениях, на участках детского сада места для д</w:t>
            </w:r>
            <w:r w:rsidRPr="00195FBA">
              <w:rPr>
                <w:rStyle w:val="FontStyle117"/>
                <w:sz w:val="28"/>
                <w:szCs w:val="28"/>
              </w:rPr>
              <w:t xml:space="preserve">вижения. </w:t>
            </w:r>
            <w:r>
              <w:rPr>
                <w:rStyle w:val="FontStyle117"/>
                <w:sz w:val="28"/>
                <w:szCs w:val="28"/>
              </w:rPr>
              <w:t>Одежда, не стесняющая движения.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BA" w:rsidRPr="00195FBA" w:rsidRDefault="00195FBA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Воспитатели групп</w:t>
            </w:r>
          </w:p>
          <w:p w:rsidR="00195FBA" w:rsidRPr="00195FBA" w:rsidRDefault="00195FBA" w:rsidP="00E875B7">
            <w:pPr>
              <w:pStyle w:val="a3"/>
              <w:rPr>
                <w:rStyle w:val="FontStyle90"/>
                <w:sz w:val="28"/>
                <w:szCs w:val="28"/>
              </w:rPr>
            </w:pPr>
          </w:p>
        </w:tc>
      </w:tr>
      <w:tr w:rsidR="00E875B7" w:rsidRPr="00195FBA" w:rsidTr="00195FBA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Pr="00E875B7" w:rsidRDefault="00E875B7" w:rsidP="00E875B7">
            <w:pPr>
              <w:pStyle w:val="a3"/>
              <w:rPr>
                <w:rStyle w:val="FontStyle90"/>
                <w:b w:val="0"/>
                <w:sz w:val="28"/>
                <w:szCs w:val="28"/>
              </w:rPr>
            </w:pPr>
            <w:r w:rsidRPr="00E875B7">
              <w:rPr>
                <w:rStyle w:val="FontStyle90"/>
                <w:b w:val="0"/>
                <w:sz w:val="28"/>
                <w:szCs w:val="28"/>
              </w:rPr>
              <w:t>Подвижные игры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Pr="00E875B7" w:rsidRDefault="00E875B7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 xml:space="preserve">Воспитание умений двигаться в соответствии с заданными условиями, </w:t>
            </w:r>
            <w:r>
              <w:rPr>
                <w:rStyle w:val="FontStyle117"/>
                <w:sz w:val="28"/>
                <w:szCs w:val="28"/>
              </w:rPr>
              <w:lastRenderedPageBreak/>
              <w:t>воспитывать волевое 9произвольное) внимание через овладение умением выполнять правила игры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Pr="00E875B7" w:rsidRDefault="00E875B7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lastRenderedPageBreak/>
              <w:t>Знание правил игры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Pr="00E875B7" w:rsidRDefault="00E875B7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Воспитатели групп</w:t>
            </w:r>
          </w:p>
        </w:tc>
      </w:tr>
      <w:tr w:rsidR="00E875B7" w:rsidRPr="00195FBA" w:rsidTr="00195FBA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Pr="00E875B7" w:rsidRDefault="00E875B7" w:rsidP="00E875B7">
            <w:pPr>
              <w:pStyle w:val="a3"/>
              <w:rPr>
                <w:rStyle w:val="FontStyle90"/>
                <w:b w:val="0"/>
                <w:sz w:val="28"/>
                <w:szCs w:val="28"/>
              </w:rPr>
            </w:pPr>
            <w:r>
              <w:rPr>
                <w:rStyle w:val="FontStyle90"/>
                <w:b w:val="0"/>
                <w:sz w:val="28"/>
                <w:szCs w:val="28"/>
              </w:rPr>
              <w:lastRenderedPageBreak/>
              <w:t>Движения под музыку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Default="00E875B7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Воспитание чувства ритма, умения выполнять движения под музыку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Default="00E875B7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Default="00E875B7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Музыкальный руководитель</w:t>
            </w:r>
          </w:p>
        </w:tc>
      </w:tr>
      <w:tr w:rsidR="00E875B7" w:rsidRPr="00195FBA" w:rsidTr="00195FBA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Default="00E875B7" w:rsidP="00E875B7">
            <w:pPr>
              <w:pStyle w:val="a3"/>
              <w:rPr>
                <w:rStyle w:val="FontStyle90"/>
                <w:b w:val="0"/>
                <w:sz w:val="28"/>
                <w:szCs w:val="28"/>
              </w:rPr>
            </w:pPr>
            <w:r>
              <w:rPr>
                <w:rStyle w:val="FontStyle90"/>
                <w:b w:val="0"/>
                <w:sz w:val="28"/>
                <w:szCs w:val="28"/>
              </w:rPr>
              <w:t>Утренняя гимнастика или гимнастика после сна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Default="00E875B7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Создать условия для более физиологичного и психологически комфортного перехода от сна к бодрствованию.</w:t>
            </w:r>
          </w:p>
          <w:p w:rsidR="00E875B7" w:rsidRDefault="00E875B7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Воспитывать потребность перехода от сна к бодрствованию через движения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Default="00E875B7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Знание воспитателем комплексов гимнастики после сна, наличие в спальне места для проведения гимнастики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B7" w:rsidRDefault="00E875B7" w:rsidP="00E875B7">
            <w:pPr>
              <w:pStyle w:val="a3"/>
              <w:rPr>
                <w:rStyle w:val="FontStyle117"/>
                <w:sz w:val="28"/>
                <w:szCs w:val="28"/>
              </w:rPr>
            </w:pPr>
            <w:r>
              <w:rPr>
                <w:rStyle w:val="FontStyle117"/>
                <w:sz w:val="28"/>
                <w:szCs w:val="28"/>
              </w:rPr>
              <w:t>Воспитатели групп</w:t>
            </w:r>
          </w:p>
        </w:tc>
      </w:tr>
    </w:tbl>
    <w:p w:rsidR="00BA5463" w:rsidRDefault="00BA5463" w:rsidP="00BA5463">
      <w:pPr>
        <w:pStyle w:val="a3"/>
        <w:rPr>
          <w:rStyle w:val="FontStyle65"/>
          <w:sz w:val="28"/>
          <w:szCs w:val="28"/>
        </w:rPr>
      </w:pPr>
    </w:p>
    <w:p w:rsidR="00E46841" w:rsidRPr="00E46841" w:rsidRDefault="00E46841" w:rsidP="00E46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8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6841" w:rsidRPr="00E46841" w:rsidRDefault="00E46841" w:rsidP="00E46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5D9" w:rsidRDefault="00E46841" w:rsidP="002919E5">
      <w:pPr>
        <w:pStyle w:val="a3"/>
        <w:rPr>
          <w:rStyle w:val="FontStyle65"/>
          <w:sz w:val="28"/>
          <w:szCs w:val="28"/>
        </w:rPr>
      </w:pPr>
      <w:r w:rsidRPr="00E46841">
        <w:rPr>
          <w:rFonts w:ascii="Times New Roman" w:hAnsi="Times New Roman" w:cs="Times New Roman"/>
          <w:sz w:val="24"/>
          <w:szCs w:val="24"/>
        </w:rPr>
        <w:t xml:space="preserve">     </w:t>
      </w:r>
      <w:r w:rsidR="00291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9E5E7A" w:rsidRDefault="009E5E7A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8435D9" w:rsidRDefault="008435D9" w:rsidP="00BA5463">
      <w:pPr>
        <w:pStyle w:val="a3"/>
        <w:rPr>
          <w:rStyle w:val="FontStyle65"/>
          <w:sz w:val="28"/>
          <w:szCs w:val="28"/>
        </w:rPr>
      </w:pPr>
    </w:p>
    <w:p w:rsidR="00FD4234" w:rsidRDefault="00FD4234" w:rsidP="00FD4234">
      <w:pPr>
        <w:pStyle w:val="a3"/>
        <w:jc w:val="center"/>
        <w:rPr>
          <w:rStyle w:val="FontStyle65"/>
          <w:sz w:val="28"/>
          <w:szCs w:val="28"/>
        </w:rPr>
      </w:pPr>
    </w:p>
    <w:p w:rsidR="00FD4234" w:rsidRDefault="00052EC1" w:rsidP="00FD4234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35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5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4234">
        <w:rPr>
          <w:rFonts w:ascii="Times New Roman" w:hAnsi="Times New Roman" w:cs="Times New Roman"/>
          <w:b/>
          <w:sz w:val="28"/>
          <w:szCs w:val="28"/>
        </w:rPr>
        <w:t>МОНИТОРИНГ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4234">
        <w:rPr>
          <w:rFonts w:ascii="Times New Roman" w:hAnsi="Times New Roman" w:cs="Times New Roman"/>
          <w:b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4234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</w:t>
      </w:r>
    </w:p>
    <w:p w:rsidR="00803003" w:rsidRDefault="00803003" w:rsidP="00FD4234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D4234" w:rsidRPr="00FD4234" w:rsidRDefault="00FD4234" w:rsidP="00FD4234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т.ч. 20% региональный компонент)</w:t>
      </w:r>
    </w:p>
    <w:p w:rsidR="00BA5463" w:rsidRPr="00FD4234" w:rsidRDefault="00BA5463" w:rsidP="00FD4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463" w:rsidRPr="00FD4234" w:rsidRDefault="00FD4234" w:rsidP="00FD4234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5463" w:rsidRPr="00FD4234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 программы формируются в соответствии ФГТ через раскрытие динамики формирования интегративных качеств воспитанников в каждой возрастной группе.  </w:t>
      </w:r>
    </w:p>
    <w:p w:rsidR="00BA5463" w:rsidRPr="00D60A8E" w:rsidRDefault="00FD4234" w:rsidP="00FD4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0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63" w:rsidRPr="00FD4234" w:rsidRDefault="00BA5463" w:rsidP="00FD4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23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D4234">
        <w:rPr>
          <w:rFonts w:ascii="Times New Roman" w:hAnsi="Times New Roman" w:cs="Times New Roman"/>
          <w:b/>
          <w:sz w:val="28"/>
          <w:szCs w:val="28"/>
        </w:rPr>
        <w:t>Система мониторинга</w:t>
      </w:r>
    </w:p>
    <w:p w:rsidR="00BA5463" w:rsidRPr="00FD4234" w:rsidRDefault="00BA5463" w:rsidP="00FD4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463" w:rsidRPr="00FD4234" w:rsidRDefault="00BA5463" w:rsidP="00FD4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234">
        <w:rPr>
          <w:rFonts w:ascii="Times New Roman" w:hAnsi="Times New Roman" w:cs="Times New Roman"/>
          <w:sz w:val="28"/>
          <w:szCs w:val="28"/>
        </w:rPr>
        <w:tab/>
        <w:t>Мониторинг включает в себя 2 компонента: мониторинг образовательного процесса и детского развития.</w:t>
      </w:r>
    </w:p>
    <w:p w:rsidR="00BA5463" w:rsidRPr="00FD4234" w:rsidRDefault="00BA5463" w:rsidP="00FD4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234">
        <w:rPr>
          <w:rFonts w:ascii="Times New Roman" w:hAnsi="Times New Roman" w:cs="Times New Roman"/>
          <w:sz w:val="28"/>
          <w:szCs w:val="28"/>
        </w:rPr>
        <w:tab/>
        <w:t>В  мониторинге участвуют педагоги и специалисты: воспитатели</w:t>
      </w:r>
      <w:r w:rsidR="00FD4234">
        <w:rPr>
          <w:rFonts w:ascii="Times New Roman" w:hAnsi="Times New Roman" w:cs="Times New Roman"/>
          <w:sz w:val="28"/>
          <w:szCs w:val="28"/>
        </w:rPr>
        <w:t>, старшая медсестра, музыкальный</w:t>
      </w:r>
      <w:r w:rsidRPr="00FD4234">
        <w:rPr>
          <w:rFonts w:ascii="Times New Roman" w:hAnsi="Times New Roman" w:cs="Times New Roman"/>
          <w:sz w:val="28"/>
          <w:szCs w:val="28"/>
        </w:rPr>
        <w:t xml:space="preserve"> руководитель, инструктора по физической культуре и плаванию, педагог-психолог, учителя-логопеды.</w:t>
      </w:r>
    </w:p>
    <w:p w:rsidR="00BA5463" w:rsidRDefault="00BA5463" w:rsidP="00FD4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234">
        <w:rPr>
          <w:rFonts w:ascii="Times New Roman" w:hAnsi="Times New Roman" w:cs="Times New Roman"/>
          <w:sz w:val="28"/>
          <w:szCs w:val="28"/>
        </w:rPr>
        <w:tab/>
      </w:r>
      <w:r w:rsidR="00803003">
        <w:rPr>
          <w:rFonts w:ascii="Times New Roman" w:hAnsi="Times New Roman" w:cs="Times New Roman"/>
          <w:sz w:val="28"/>
          <w:szCs w:val="28"/>
        </w:rPr>
        <w:t>Тестовый подход смещается в сторону аутентичной оценки. В основе аутентичной оценки лежат следующие принципы.</w:t>
      </w:r>
    </w:p>
    <w:p w:rsidR="00803003" w:rsidRDefault="00803003" w:rsidP="00FD4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 наблюдения за поведением ребенка.</w:t>
      </w:r>
    </w:p>
    <w:p w:rsidR="00803003" w:rsidRDefault="00803003" w:rsidP="00FD4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Во-вторых, 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</w:t>
      </w:r>
    </w:p>
    <w:p w:rsidR="00803003" w:rsidRDefault="00803003" w:rsidP="00FD4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В-третьих, аутентичная оценка максимально структурирована.</w:t>
      </w:r>
    </w:p>
    <w:p w:rsidR="00803003" w:rsidRPr="00FD4234" w:rsidRDefault="00803003" w:rsidP="00FD4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оценки, ответы им понятны. Родители могут стать партнерами педагога при поиске ответа на тот или иной вопрос.</w:t>
      </w:r>
    </w:p>
    <w:p w:rsidR="00D60A8E" w:rsidRDefault="00D60A8E" w:rsidP="00FD4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463" w:rsidRPr="00D60A8E" w:rsidRDefault="00D60A8E" w:rsidP="00D60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8E">
        <w:rPr>
          <w:rFonts w:ascii="Times New Roman" w:hAnsi="Times New Roman" w:cs="Times New Roman"/>
          <w:b/>
          <w:sz w:val="28"/>
          <w:szCs w:val="28"/>
        </w:rPr>
        <w:t>Промежуточные результаты освоения</w:t>
      </w:r>
    </w:p>
    <w:p w:rsidR="003D542C" w:rsidRPr="00D60A8E" w:rsidRDefault="00D60A8E" w:rsidP="003D5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A8E" w:rsidRP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8E">
        <w:rPr>
          <w:rFonts w:ascii="Times New Roman" w:hAnsi="Times New Roman" w:cs="Times New Roman"/>
          <w:sz w:val="28"/>
          <w:szCs w:val="28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</w:t>
      </w:r>
      <w:r>
        <w:rPr>
          <w:rFonts w:ascii="Times New Roman" w:hAnsi="Times New Roman" w:cs="Times New Roman"/>
          <w:sz w:val="28"/>
          <w:szCs w:val="28"/>
        </w:rPr>
        <w:t xml:space="preserve"> (с 3 до 7</w:t>
      </w:r>
      <w:r w:rsidRPr="00D60A8E">
        <w:rPr>
          <w:rFonts w:ascii="Times New Roman" w:hAnsi="Times New Roman" w:cs="Times New Roman"/>
          <w:sz w:val="28"/>
          <w:szCs w:val="28"/>
        </w:rPr>
        <w:t xml:space="preserve"> лет). Программы по в</w:t>
      </w:r>
      <w:r>
        <w:rPr>
          <w:rFonts w:ascii="Times New Roman" w:hAnsi="Times New Roman" w:cs="Times New Roman"/>
          <w:sz w:val="28"/>
          <w:szCs w:val="28"/>
        </w:rPr>
        <w:t>сем направлениям развития детей</w:t>
      </w:r>
    </w:p>
    <w:p w:rsidR="00D60A8E" w:rsidRPr="00D60A8E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A8E">
        <w:rPr>
          <w:rFonts w:ascii="Times New Roman" w:hAnsi="Times New Roman" w:cs="Times New Roman"/>
          <w:sz w:val="28"/>
          <w:szCs w:val="28"/>
        </w:rPr>
        <w:t>Мониторинг включает в себя:</w:t>
      </w:r>
    </w:p>
    <w:p w:rsidR="00D60A8E" w:rsidRPr="00D60A8E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A8E">
        <w:rPr>
          <w:rFonts w:ascii="Times New Roman" w:hAnsi="Times New Roman" w:cs="Times New Roman"/>
          <w:sz w:val="28"/>
          <w:szCs w:val="28"/>
        </w:rPr>
        <w:t>Мониторинг образовательного процесса;</w:t>
      </w:r>
    </w:p>
    <w:p w:rsidR="00D60A8E" w:rsidRPr="00D60A8E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A8E">
        <w:rPr>
          <w:rFonts w:ascii="Times New Roman" w:hAnsi="Times New Roman" w:cs="Times New Roman"/>
          <w:sz w:val="28"/>
          <w:szCs w:val="28"/>
        </w:rPr>
        <w:t>Мониторинг детского развития.</w:t>
      </w:r>
    </w:p>
    <w:p w:rsid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D60A8E" w:rsidRP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8E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 xml:space="preserve">В начале учебного года </w:t>
      </w:r>
      <w:r w:rsidRPr="00D60A8E">
        <w:rPr>
          <w:rFonts w:ascii="Times New Roman" w:hAnsi="Times New Roman" w:cs="Times New Roman"/>
          <w:spacing w:val="-5"/>
          <w:sz w:val="28"/>
          <w:szCs w:val="28"/>
        </w:rPr>
        <w:t>по результатам мониторинга определяется зона образовательных потребностей каждого воспитанника: высокому уровню соответствует зона повышенных образо</w:t>
      </w:r>
      <w:r w:rsidRPr="00D60A8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0A8E">
        <w:rPr>
          <w:rFonts w:ascii="Times New Roman" w:hAnsi="Times New Roman" w:cs="Times New Roman"/>
          <w:spacing w:val="-4"/>
          <w:sz w:val="28"/>
          <w:szCs w:val="28"/>
        </w:rPr>
        <w:t>вательных потребностей, среднему уровню - зона базовых образовательных потребностей, низ</w:t>
      </w:r>
      <w:r w:rsidRPr="00D60A8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0A8E">
        <w:rPr>
          <w:rFonts w:ascii="Times New Roman" w:hAnsi="Times New Roman" w:cs="Times New Roman"/>
          <w:spacing w:val="-5"/>
          <w:sz w:val="28"/>
          <w:szCs w:val="28"/>
        </w:rPr>
        <w:t xml:space="preserve">кому - зона риска. Соответственно осуществляется планирование образовательного </w:t>
      </w:r>
      <w:r w:rsidRPr="00D60A8E">
        <w:rPr>
          <w:rFonts w:ascii="Times New Roman" w:hAnsi="Times New Roman" w:cs="Times New Roman"/>
          <w:spacing w:val="-4"/>
          <w:sz w:val="28"/>
          <w:szCs w:val="28"/>
        </w:rPr>
        <w:t>процесса на основе интегрирования образовательных областей с учетом его индивидуализации.</w:t>
      </w:r>
    </w:p>
    <w:p w:rsid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D60A8E" w:rsidRP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8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В конце учебного года </w:t>
      </w:r>
      <w:r w:rsidRPr="00D60A8E">
        <w:rPr>
          <w:rFonts w:ascii="Times New Roman" w:hAnsi="Times New Roman" w:cs="Times New Roman"/>
          <w:spacing w:val="-7"/>
          <w:sz w:val="28"/>
          <w:szCs w:val="28"/>
        </w:rPr>
        <w:t>делаются выводы о степени удовлетворения образовательных потреб</w:t>
      </w:r>
      <w:r w:rsidRPr="00D60A8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D60A8E">
        <w:rPr>
          <w:rFonts w:ascii="Times New Roman" w:hAnsi="Times New Roman" w:cs="Times New Roman"/>
          <w:spacing w:val="-6"/>
          <w:sz w:val="28"/>
          <w:szCs w:val="28"/>
        </w:rPr>
        <w:t>ностей детей и о достижении положительной динамики самих образовательных потребностей.</w:t>
      </w:r>
    </w:p>
    <w:p w:rsidR="00D60A8E" w:rsidRP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8E">
        <w:rPr>
          <w:rStyle w:val="rvts8"/>
          <w:rFonts w:ascii="Times New Roman" w:hAnsi="Times New Roman" w:cs="Times New Roman"/>
          <w:sz w:val="28"/>
          <w:szCs w:val="28"/>
        </w:rPr>
        <w:t>Для сбора конкретных диагностических данных педагог использует метод наблюдения. Данные наблюдения важны для определения уровня освоения детьми разных видов деятельности, формирования ее структуры, а также для определения общего хода его развития, эмоционального благополучия. Дополняются наблюдения свободным общением педагога с детьми, беседами, играми, рассматриванием картинок. Вместе с тем педагог проводит специально организованные диагностические занятия в период, определенный в Программе для мониторинга. В эти занятия включаются специально подобранные задания, позволяющие выяснить, насколько ребенок выполняет программные задачи.</w:t>
      </w:r>
    </w:p>
    <w:p w:rsidR="00D60A8E" w:rsidRPr="00D60A8E" w:rsidRDefault="00D60A8E" w:rsidP="00D60A8E">
      <w:pPr>
        <w:pStyle w:val="a3"/>
        <w:ind w:firstLine="708"/>
        <w:jc w:val="both"/>
        <w:rPr>
          <w:rStyle w:val="rvts8"/>
          <w:rFonts w:ascii="Times New Roman" w:hAnsi="Times New Roman" w:cs="Times New Roman"/>
          <w:sz w:val="28"/>
          <w:szCs w:val="28"/>
        </w:rPr>
      </w:pPr>
      <w:r w:rsidRPr="00D60A8E">
        <w:rPr>
          <w:rStyle w:val="rvts8"/>
          <w:rFonts w:ascii="Times New Roman" w:hAnsi="Times New Roman" w:cs="Times New Roman"/>
          <w:sz w:val="28"/>
          <w:szCs w:val="28"/>
        </w:rPr>
        <w:t>Полученные данные о развитии ребенка составляют информационную базу для мониторинговой процедуры, которая позволяет выявить уровень достижения каждым воспитанником, а также группой детей промежуточных результатов освоения Программы, динамику становления интегративных качеств.</w:t>
      </w:r>
    </w:p>
    <w:p w:rsidR="00D60A8E" w:rsidRPr="00D60A8E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A8E" w:rsidRPr="00D60A8E" w:rsidRDefault="00D60A8E" w:rsidP="00D60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8E">
        <w:rPr>
          <w:rFonts w:ascii="Times New Roman" w:hAnsi="Times New Roman" w:cs="Times New Roman"/>
          <w:b/>
          <w:sz w:val="28"/>
          <w:szCs w:val="28"/>
        </w:rPr>
        <w:t>Методика проведения мониторинга</w:t>
      </w:r>
    </w:p>
    <w:p w:rsidR="00D60A8E" w:rsidRPr="00D60A8E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A8E">
        <w:rPr>
          <w:rFonts w:ascii="Times New Roman" w:hAnsi="Times New Roman" w:cs="Times New Roman"/>
          <w:b/>
          <w:sz w:val="28"/>
          <w:szCs w:val="28"/>
        </w:rPr>
        <w:tab/>
      </w:r>
      <w:r w:rsidRPr="00D60A8E">
        <w:rPr>
          <w:rFonts w:ascii="Times New Roman" w:hAnsi="Times New Roman" w:cs="Times New Roman"/>
          <w:sz w:val="28"/>
          <w:szCs w:val="28"/>
        </w:rPr>
        <w:t xml:space="preserve">Мониторинг носит индивидуальный характер и проводится 2 раза в год. Возможен дополнительный анализ особенностей того или иного ребенка. </w:t>
      </w:r>
    </w:p>
    <w:p w:rsidR="00D60A8E" w:rsidRPr="00D60A8E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A8E">
        <w:rPr>
          <w:rFonts w:ascii="Times New Roman" w:hAnsi="Times New Roman" w:cs="Times New Roman"/>
          <w:sz w:val="28"/>
          <w:szCs w:val="28"/>
        </w:rPr>
        <w:tab/>
        <w:t xml:space="preserve">Все характеристики детского развития объединены в девять разделов. Каждый раздел характеризует одно из интегративных качеств детского развития, определенного Федеральными государственными требованиями (ФГТ). </w:t>
      </w:r>
    </w:p>
    <w:p w:rsidR="00D60A8E" w:rsidRP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A8E" w:rsidRPr="00D60A8E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A8E" w:rsidRDefault="00D60A8E" w:rsidP="00D60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8E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</w:t>
      </w:r>
    </w:p>
    <w:p w:rsidR="00D60A8E" w:rsidRPr="00D60A8E" w:rsidRDefault="00D60A8E" w:rsidP="00D60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A8E" w:rsidRP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8E">
        <w:rPr>
          <w:rFonts w:ascii="Times New Roman" w:hAnsi="Times New Roman" w:cs="Times New Roman"/>
          <w:sz w:val="28"/>
          <w:szCs w:val="28"/>
        </w:rPr>
        <w:t>Проводится педагогами, ведущими занятия с дошкольниками.</w:t>
      </w:r>
    </w:p>
    <w:p w:rsidR="00D60A8E" w:rsidRP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8E">
        <w:rPr>
          <w:rFonts w:ascii="Times New Roman" w:hAnsi="Times New Roman" w:cs="Times New Roman"/>
          <w:sz w:val="28"/>
          <w:szCs w:val="28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В ходе мониторинга заполняется таблица 1.</w:t>
      </w:r>
    </w:p>
    <w:p w:rsid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A8E" w:rsidRPr="00D60A8E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A8E" w:rsidRPr="00D60A8E" w:rsidRDefault="00D60A8E" w:rsidP="00D60A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A8E"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770"/>
        <w:gridCol w:w="770"/>
        <w:gridCol w:w="771"/>
        <w:gridCol w:w="771"/>
        <w:gridCol w:w="773"/>
        <w:gridCol w:w="773"/>
        <w:gridCol w:w="773"/>
        <w:gridCol w:w="773"/>
        <w:gridCol w:w="773"/>
        <w:gridCol w:w="773"/>
        <w:gridCol w:w="767"/>
      </w:tblGrid>
      <w:tr w:rsidR="00D60A8E" w:rsidRPr="00D60A8E" w:rsidTr="00D60A8E">
        <w:tc>
          <w:tcPr>
            <w:tcW w:w="5000" w:type="pct"/>
            <w:gridSpan w:val="12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образовательного процесса</w:t>
            </w:r>
          </w:p>
        </w:tc>
      </w:tr>
      <w:tr w:rsidR="00D60A8E" w:rsidRPr="00D60A8E" w:rsidTr="00D60A8E">
        <w:tc>
          <w:tcPr>
            <w:tcW w:w="5000" w:type="pct"/>
            <w:gridSpan w:val="12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детского сада</w:t>
            </w:r>
          </w:p>
        </w:tc>
      </w:tr>
      <w:tr w:rsidR="00D60A8E" w:rsidRPr="00D60A8E" w:rsidTr="00D60A8E">
        <w:tc>
          <w:tcPr>
            <w:tcW w:w="5000" w:type="pct"/>
            <w:gridSpan w:val="12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мониторинга</w:t>
            </w:r>
          </w:p>
        </w:tc>
      </w:tr>
      <w:tr w:rsidR="00D60A8E" w:rsidRPr="00D60A8E" w:rsidTr="00D60A8E">
        <w:tc>
          <w:tcPr>
            <w:tcW w:w="631" w:type="pct"/>
            <w:vMerge w:val="restart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Имя, фамилия ребенка</w:t>
            </w: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pct"/>
            <w:gridSpan w:val="11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D60A8E" w:rsidRPr="00D60A8E" w:rsidTr="00D60A8E">
        <w:trPr>
          <w:cantSplit/>
          <w:trHeight w:val="2367"/>
        </w:trPr>
        <w:tc>
          <w:tcPr>
            <w:tcW w:w="631" w:type="pct"/>
            <w:vMerge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396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7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397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398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98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Познание </w:t>
            </w:r>
          </w:p>
        </w:tc>
        <w:tc>
          <w:tcPr>
            <w:tcW w:w="398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98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98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98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398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D60A8E" w:rsidRPr="00D60A8E" w:rsidTr="00D60A8E">
        <w:trPr>
          <w:trHeight w:val="313"/>
        </w:trPr>
        <w:tc>
          <w:tcPr>
            <w:tcW w:w="631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31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31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Pr="00D60A8E">
        <w:rPr>
          <w:rFonts w:ascii="Times New Roman" w:hAnsi="Times New Roman" w:cs="Times New Roman"/>
          <w:b/>
          <w:sz w:val="28"/>
          <w:szCs w:val="28"/>
        </w:rPr>
        <w:t xml:space="preserve"> уровня развития:</w:t>
      </w:r>
    </w:p>
    <w:p w:rsidR="00D60A8E" w:rsidRPr="00FD4234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234">
        <w:rPr>
          <w:rFonts w:ascii="Times New Roman" w:hAnsi="Times New Roman" w:cs="Times New Roman"/>
          <w:sz w:val="28"/>
          <w:szCs w:val="28"/>
        </w:rPr>
        <w:t xml:space="preserve">1 балл – </w:t>
      </w:r>
      <w:r>
        <w:rPr>
          <w:rFonts w:ascii="Times New Roman" w:hAnsi="Times New Roman" w:cs="Times New Roman"/>
          <w:sz w:val="28"/>
          <w:szCs w:val="28"/>
        </w:rPr>
        <w:t xml:space="preserve"> требуется внимание специалиста;</w:t>
      </w:r>
    </w:p>
    <w:p w:rsidR="00D60A8E" w:rsidRPr="00FD4234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234">
        <w:rPr>
          <w:rFonts w:ascii="Times New Roman" w:hAnsi="Times New Roman" w:cs="Times New Roman"/>
          <w:sz w:val="28"/>
          <w:szCs w:val="28"/>
        </w:rPr>
        <w:t xml:space="preserve">2 балла – </w:t>
      </w:r>
      <w:r>
        <w:rPr>
          <w:rFonts w:ascii="Times New Roman" w:hAnsi="Times New Roman" w:cs="Times New Roman"/>
          <w:sz w:val="28"/>
          <w:szCs w:val="28"/>
        </w:rPr>
        <w:t xml:space="preserve"> требуется корректирующая работа педагога;</w:t>
      </w:r>
    </w:p>
    <w:p w:rsidR="00D60A8E" w:rsidRPr="00FD4234" w:rsidRDefault="00D60A8E" w:rsidP="00D60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234">
        <w:rPr>
          <w:rFonts w:ascii="Times New Roman" w:hAnsi="Times New Roman" w:cs="Times New Roman"/>
          <w:sz w:val="28"/>
          <w:szCs w:val="28"/>
        </w:rPr>
        <w:t xml:space="preserve">3 балла – </w:t>
      </w:r>
      <w:r>
        <w:rPr>
          <w:rFonts w:ascii="Times New Roman" w:hAnsi="Times New Roman" w:cs="Times New Roman"/>
          <w:sz w:val="28"/>
          <w:szCs w:val="28"/>
        </w:rPr>
        <w:t xml:space="preserve"> средний уровень развития;</w:t>
      </w:r>
    </w:p>
    <w:p w:rsidR="00D60A8E" w:rsidRDefault="00D60A8E" w:rsidP="00D60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234">
        <w:rPr>
          <w:rFonts w:ascii="Times New Roman" w:hAnsi="Times New Roman" w:cs="Times New Roman"/>
          <w:sz w:val="28"/>
          <w:szCs w:val="28"/>
        </w:rPr>
        <w:t>балла</w:t>
      </w:r>
      <w:r>
        <w:rPr>
          <w:rFonts w:ascii="Times New Roman" w:hAnsi="Times New Roman" w:cs="Times New Roman"/>
          <w:sz w:val="28"/>
          <w:szCs w:val="28"/>
        </w:rPr>
        <w:t xml:space="preserve"> – уровень развития выше среднего;</w:t>
      </w:r>
    </w:p>
    <w:p w:rsidR="00D60A8E" w:rsidRDefault="00D60A8E" w:rsidP="00D60A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высокий уровень развития.</w:t>
      </w:r>
    </w:p>
    <w:p w:rsidR="00D60A8E" w:rsidRPr="00D60A8E" w:rsidRDefault="00D60A8E" w:rsidP="00D60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0A8E" w:rsidRPr="00C46930" w:rsidRDefault="00D60A8E" w:rsidP="00D60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t>Мониторинг детского развития</w:t>
      </w:r>
    </w:p>
    <w:p w:rsidR="00D60A8E" w:rsidRPr="00C46930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sz w:val="28"/>
          <w:szCs w:val="28"/>
        </w:rPr>
        <w:t>Осуществляется педагогами, медицинским работником.</w:t>
      </w:r>
    </w:p>
    <w:p w:rsidR="00D60A8E" w:rsidRPr="00C46930" w:rsidRDefault="00D60A8E" w:rsidP="00D60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t>Основная задача</w:t>
      </w:r>
      <w:r w:rsidRPr="00C46930">
        <w:rPr>
          <w:rFonts w:ascii="Times New Roman" w:hAnsi="Times New Roman" w:cs="Times New Roman"/>
          <w:sz w:val="28"/>
          <w:szCs w:val="28"/>
        </w:rPr>
        <w:t>: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D60A8E" w:rsidRPr="00C46930" w:rsidRDefault="00D60A8E" w:rsidP="00C46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sz w:val="28"/>
          <w:szCs w:val="28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D60A8E" w:rsidRPr="00C46930" w:rsidRDefault="00D60A8E" w:rsidP="00C46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sz w:val="28"/>
          <w:szCs w:val="28"/>
        </w:rPr>
        <w:t>Диагностика познавательных способностей: перцептивное и интеллектуальное развитие, творческие способности детей.</w:t>
      </w:r>
    </w:p>
    <w:p w:rsidR="00D60A8E" w:rsidRPr="00C46930" w:rsidRDefault="00D60A8E" w:rsidP="00C46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sz w:val="28"/>
          <w:szCs w:val="28"/>
        </w:rPr>
        <w:t>Диагностика коммуникативных способностей: выявление способности ребенка понимать состояния и высказывания другого человека, находящегося в наблюдаемой ситуации, выражать свое отношение к происходящему в вербальной и невербальной форме; межличностные отношения внутри группы.</w:t>
      </w:r>
    </w:p>
    <w:p w:rsidR="00D60A8E" w:rsidRPr="00C46930" w:rsidRDefault="00D60A8E" w:rsidP="00C46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sz w:val="28"/>
          <w:szCs w:val="28"/>
        </w:rPr>
        <w:lastRenderedPageBreak/>
        <w:t>Диагностика регуляторных способностей: эмоциональная и произвольная регуляция поведения ребенка, умение действовать, планировать сложные действия, распределять роли и договариваться с партнерами по деятельности.</w:t>
      </w:r>
    </w:p>
    <w:p w:rsidR="00D60A8E" w:rsidRPr="00C46930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46930">
        <w:rPr>
          <w:rFonts w:ascii="Times New Roman" w:hAnsi="Times New Roman" w:cs="Times New Roman"/>
          <w:sz w:val="28"/>
          <w:szCs w:val="28"/>
        </w:rPr>
        <w:t>: наблюдение, критериальные диагностические методики, тестовой метод.</w:t>
      </w:r>
    </w:p>
    <w:p w:rsidR="00D60A8E" w:rsidRPr="00C46930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sz w:val="28"/>
          <w:szCs w:val="28"/>
        </w:rPr>
        <w:t>В ходе мониторинга детского развития заполняется таблица 2.</w:t>
      </w:r>
    </w:p>
    <w:p w:rsidR="00D60A8E" w:rsidRPr="00C46930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A8E" w:rsidRPr="00C46930" w:rsidRDefault="00D60A8E" w:rsidP="00D60A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46930">
        <w:rPr>
          <w:rFonts w:ascii="Times New Roman" w:hAnsi="Times New Roman" w:cs="Times New Roman"/>
          <w:i/>
          <w:sz w:val="28"/>
          <w:szCs w:val="28"/>
        </w:rPr>
        <w:t>Таблица 2.</w:t>
      </w: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680"/>
        <w:gridCol w:w="875"/>
        <w:gridCol w:w="700"/>
        <w:gridCol w:w="1052"/>
        <w:gridCol w:w="1052"/>
        <w:gridCol w:w="1052"/>
        <w:gridCol w:w="1052"/>
        <w:gridCol w:w="1052"/>
        <w:gridCol w:w="992"/>
      </w:tblGrid>
      <w:tr w:rsidR="00D60A8E" w:rsidRPr="00D60A8E" w:rsidTr="00D60A8E">
        <w:tc>
          <w:tcPr>
            <w:tcW w:w="5000" w:type="pct"/>
            <w:gridSpan w:val="10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D60A8E" w:rsidRPr="00D60A8E" w:rsidTr="00D60A8E">
        <w:tc>
          <w:tcPr>
            <w:tcW w:w="5000" w:type="pct"/>
            <w:gridSpan w:val="10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детского сада</w:t>
            </w:r>
          </w:p>
        </w:tc>
      </w:tr>
      <w:tr w:rsidR="00D60A8E" w:rsidRPr="00D60A8E" w:rsidTr="00D60A8E">
        <w:tc>
          <w:tcPr>
            <w:tcW w:w="5000" w:type="pct"/>
            <w:gridSpan w:val="10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мониторинга</w:t>
            </w:r>
          </w:p>
        </w:tc>
      </w:tr>
      <w:tr w:rsidR="00D60A8E" w:rsidRPr="00D60A8E" w:rsidTr="00D60A8E">
        <w:tc>
          <w:tcPr>
            <w:tcW w:w="607" w:type="pct"/>
            <w:vMerge w:val="restart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Имя, фамилия ребенка</w:t>
            </w: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pct"/>
            <w:gridSpan w:val="9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интегративных качеств</w:t>
            </w:r>
          </w:p>
        </w:tc>
      </w:tr>
      <w:tr w:rsidR="00D60A8E" w:rsidRPr="00D60A8E" w:rsidTr="00D60A8E">
        <w:trPr>
          <w:cantSplit/>
          <w:trHeight w:val="1134"/>
        </w:trPr>
        <w:tc>
          <w:tcPr>
            <w:tcW w:w="607" w:type="pct"/>
            <w:vMerge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52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362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Эмоциональность, отзывчивость</w:t>
            </w:r>
          </w:p>
        </w:tc>
        <w:tc>
          <w:tcPr>
            <w:tcW w:w="543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средствами общения и способами взаимодействия со взрослыми</w:t>
            </w:r>
          </w:p>
        </w:tc>
        <w:tc>
          <w:tcPr>
            <w:tcW w:w="543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управлять своим поведением и планировать действия</w:t>
            </w:r>
          </w:p>
        </w:tc>
        <w:tc>
          <w:tcPr>
            <w:tcW w:w="543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543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543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предпосылками учебной деятельности </w:t>
            </w:r>
          </w:p>
        </w:tc>
        <w:tc>
          <w:tcPr>
            <w:tcW w:w="511" w:type="pct"/>
            <w:textDirection w:val="btLr"/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D60A8E" w:rsidRPr="00D60A8E" w:rsidTr="00D60A8E">
        <w:tc>
          <w:tcPr>
            <w:tcW w:w="607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07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07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C46930" w:rsidRDefault="00D60A8E" w:rsidP="00C469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t>Оценка уровня развития:</w:t>
      </w:r>
    </w:p>
    <w:p w:rsidR="00D60A8E" w:rsidRPr="00FD4234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234">
        <w:rPr>
          <w:rFonts w:ascii="Times New Roman" w:hAnsi="Times New Roman" w:cs="Times New Roman"/>
          <w:sz w:val="28"/>
          <w:szCs w:val="28"/>
        </w:rPr>
        <w:t xml:space="preserve">1 балл – </w:t>
      </w:r>
      <w:r>
        <w:rPr>
          <w:rFonts w:ascii="Times New Roman" w:hAnsi="Times New Roman" w:cs="Times New Roman"/>
          <w:sz w:val="28"/>
          <w:szCs w:val="28"/>
        </w:rPr>
        <w:t xml:space="preserve"> требуется внимание специалиста;</w:t>
      </w:r>
    </w:p>
    <w:p w:rsidR="00D60A8E" w:rsidRPr="00FD4234" w:rsidRDefault="00D60A8E" w:rsidP="00D60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234">
        <w:rPr>
          <w:rFonts w:ascii="Times New Roman" w:hAnsi="Times New Roman" w:cs="Times New Roman"/>
          <w:sz w:val="28"/>
          <w:szCs w:val="28"/>
        </w:rPr>
        <w:t xml:space="preserve">2 балла – </w:t>
      </w:r>
      <w:r>
        <w:rPr>
          <w:rFonts w:ascii="Times New Roman" w:hAnsi="Times New Roman" w:cs="Times New Roman"/>
          <w:sz w:val="28"/>
          <w:szCs w:val="28"/>
        </w:rPr>
        <w:t xml:space="preserve"> требуется корректирующая работа педагога;</w:t>
      </w:r>
    </w:p>
    <w:p w:rsidR="00D60A8E" w:rsidRPr="00FD4234" w:rsidRDefault="00D60A8E" w:rsidP="00D60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234">
        <w:rPr>
          <w:rFonts w:ascii="Times New Roman" w:hAnsi="Times New Roman" w:cs="Times New Roman"/>
          <w:sz w:val="28"/>
          <w:szCs w:val="28"/>
        </w:rPr>
        <w:t xml:space="preserve">3 балла – </w:t>
      </w:r>
      <w:r>
        <w:rPr>
          <w:rFonts w:ascii="Times New Roman" w:hAnsi="Times New Roman" w:cs="Times New Roman"/>
          <w:sz w:val="28"/>
          <w:szCs w:val="28"/>
        </w:rPr>
        <w:t xml:space="preserve"> средний уровень развития;</w:t>
      </w:r>
    </w:p>
    <w:p w:rsidR="00D60A8E" w:rsidRDefault="00D60A8E" w:rsidP="00D60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234">
        <w:rPr>
          <w:rFonts w:ascii="Times New Roman" w:hAnsi="Times New Roman" w:cs="Times New Roman"/>
          <w:sz w:val="28"/>
          <w:szCs w:val="28"/>
        </w:rPr>
        <w:t>балла</w:t>
      </w:r>
      <w:r>
        <w:rPr>
          <w:rFonts w:ascii="Times New Roman" w:hAnsi="Times New Roman" w:cs="Times New Roman"/>
          <w:sz w:val="28"/>
          <w:szCs w:val="28"/>
        </w:rPr>
        <w:t xml:space="preserve"> – уровень развития выше среднего;</w:t>
      </w:r>
    </w:p>
    <w:p w:rsidR="00D60A8E" w:rsidRDefault="00D60A8E" w:rsidP="00D60A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высокий уровень развития.</w:t>
      </w:r>
    </w:p>
    <w:p w:rsidR="00D60A8E" w:rsidRPr="001C1D89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C46930" w:rsidRDefault="00D60A8E" w:rsidP="00C46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t>Планируемые промежуточные результаты освоения Программы</w:t>
      </w:r>
    </w:p>
    <w:p w:rsidR="00D60A8E" w:rsidRPr="00C46930" w:rsidRDefault="00D60A8E" w:rsidP="00D60A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0A8E" w:rsidRDefault="00D60A8E" w:rsidP="00C4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sz w:val="28"/>
          <w:szCs w:val="28"/>
        </w:rPr>
        <w:tab/>
        <w:t>Промежуточные результаты освоения Программы формулируются в соответствии с Федеральными государственными требованиями через раскрытие динамики формирования интегративных качеств воспитанников в каждой возрастной период освоения Программы по всем направлениям развития детей.</w:t>
      </w:r>
    </w:p>
    <w:p w:rsidR="00D60A8E" w:rsidRPr="00C46930" w:rsidRDefault="00D60A8E" w:rsidP="00C46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lastRenderedPageBreak/>
        <w:t>Методы мониторинга</w:t>
      </w: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22"/>
        <w:gridCol w:w="2409"/>
        <w:gridCol w:w="2375"/>
      </w:tblGrid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мониторинга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D60A8E" w:rsidRPr="00D60A8E" w:rsidTr="00D60A8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  <w:tr w:rsidR="00D60A8E" w:rsidRPr="00D60A8E" w:rsidTr="00D60A8E">
        <w:trPr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детей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Воспитатель Медсестра</w:t>
            </w: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Начало уч. года – конец уч. года</w:t>
            </w:r>
          </w:p>
        </w:tc>
      </w:tr>
      <w:tr w:rsidR="00D60A8E" w:rsidRPr="00D60A8E" w:rsidTr="00D60A8E">
        <w:trPr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область «Физическая культура»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детей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Воспитатель Медсестра</w:t>
            </w:r>
          </w:p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Начало уч. года – конец уч. года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Игровые тестовые задания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область ОО «Социализация»</w:t>
            </w:r>
          </w:p>
        </w:tc>
      </w:tr>
      <w:tr w:rsidR="00D60A8E" w:rsidRPr="00D60A8E" w:rsidTr="00D60A8E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детей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Начало уч. года – конец уч. года</w:t>
            </w:r>
          </w:p>
        </w:tc>
      </w:tr>
      <w:tr w:rsidR="00D60A8E" w:rsidRPr="00D60A8E" w:rsidTr="00D60A8E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область «Труд»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детей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Начало уч. года – конец уч. года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«Безопасность»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детей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Начало уч. года – конец уч. года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Начало уч. года – конец уч. года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детей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упражнения с предметами разными по цвету, размеру и форме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Игровые тестовые задания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Анализ продуктов детской деятельности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детей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Начало уч. года – конец уч. года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«Чтение художественной литературы»</w:t>
            </w:r>
          </w:p>
        </w:tc>
      </w:tr>
      <w:tr w:rsidR="00D60A8E" w:rsidRPr="00D60A8E" w:rsidTr="00D60A8E">
        <w:trPr>
          <w:trHeight w:val="5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Начало уч. года – конец уч. года</w:t>
            </w:r>
          </w:p>
        </w:tc>
      </w:tr>
      <w:tr w:rsidR="00D60A8E" w:rsidRPr="00D60A8E" w:rsidTr="00D60A8E">
        <w:trPr>
          <w:trHeight w:val="5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Наблюдения за детьми во время чтения педагогом сказок, стихов и т.д.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область «Художественное творчество»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детей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Начало уч. года – конец уч. года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Анализ продуктов детской деятельности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8E" w:rsidRPr="00D60A8E" w:rsidTr="00D60A8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«Музыка»</w:t>
            </w:r>
          </w:p>
        </w:tc>
      </w:tr>
      <w:tr w:rsidR="00D60A8E" w:rsidRPr="00D60A8E" w:rsidTr="00D60A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Воспитатель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Начало уч. года – конец уч. года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B5B" w:rsidRDefault="00852B5B" w:rsidP="00D60A8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A8E" w:rsidRPr="00C46930" w:rsidRDefault="00C46930" w:rsidP="00D60A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Pr="00C46930">
        <w:rPr>
          <w:rFonts w:ascii="Times New Roman" w:hAnsi="Times New Roman" w:cs="Times New Roman"/>
          <w:b/>
          <w:sz w:val="28"/>
          <w:szCs w:val="28"/>
          <w:u w:val="single"/>
        </w:rPr>
        <w:t>Дети 3-4-х лет</w:t>
      </w:r>
    </w:p>
    <w:p w:rsidR="00D60A8E" w:rsidRPr="00C46930" w:rsidRDefault="00D60A8E" w:rsidP="00D60A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A8E" w:rsidRPr="00C46930" w:rsidRDefault="00D60A8E" w:rsidP="00D60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t>Мон</w:t>
      </w:r>
      <w:r w:rsidR="00C46930" w:rsidRPr="00C46930">
        <w:rPr>
          <w:rFonts w:ascii="Times New Roman" w:hAnsi="Times New Roman" w:cs="Times New Roman"/>
          <w:b/>
          <w:sz w:val="28"/>
          <w:szCs w:val="28"/>
        </w:rPr>
        <w:t xml:space="preserve">иторинг детского развития </w:t>
      </w: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показатели (рост, вес) в норме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Владеет соответствующими возрасту основными движениями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играх и физических упражнениях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Пользуется физкультурным оборудованием вне занятий (в свободное время)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доступные возрасту гигиенические процедуры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Самостоятельно или после напоминания взрослого соблюдает элементарные правила поведения во время еды, умывания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2.Любознательность, активность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различным видам игр, к участию в совместных играх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Интересуется собой (кто я?), сведениями о себе, о своем прошлом, о происходящих с ним изменениях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Интересуется предметами ближайшего окружения, их назначением, свойствами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животным и растениям, к их особенностям, к простейшим взаимосвязям в природе, участвует в сезонных наблюдениях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Задает вопросы взрослому, ребенку старшего возраста, слушает рассказы воспитателя о забавных случаях из жизни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Любит слушать новые сказки, рассказы, стихи; участвует в обсуждениях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Участвует в разговорах во время рассматривания предметов, картин, иллюстраций, наблюдений за живыми объектами; после просмотра спектаклей, мультфильмов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Активен при создании индивидуальных и коллективных композиций в рисунках, лепке, аппликации; с удовольствием участвует в выставках детских работ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Пытается петь, подпевать, двигаться под музыку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праздниках, постановках, совместных досугах и развлечениях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3. Эмоциональность, отзывчивость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проявлять доброжелательность, доброту, дружелюбие по отношению к окружающим. Откликается на эмоции близких людей и друзей. Делает попытки пожалеть сверстника, обнять его, помочь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 следит за развитием действия в играх-драматизациях и кукольных спектаклях, созданных силами взрослых и старших детей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Слушая новые сказки, рассказы, стихи, следит за развитием действия, сопереживает персонажам сказок, историй, рассказов, пытается с выражением читать наизусть потешки и небольшие стихотворения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изображать простые предметы и явления, передовая их образную </w:t>
            </w: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на доступные возрасту музыкальные произведения, различает веселые и грустные меложии, пытается выразительно передавать игровые и сказочные образы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Пытается отражать полученные впечатления в речи и продуктивных видах деятельности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 xml:space="preserve">4.Овладение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в быту, в самостоятельных играх посредством речи налаживать контакты, взаимодействовать со сверстниками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делиться своими впечатлениями с воспитателями и родителями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в случае проблемной ситуации обратиться к знакомому взрослому, адекватно реагирует на замечания и предложения взрослого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Обращается к воспитателю по имени и отчеству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5. Способность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положительный настрой на соблюдение элементарных правил поведения в детском саду и на улице; на правильное взаимодействие с растениями и животными; отрицательно реагирует на явные нарушения усвоенных им правил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действовать совместно в подвижных играх и физических упражнениях, согласовывать движения. Готов соблюдать элементарные правила в совместных играх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общаться спокойно, без крика. Ситуативно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правила элементарной вежливости. Самостоятельно или после напоминания говорит «Спасибо», «Здравствуйте», «До свидания», «Спокойной ночи» (в семье, в группе)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замечать непорядок в одежде и устранять его при небольшой помощи взрослых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После объяснения понимает поступки персонажей (произведений, спектаклей) и последствия этих поступков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6. Способность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Стремиться самостоятельно выполнять элементарные поручения, проявляет желание участвовать в уходе за растениями и животными в уголке природы и на участке. Способен самостоятельно выполнить элементарное поручение ( убрать игрушки, разложить материалы к занятиям)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Использует разные способы обследования предметов, включая простейшие опыты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устанавливать простейшие связи между предметами и явлениями, делать простейшие обобщения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желание сооружать постройки по собственному замыслу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занимать себя игрой, самостоятельной художественной деятельностью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7. Представление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 о себе: знает свое имя, возраст, пол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первичные гендерные представления (мужчины смелые, сильные; женщины нежные, заботливые)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членов своей семьи, их имена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название родного города (поселка)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Знаком с некоторыми профессиями (воспитатель, врач, продавец, повар, шофер, строитель)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8. Овладение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простейшие навыки организованного поведения в детском саду, дома, на улице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выполнять элементарные поручения, преодолевать небольшие трудности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 случае проблемной ситуации обращаться за помощью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 диалоге с педагогом умеет услышать и понять заданный вопрос, не перебивает говорящего взрослого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книгам, к рассматриванию иллюстраций</w:t>
            </w:r>
          </w:p>
        </w:tc>
      </w:tr>
    </w:tbl>
    <w:p w:rsid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6930" w:rsidRPr="00D60A8E" w:rsidRDefault="00C46930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C46930" w:rsidRDefault="00D60A8E" w:rsidP="00C469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</w:t>
      </w:r>
    </w:p>
    <w:p w:rsidR="00D60A8E" w:rsidRPr="00C46930" w:rsidRDefault="00D60A8E" w:rsidP="00D60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A8E" w:rsidRPr="00C46930" w:rsidRDefault="00D60A8E" w:rsidP="00C4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sz w:val="28"/>
          <w:szCs w:val="28"/>
        </w:rPr>
        <w:tab/>
        <w:t>У ребёнка сформированы умения и навыки, необходимые для осуществления различных видов детской деятельности.</w:t>
      </w: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Образовательная область «Здоровье»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2"/>
      </w:tblGrid>
      <w:tr w:rsidR="00D60A8E" w:rsidRPr="00D60A8E" w:rsidTr="00D60A8E">
        <w:tc>
          <w:tcPr>
            <w:tcW w:w="828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42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Приучен к опрятности (замечает непорядок в одежде, устраняет его при небольшой помощи взрослых)</w:t>
            </w:r>
          </w:p>
        </w:tc>
      </w:tr>
      <w:tr w:rsidR="00D60A8E" w:rsidRPr="00D60A8E" w:rsidTr="00D60A8E">
        <w:tc>
          <w:tcPr>
            <w:tcW w:w="828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42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поведения во время еды, умывания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2. Образовательная область «Физическая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8754"/>
      </w:tblGrid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Сохраняет равновесие при ходьбе и беге по ограниченной плоскости, перешагивая через предметы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Энергично отталкиваться в прыжках на двух ногах, прыгать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Может катать мяч в заданном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«Социализация»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6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принимать на себя роль, непродолжительно взаимодействовать со сверстниками в игре от имени героя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объединять несколько игровых действий в единую сюжетную линию; отражать в игре действия с предметами и человеческие взаимоотношения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придерживаться игровых правил в дидактических играх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следить за развитием театрализованного действия и эмоционально на него отзываться (кукольный, драматический театр)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Разыгрывает по просьбе взрослого и самостоятельно небольшие отрывки из знакомых сказок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Имитирует движения, мимику, интонацию изображаемых героев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принимать участие в беседах о театре (театр-актеры-зрители, поведение людей в зрительном зале)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4. Образовательная область «Труд»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8757"/>
      </w:tblGrid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одеваться и раздеваться в определенной последовательности</w:t>
            </w:r>
          </w:p>
        </w:tc>
      </w:tr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помогать накрывать стол к обеду</w:t>
            </w:r>
          </w:p>
        </w:tc>
      </w:tr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Кормит рыб и птиц (с помощью воспитателя)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Образовательная область «Безопасность»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6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 детском саду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взаимодействия с растениями и животными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правилах дорожного движения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8755"/>
      </w:tblGrid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(конструктивная) деятельность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Знает, называет и правильно использует детали строительного материала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располагать кирпичики, пластины вертикально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Изменяет постройки, надстраивая или заменяя одни детали другими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группировать предметы по цвету, размеру, форме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составлять при помощи взрослого группы из однородных предметов и выделять один предмет из группы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находить в ближайшем окружении один и много одинаковых предметов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количественное соотношение двух групп предметов; понимает конкретный смысл слов: больше-меньше, столько же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круг, квадрат, треугольник, предметы, имеющие углы и круглую форму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Понимает смысл обозначений: вверху-внизу, впереди-сзади, слева-справа, на, над-под, верхняя-нижняя (полоска)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Понимает смысл слов: утро, вечер, день, ночь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Называетзнакомые предметы, объясняет их назначение, выделяет и называет признаки (цвет, форма, материал)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Ориентируется в помещениях детского сада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свой город (поселок, село)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и называет некоторые растения, животных и их детенышей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Выделяет наиболее характерные сезонные изменения в природе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бережное отношение к природе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268C" w:rsidRDefault="0064268C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268C" w:rsidRDefault="0064268C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7. Образовательная область «Коммуникация»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8757"/>
      </w:tblGrid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Рассматривает сюжетные картинки</w:t>
            </w:r>
          </w:p>
        </w:tc>
      </w:tr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Отвечает на разнообразные вопросы взрослого, касающиеся ближайшего окружения</w:t>
            </w:r>
          </w:p>
        </w:tc>
      </w:tr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Использует все части речи, простые нераспространенные предложения и предложения с однородными членами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8. Образовательная область «Чтение художественной литературы»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6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произведения с опорой на рисунки в книге, на вопросы воспитателя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произведение (в произвольном изложении), прослушав отрывок из него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прочитать наизусть небольшое стихотворение при помощи взрослого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9. Образовательная область «Художественное творчество»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8752"/>
      </w:tblGrid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Изображает отдельные предметы, простые по композиции и незамысловатые по содержанию сюжеты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карандашами, фломастерами, кистью и красками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отделять от большого куска глины небольшие кусочки, раскатывать их прямыми и круговыми движениями ладоней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Создаёт изображения предметов из готовых фигур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Украшает заготовки из бумаги разной формы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 и по собственному желанию; умеет аккуратно использовать материалы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10. Образовательная область «Музыка»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8894"/>
      </w:tblGrid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Слушает музыкальное произведение до конца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Узнаёт знакомые песни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звуки по высоте (в пределах октавы)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Замечает изменения в звучании (тихо-громко)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Поёт, не отставая и не опережая других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детские музыкальные инструменты (металлофон, барабан и др.)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A8E" w:rsidRPr="00C46930" w:rsidRDefault="00C46930" w:rsidP="00D60A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46930">
        <w:rPr>
          <w:rFonts w:ascii="Times New Roman" w:hAnsi="Times New Roman" w:cs="Times New Roman"/>
          <w:b/>
          <w:sz w:val="28"/>
          <w:szCs w:val="28"/>
          <w:u w:val="single"/>
        </w:rPr>
        <w:t>Дети 4-5-ти лет</w:t>
      </w:r>
    </w:p>
    <w:p w:rsidR="00D60A8E" w:rsidRPr="00C46930" w:rsidRDefault="00D60A8E" w:rsidP="00D60A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A8E" w:rsidRPr="00C46930" w:rsidRDefault="00D60A8E" w:rsidP="00D60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t xml:space="preserve">Мониторинг детского развития </w:t>
      </w:r>
      <w:r w:rsidR="00C46930" w:rsidRPr="00C46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 xml:space="preserve">1. Физическое развитие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показатели (рост, вес) в норме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Владеет в соответствии с возрастом основными движениями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подвижных играх и физических упражнениях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Пользуется физкультурным оборудованием вне занятий (в свободное время)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доступные гигиенические процедуры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во время еды, умывания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Знаком с понятиями «здоровье», «болезнь»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некоторых составляющих ЗОЖ: правильном питании, пользе закаливания, необходимости соблюдения правил гигиены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о пользе утренней гимнастики, физических упражнений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2.Любознательность, активность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информации, которую получает в процессе общения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устойчивый интерес к различным видам детской деятельности: конструированию, изобразительной деятельности, игре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интерес к исследовательской деятельности, экспериментированию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3. Эмоциональность, отзывчивость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 xml:space="preserve">4.Овладение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интересами товарищей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Речь, при взаимодействии со сверстниками, носит преимущественно ситуативный характер. Содержание общения со взрослыми выходит за пределы конкретной ситуации, речь при общении со взрослыми становиться внеситуативной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 театрализованных играх умеет интонационно выделять речь тех или иных персонажей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Делает попытки решать спорные вопросы и улаживать конфликты с помощью речи: убеждать, доказывать, объяснять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проявить инициативу в оказании помощи товарищам, взрослым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Во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5. Способность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Разделяет игровые и реальные взаимодействия. Умеет планировать последовательность действий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 процессе игры может менять роли. Умеет соблюдать правила игры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личное отношение к соблюдению (и нарушению) моральных норм </w:t>
            </w: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(стремиться к справедливости, испытывает чувство стыда при неблаговидных поступках)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Самостоятельно или после напоминания со стороны взрослого использует в общении со взрослым «вежливые» слова, обращается к сотрудникам детского сада по имени-отчеству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(сам или при помощи взрослого) вежливо выражать свою просьбу, благодарить за оказанную услугу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Знает, что нельзя вмешиваться в разговор взрослых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6. Способность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Владеет элементарными навыками самообслуживания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Ориентируется в пространстве детского сада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Умет играть в простейшие настольно-печатные игры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самостоятельность в организации знакомых игр с небольшой группой детей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выборе роли, сюжета, средств перевоплощения в театрализованных играх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конструировать по собственному замыслу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Начинает проявлять образное предвосхищение. На основе пространственного расположения объектов может сказать, что произойдет в результате их взаимодействия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придумать небольшую сказку на заданную тему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находить интересное для себя занятие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7. Представление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сове имя и фамилию, возраст, имена членов своей семьи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рассказать о своем городе (поселке, селе), назвать его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некоторые государственные праздники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Российской армии, ее роли в защите Родины. Знает некоторые военные профессии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8. Овладение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Выполняет индивидуальные коллективные поручения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предпосылки ответственного отношения к порученному заданию, стремится выполнить его хорошо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удерживать в памяти при выполнении каких - либо действий несложные условия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принять задачу на запоминание, помнить поручение взрослого; может выучить небольшое стихотворение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описать предмет, картинку, составить рассказ по картинке, пересказать наиболее выразительный и динамичный отрывок из сказки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сосредоточенно действовать в течение 15-20 минут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Образовательная область «Здоровье»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8754"/>
      </w:tblGrid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гигиены (по мере необходимости моет руки с мылом, пользуется расческой, носовым платком, прикрывает рот при кашле)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Обращается за помощью к взрослым при заболевании, травме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приема пищи (правильно пользуется столовыми приборами, салфеткой, полощет рот после еды)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 xml:space="preserve">2. Физическая культура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8754"/>
      </w:tblGrid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Принимает правильное исходное положение при метании; метать предметы разными способами правой и левой рукой; отбивать мяч о землю (пол) не менее 5 раз подряд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Может ловить мяч кистями рук с расстояния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строиться в колонну по одному, парами, в круг, шеренгу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Может скользить самостоятельно по ледяным дорожкам (длина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Ходит на лыжах скользящим шагом на расстояние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, выполняет поворот переступанием, поднимается на горку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Ориентируется в пространстве, находит левую и правую стороны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упражнения, демонстрируя выразительность, грациозность, пластичность движений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3.Образовательная область «Социализация»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6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Объединяясь в игре, может принимать на себя роль, владеет способом ролевого поведения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ролевое соподчинение(продавец – покупатель) и ведёт ролевые диалоги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Взаимодействуя, проявляет инициативу и предлагает новые роли или действия, обогащает сюжет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 дидактических играх противостоит трудностям, подчиняется правилам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 настольно-печатных играх выступает в роли ведущих (к концу года), объясняет сверстникам правила игры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воспринимает в театре (кукольном, драматическом) художественный образ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 самостоятельных театрализованных играх обустраивает место для игры, воплощается в роли, используя художественные выразительные средства (интонация, мимика), атрибуты, реквизит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простейшие представления о театральных профессиях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4. Образовательная область «Труд»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6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одевается, раздевается, складывает и убирает одежду, с помощью взрослого приводит ее в порядок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 по столовой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к занятиям свое рабочее место, убирает материалы по окончании работы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5. Образовательная область «Безопасность»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6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 детском саду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на улице и в транспорте, элементарные правила дорожного движения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специальные виды транспорта («Скорая помощь», «Пожарная», «Милиция»), объясняет их назначение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Понимает значения сигналов светофора. Узнает и называет дорожные знаки «Пешеходный переход», «Дети»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проезжую часть, тротуар, подземный пешеходный переход, пешеходный переход «Зебра»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268C" w:rsidRDefault="0064268C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6. Образовательная область «Познание»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8755"/>
      </w:tblGrid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(конструктивная) деятельность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использовать строительные детали с учетом их конструктивных свойств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преобразовывать постройки в соответствии с заданием педагога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сгибать прямоугольный лист бумаги пополам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Различает, из каких частей составлена группа предметов, называет их характерные особенности (цвет, размер, назначение)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считать до 5 (количественный счет), отвечать на вопрос «Сколько всего?»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количество предметов в группах на основе счета (в пределах 5), а также путем поштучного соотнесения предметов двух групп; определять, каких предметов больше, меньше, равное количество 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сравнивать два предмета по величине на основе приложения их друг к другу или наложения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 круг, квадрат, треугольник, шар, куб, знать их характерные отличия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Определяет положение предметов в пространстве по отношению к себе; умеет двигаться в нужном направлении по сигналу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Определяет части суток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разные предметы, которые их окружают в помещениях, на участке, на улице; знает их назначение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признаки и количество предметов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домашних животных и знает, какую пользу они приносят человеку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некоторые растения ближайшего окружения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времена года в правильной последовательности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и соблюдает элементарные правила поведения в природе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7.  Образовательная область «Коммуникация»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8755"/>
      </w:tblGrid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Понимает и употребляет слова-антонимы; образовывает новые слова по аналогии со знакомыми словами (сахарница-сухарница)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Выделяет первый звук в слове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Рассказывает о содержании сюжетной картинки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 помощью взрослого повторяет образцы описания игрушки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8. Образовательная область «Чтение художественной литературы»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8757"/>
      </w:tblGrid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назвать любимую сказку, прочитать понравившееся стихотворение, считалку</w:t>
            </w:r>
          </w:p>
        </w:tc>
      </w:tr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иллюстрированные издания детских книг, проявляет интерес к ним</w:t>
            </w:r>
          </w:p>
        </w:tc>
      </w:tr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Драматизирует (инсценирует) с помощью взрослого небольшие сказки (отрывки из сказок)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9. Образовательная область «Художественное творчество»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8752"/>
      </w:tblGrid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Изображает предметы путем создания отчетливых форм, подбора цвета, аккуратного закрашивания, использования разных материалов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Передает несложный сюжет, объединяя в рисунке несколько предметов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Выделяет выразительные средства дымковской и филимоновской игрушки. Украшает силуэты игрушек элементами дымковской и филимоновской росписи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Создает образы разных предметов и игрушек, объединяет их в коллективную композицию; использует все многообразие усвоенных приемов лепки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Правильно держит ножницы и умеет резать ими по прямой, по диагонали (квадрат, прямоугольник); вырезать круг из квадрата, овал – их прямоугольника, плавно срезать и закруглять углы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Аккуратно наклеивает изображения предметов, состоящие из нескольких частей. Составляет узоры из растительных форм и геометрических фигур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10. Образовательная область «Музыка»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8758"/>
      </w:tblGrid>
      <w:tr w:rsidR="00D60A8E" w:rsidRPr="00D60A8E" w:rsidTr="00D60A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Узнает песни по мелодии</w:t>
            </w:r>
          </w:p>
        </w:tc>
      </w:tr>
      <w:tr w:rsidR="00D60A8E" w:rsidRPr="00D60A8E" w:rsidTr="00D60A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звуки по высоте (в пределах сексты-септимы)</w:t>
            </w:r>
          </w:p>
        </w:tc>
      </w:tr>
      <w:tr w:rsidR="00D60A8E" w:rsidRPr="00D60A8E" w:rsidTr="00D60A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</w:tr>
      <w:tr w:rsidR="00D60A8E" w:rsidRPr="00D60A8E" w:rsidTr="00D60A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Выполняет движения, отвечающие характеру музыки, самостоятельно меняя их в соответствии с двухчастотной формой музыкального произведения</w:t>
            </w:r>
          </w:p>
        </w:tc>
      </w:tr>
      <w:tr w:rsidR="00D60A8E" w:rsidRPr="00D60A8E" w:rsidTr="00D60A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 (с куклами, игрушками, ленточками)</w:t>
            </w:r>
          </w:p>
        </w:tc>
      </w:tr>
      <w:tr w:rsidR="00D60A8E" w:rsidRPr="00D60A8E" w:rsidTr="00D60A8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играть на металлофоне простейшие мелодии на одном звуке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A8E" w:rsidRPr="00C46930" w:rsidRDefault="00C46930" w:rsidP="00D60A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46930">
        <w:rPr>
          <w:rFonts w:ascii="Times New Roman" w:hAnsi="Times New Roman" w:cs="Times New Roman"/>
          <w:b/>
          <w:sz w:val="28"/>
          <w:szCs w:val="28"/>
          <w:u w:val="single"/>
        </w:rPr>
        <w:t>Дети 5-6-ти лет</w:t>
      </w:r>
    </w:p>
    <w:p w:rsidR="00D60A8E" w:rsidRPr="00C46930" w:rsidRDefault="00D60A8E" w:rsidP="00D60A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A8E" w:rsidRPr="00C46930" w:rsidRDefault="00D60A8E" w:rsidP="00D60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t>Мониторинг детского развития детей старшей группы</w:t>
      </w: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 xml:space="preserve">1. Физическое развитие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показатели (рост, вес) в норме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Владеет соответствующими возрасту основными движениями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подвижных играх и физических упражнениях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желание участвовать в играх с элементами соревнований, в играх-эстафетах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Пользуется физкультурным оборудованием вне занятий ( в свободное время)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выполнять доступные возрасту гигиенические процедуры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во время еды, умывания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ЗОЖ, о зависимости здоровья от правильного питания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Начинает проявлять умения заботиться о своем здоровье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2.Любознательность, активность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Использует различные источники информации, способствующие обогащению игры (кино, литература, экскурсии и др.)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устойчивый интерес к различным видам детской деятельности: конструированию, изобразительной деятельности, игре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интерес к исследовательской деятельности, экспериментированию, к проектной деятельности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3. Эмоциональность, отзывчивость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Эмоционально тонко чувствует переживания близких, взрослых, детей, персонажей сказок и историй, мультфильмов и художественных фильмов, кукольных спектаклей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эмоциональное отношение к литературным произведениям, выражает свое отношение к конкретному поступку литературного персонажа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Понимает скрытые мотивы поведения героев произведения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чуткость к художественному слову, чувствует ритм и мелодику поэтического текста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эстетические чувства, эмоции, эстетический вкус, эстетическое восприятие, интерес к искусству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 xml:space="preserve">4.Овладение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Распределяет роли до начала игры и строит свое поведение, придерживаясь роли 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взаимодействие сопровождает речью, соответствующей и по содержанию, и интонационно взятой роли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Речь становится главным средством общения. Речь, сопровождающая реальные отношения детей, отличается от ролевой речи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сочинять оригинальные и последовательно разворачивающиеся истории и рассказывать их сверстникам и взрослым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Использует все части речи, активно занимается словотворчеством, использует синонимы и антонимы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умение поддерживать беседу, высказывает свою точку зрения, согласие или несогласие с ответом товарища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5. Способность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умение работать коллективно, договариваться со сверстниками о то, кто какую часть работы будет выполнять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Понимает, что надо заботься о младших, помогать им, защищать тех, кто слабее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сам или с небольшой помощью взрослого оценивать свои поступки и поступки сверстников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общепринятые нормы поведения в детском саду, на улице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 сам, без напоминания со стороны взрослого, пользуется «вежливыми» словами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6. Способность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Владеет элементарными навыками самообслуживания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Ориентируется в окружающем пространстве, понимает смысл пространственных отношений (вверху-внизу, впереди-сзади, слева-справа, между, рядом, с, около и пр.)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Умеет устанавливать последовательность различных событий: что было раньше </w:t>
            </w: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(сначала), что позже (потом), определять, какой день сегодня, какой был вчера, какой будет завтра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сконструировать по собственному замыслу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рассуждать и давать адекватные причинные объяснения, если анализируемые отношения не выходят за пределы его наглядного опыта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самостоятельно придумать небольшую сказку на заданную тему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находить интересное для себя занятие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7. Представление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и  называет свои имя и фамилию, имена и отчества родителей. Знает, где работают родители, как важен для общества их труд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семейные праздники. Имеет постоянные обязанности по дому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рассказать о своем родном городе (поселке, селе), назвать улицу, на которой живет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Знает, что Российская федерация (Россия) – огромная, многонациональная страна; что Москва – столица нашей Родины. Имеет представление о флаге, гербе, мелодии гимна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Российской армии, о годах войны, о Дне Победы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8. Овладение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навыки организованного поведения в детском саду, дома, на улице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принять задачу на запоминание, помнит поручение взрослого, может выучить небольшое стихотворение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связно, последовательно и выразительно пересказывать небольшие сказки, рассказы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удерживать в памяти при выполнении каких - либо действий несложное условие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Способен сосредоточенно действовать в течение 15-25 минут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ответственность за выполнение трудовых поручений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Проявляет стремление радовать взрослых хорошими поступками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A8E" w:rsidRPr="00C46930" w:rsidRDefault="00D60A8E" w:rsidP="00D60A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930">
        <w:rPr>
          <w:rFonts w:ascii="Times New Roman" w:hAnsi="Times New Roman" w:cs="Times New Roman"/>
          <w:b/>
          <w:sz w:val="28"/>
          <w:szCs w:val="28"/>
        </w:rPr>
        <w:t xml:space="preserve">Мониторинг образовательного процесса </w:t>
      </w:r>
    </w:p>
    <w:p w:rsidR="00D60A8E" w:rsidRPr="00C46930" w:rsidRDefault="00D60A8E" w:rsidP="00D60A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0A8E" w:rsidRPr="00C46930" w:rsidRDefault="00D60A8E" w:rsidP="00C4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93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C46930">
        <w:rPr>
          <w:rFonts w:ascii="Times New Roman" w:hAnsi="Times New Roman" w:cs="Times New Roman"/>
          <w:sz w:val="28"/>
          <w:szCs w:val="28"/>
        </w:rPr>
        <w:t>У ребёнка сформированы умения и навыки, необходимые для осуществления различных видов детской деятельности.</w:t>
      </w: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0"/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Образовательная область «Здоровье»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2"/>
      </w:tblGrid>
      <w:tr w:rsidR="00D60A8E" w:rsidRPr="00D60A8E" w:rsidTr="00D60A8E">
        <w:tc>
          <w:tcPr>
            <w:tcW w:w="828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быстро, аккуратно одеваться и раздеваться, соблюдать порядок в своем шкафу</w:t>
            </w:r>
          </w:p>
        </w:tc>
      </w:tr>
      <w:tr w:rsidR="00D60A8E" w:rsidRPr="00D60A8E" w:rsidTr="00D60A8E">
        <w:tc>
          <w:tcPr>
            <w:tcW w:w="828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2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Имеет навыки опрятности (замечает непорядок в одежде, устраняет его при небольшой помощи взрослых)</w:t>
            </w:r>
          </w:p>
        </w:tc>
      </w:tr>
      <w:tr w:rsidR="00D60A8E" w:rsidRPr="00D60A8E" w:rsidTr="00D60A8E">
        <w:tc>
          <w:tcPr>
            <w:tcW w:w="828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2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Сформированы элементарные навыки личной гигиены (самостоятельно чистит зубы, моет руки пред едой; при кашле и чихании закрывает рот и нос платком)</w:t>
            </w:r>
          </w:p>
        </w:tc>
      </w:tr>
      <w:tr w:rsidR="00D60A8E" w:rsidRPr="00D60A8E" w:rsidTr="00D60A8E">
        <w:tc>
          <w:tcPr>
            <w:tcW w:w="828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2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поведения во время еды, пользуется вилкой, ножом</w:t>
            </w:r>
          </w:p>
        </w:tc>
      </w:tr>
      <w:tr w:rsidR="00D60A8E" w:rsidRPr="00D60A8E" w:rsidTr="00D60A8E">
        <w:tc>
          <w:tcPr>
            <w:tcW w:w="828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2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Имеет начальные представления о составляющих (важных компонентах) </w:t>
            </w: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 (правильное питание, движение, сон) и факторах, разрушающих здоровье</w:t>
            </w:r>
          </w:p>
        </w:tc>
      </w:tr>
      <w:tr w:rsidR="00D60A8E" w:rsidRPr="00D60A8E" w:rsidTr="00D60A8E">
        <w:tc>
          <w:tcPr>
            <w:tcW w:w="828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42" w:type="dxa"/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о значении для здоровья человека ежедневной утренней гимнастики, закаливания организма, соблюдения режима дня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2. Образовательная область «Физическая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8754"/>
      </w:tblGrid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ходить и бегать легко, ритмично, сохраняя правильную осанку, направление и темп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лазать по гимнастической стенке с изменением темпа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Может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), прыгать в обозначенное место с высоты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, 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80 см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), с разбега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); 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); прыгать через короткую и длинную скакалку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9 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, сочетать замах с броском, бросать мяч вверх, о землю и ловить его одной рукой, отбивать мяч на месте не менее 10 раз, в ходьбе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), владеет школой мяча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на статическое и динамическое равновесие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Ходит на лыжах скользящим шагом на расстояние около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60A8E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, ухаживает за лыжами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кататься на самокате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Участвует в упражнениях с элементами спортивных игр: городки, бадминтон, футбол, хоккей</w:t>
            </w:r>
          </w:p>
        </w:tc>
      </w:tr>
      <w:tr w:rsidR="00D60A8E" w:rsidRPr="00D60A8E" w:rsidTr="00D60A8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плавать (произвольно)</w:t>
            </w:r>
          </w:p>
        </w:tc>
      </w:tr>
    </w:tbl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 w:rsidR="003B1BE8" w:rsidRPr="00100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100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100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Группа здоровья</w:t>
      </w:r>
      <w:r w:rsidRPr="00100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 w:rsidRPr="00100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0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75382B" w:rsidRPr="001006C5" w:rsidRDefault="003B1BE8" w:rsidP="0075382B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75382B" w:rsidRPr="00100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соответствие антропометрических</w:t>
      </w:r>
      <w:r w:rsidR="0075382B" w:rsidRPr="00100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382B" w:rsidRPr="00100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показателей возрастной норме</w:t>
      </w:r>
    </w:p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показателями физического развития, использующимися в практике массовых обследований, являются группа здоровья и антропометрические .данные — длина и масса тела, окружность грудной клетки. Эти показатели определяются медицинскими работниками в начале и конце учебного года. Оценка осуществляется всегда в первую половину дня.</w:t>
      </w:r>
    </w:p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предложенными критериями (НИИ гигиены и охраны коровья детей и подростков РАМН) дети условно подразделяются на пять групп здоровья.</w:t>
      </w:r>
    </w:p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— здоровые дети с нормальным развитием и нормальным уровнем функций.</w:t>
      </w:r>
    </w:p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группа — здоровые, но имеющие функциональные и некоторые морфо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логические отклонения, дети со сниженной резистентностью (сопротивляемо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стью) организма к острым и хроническим заболеваниям (часто болеющие дети). Функциональные возможности детей второй группы снижены. К этой группе относят детей, имеющих нарушения сердечного ритма, функциональный шум в сердце, гипертрофию миндалин 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степени, избыточную массу тела, астеничес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проявления, речевые нарушения, незначительное снижение зрения, незна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чительные нарушения осанки и т.д.</w:t>
      </w:r>
    </w:p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— имеющие хронические заболевания в состоянии компенсации с сохраненными функциональными возможностями организма (вегетососудистая дистония, 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кариес зубов, хронический холецистит, ожирение, нейродермит, неврозы, гипертрофия нёбных миндалин, хронический тонзиллит, сколиоз 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степени, плоскостопие и др.).</w:t>
      </w:r>
    </w:p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группа — больные хроническими заболеваниями в состоянии субкомпенсации со сниженными функциональными возможностями.</w:t>
      </w:r>
    </w:p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— больные хроническими заболеваниями в состоянии декомпен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сации со значительно сниженным функционированием систем организма.</w:t>
      </w:r>
    </w:p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правило, дети 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не посещают дошкольных учреждений об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профиля и массовым медицинским осмотром не охвачены.</w:t>
      </w:r>
    </w:p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физического развития ребенка оценивается на основе сопоставле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его антропометрических показателей с нормативными возрастными стан</w:t>
      </w: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дартами, разработанными для соответствующего региона.</w:t>
      </w:r>
    </w:p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Средние показатели длины, массы тела, окружности грудной клетки детей 6—7 лет</w:t>
      </w:r>
    </w:p>
    <w:tbl>
      <w:tblPr>
        <w:tblW w:w="0" w:type="auto"/>
        <w:tblInd w:w="9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3"/>
        <w:gridCol w:w="797"/>
        <w:gridCol w:w="1469"/>
        <w:gridCol w:w="1354"/>
        <w:gridCol w:w="2813"/>
      </w:tblGrid>
      <w:tr w:rsidR="0075382B" w:rsidRPr="001006C5" w:rsidTr="0075382B">
        <w:trPr>
          <w:trHeight w:val="547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тела (см)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тела (кг)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 грудной клетки (см)</w:t>
            </w:r>
          </w:p>
        </w:tc>
      </w:tr>
      <w:tr w:rsidR="0075382B" w:rsidRPr="001006C5" w:rsidTr="0075382B">
        <w:trPr>
          <w:trHeight w:val="341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112—122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17,6—21,4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53,7—60,8</w:t>
            </w:r>
          </w:p>
        </w:tc>
      </w:tr>
      <w:tr w:rsidR="0075382B" w:rsidRPr="001006C5" w:rsidTr="0075382B">
        <w:trPr>
          <w:trHeight w:val="331"/>
        </w:trPr>
        <w:tc>
          <w:tcPr>
            <w:tcW w:w="1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82B" w:rsidRPr="001006C5" w:rsidRDefault="0075382B" w:rsidP="00EA32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113—122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17,9—21,5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52,3—58,9</w:t>
            </w:r>
          </w:p>
        </w:tc>
      </w:tr>
      <w:tr w:rsidR="0075382B" w:rsidRPr="001006C5" w:rsidTr="0075382B">
        <w:trPr>
          <w:trHeight w:val="341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117—128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18,1—24,5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56,7—64,6</w:t>
            </w:r>
          </w:p>
        </w:tc>
      </w:tr>
      <w:tr w:rsidR="0075382B" w:rsidRPr="001006C5" w:rsidTr="0075382B">
        <w:trPr>
          <w:trHeight w:val="350"/>
        </w:trPr>
        <w:tc>
          <w:tcPr>
            <w:tcW w:w="1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82B" w:rsidRPr="001006C5" w:rsidRDefault="0075382B" w:rsidP="00EA32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117—128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18,7—25,1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82B" w:rsidRPr="001006C5" w:rsidRDefault="0075382B" w:rsidP="00EA32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54,8—63,1</w:t>
            </w:r>
          </w:p>
        </w:tc>
      </w:tr>
    </w:tbl>
    <w:p w:rsidR="0075382B" w:rsidRPr="001006C5" w:rsidRDefault="0075382B" w:rsidP="0075382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D60A8E" w:rsidRPr="001006C5" w:rsidRDefault="0075382B" w:rsidP="0075382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006C5">
        <w:rPr>
          <w:rFonts w:ascii="Times New Roman" w:eastAsia="Calibri" w:hAnsi="Times New Roman" w:cs="Times New Roman"/>
          <w:color w:val="000000"/>
          <w:sz w:val="24"/>
          <w:szCs w:val="24"/>
        </w:rPr>
        <w:t>В таблицу заносится группа здоровья и соответствие или несоответствие возрастным нормативам антропометрических показателей с краткой расшиф</w:t>
      </w:r>
      <w:r w:rsidRPr="001006C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ровкой, которая в случае необходимости может быть вынесена в примечание к разделу «Физическое развитие»</w:t>
      </w:r>
    </w:p>
    <w:p w:rsidR="0075382B" w:rsidRPr="001006C5" w:rsidRDefault="0075382B" w:rsidP="00753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6C5" w:rsidRPr="001006C5" w:rsidRDefault="001006C5" w:rsidP="00753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6C5" w:rsidRPr="001006C5" w:rsidRDefault="001006C5" w:rsidP="00753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6C5" w:rsidRDefault="001006C5" w:rsidP="00753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6C5" w:rsidRPr="0075382B" w:rsidRDefault="001006C5" w:rsidP="00753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3. Образовательная область «Социализация»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8757"/>
      </w:tblGrid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Договаривается с партнерами, во что играть, кто кем будет в игре; подчиняется правилам игры</w:t>
            </w:r>
          </w:p>
        </w:tc>
      </w:tr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разворачивать содержание игры в зависимости от количества играющих детей</w:t>
            </w:r>
          </w:p>
        </w:tc>
      </w:tr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 дидактических играх оценивает свои возможности и без раздражения воспринимает проигрыш</w:t>
            </w:r>
          </w:p>
        </w:tc>
      </w:tr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Объясняет правила игры сверстникам</w:t>
            </w:r>
          </w:p>
        </w:tc>
      </w:tr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</w:t>
            </w:r>
          </w:p>
        </w:tc>
      </w:tr>
      <w:tr w:rsidR="00D60A8E" w:rsidRPr="00D60A8E" w:rsidTr="00D60A8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Имеет в творческом опыте несколько ролей, сыгранных спектаклях в детском саду и домашнем театре. Умеет оформлять свой спектакль, используя разнообразные </w:t>
            </w: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(атрибуты, подручный материал, поделки)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4. Образовательная область «Труд»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6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Самостоятельно и быстро одевается, раздевается, сушит мокрые вещи, ухаживает за обувью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Выполняет обязанности дежурных по столовой, правильно сервирует стол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Поддерживает порядок в группе и на участке детского сада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Выполняет поручения по уходу за животными и растениями в уголке природы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5. Образовательная область «Безопасность»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8752"/>
      </w:tblGrid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организованного поведения в детском саду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на улице и в транспорте, элементарные правила дорожного движения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специальные виды транспорта («Скорая помощь», «Пожарная», «Милиция»), объясняет их назначение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проезжую часть, тротуар, подземный пешеходный переход, пешеходный переход «Зебра»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6. Образовательная область «Познание»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8755"/>
      </w:tblGrid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(конструктивная) деятельность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образец постройки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планировать этапы создания собственной постройки, находить конструктивные решения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Создает постройки по рисунку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работать коллективно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Считает (отсчитывает) в пределах 10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количественными и порядковыми числительными (в пределах 10), отвечает на вопросы «Сколько?», «Который по счету?»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Уравнивает неравные группы предметов двумя способами (удаление и добавление единицы)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Сравнивает предметы на глаз; проверяет точность определений путем приложения или наложения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Размещает предметы различной величины (до 7-10) в порядке возрастания, убывания их длины, ширины, высоты, толщины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Выражает словами местонахождение предмета по отношению к себе, другим предметам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утро, день, вечер, ночь; имеет представления о смене частей суток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текущий день недели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виды транспорта, предметы, облегчающие труд человека в быту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Классифицирует предметы, определяет материалы, из которых они сделаны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название родного города, страны, ее столицу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времена года, отмечает их особенности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о взаимодействии человека с природой в разное время года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о значении солнца, воздуха и воды для человека, животных, растений</w:t>
            </w:r>
          </w:p>
        </w:tc>
      </w:tr>
      <w:tr w:rsidR="00D60A8E" w:rsidRPr="00D60A8E" w:rsidTr="00D60A8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Бережно относится к природе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7. Образовательная область «Коммуникация»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6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участвовать в беседе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аргументировано и доброжелательно оценивать ответ, высказывание сверстника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звука в слове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подбирать к существительному несколько прилагательных; заменять слово другим словом со сходным значением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8. Образовательная область «Чтение художественной литературы»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6"/>
      </w:tblGrid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2-3 программных стихотворения, 2-3 считалки, 2-3 загадки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жанр произведения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Драматизирует небольшие сказки, читает по ролям стихотворения</w:t>
            </w:r>
          </w:p>
        </w:tc>
      </w:tr>
      <w:tr w:rsidR="00D60A8E" w:rsidRPr="00D60A8E" w:rsidTr="00D60A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Называет любимого детского писателя, любимые сказки и рассказы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9. Образовательная область «Художественное творчество»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8752"/>
      </w:tblGrid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произведения изобразительного искусства (живопись, книжная графика, народное декоративное искусство, скульптура)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Выделяет выразительные средства в разных видах искусства (форма, цвет, колорит, композиция)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Знает особенности изобразительных материалов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В рисовании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Создает изображения предметов (с натуры, по представлению); сюжетные изображения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 композиционные решения, изобразительные материалы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Использует различные цвета и оттенки для создания выразительных образов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Выполняет узоры по мотивам народного декоративно-прикладного искусства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В лепке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Лепит предметы разной формы, используя усвоенные приемы и способы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Создает небольшие сюжетные композиции, передавая пропорции, позы и движения фигур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Создает изображения по мотивам народных игрушек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b/>
                <w:sz w:val="24"/>
                <w:szCs w:val="24"/>
              </w:rPr>
              <w:t>В аппликации</w:t>
            </w:r>
          </w:p>
        </w:tc>
      </w:tr>
      <w:tr w:rsidR="00D60A8E" w:rsidRPr="00D60A8E" w:rsidTr="00D60A8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Изображает предметы и создает несложные сюжетные композиции, используя разнообразные приемы вырезания, обрывания бумаги</w:t>
            </w:r>
          </w:p>
        </w:tc>
      </w:tr>
    </w:tbl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A8E" w:rsidRPr="00D60A8E" w:rsidRDefault="00D60A8E" w:rsidP="00D60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A8E">
        <w:rPr>
          <w:rFonts w:ascii="Times New Roman" w:hAnsi="Times New Roman" w:cs="Times New Roman"/>
          <w:b/>
          <w:sz w:val="24"/>
          <w:szCs w:val="24"/>
        </w:rPr>
        <w:t>10. Образовательная область «Музыка»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8894"/>
      </w:tblGrid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жанры музыкальных произведений (марш, танец, песня); звучание музыкальных инструментов (фортепиано, скрипка)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Различает высокие и низкие звуки (в пределах квинты)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 xml:space="preserve"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</w:t>
            </w: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Может ритмично двигаться в соответствии с характером и динамикой музыки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 (поочередное выбрасывание ног вперед в прыжке, полуприседание с выставлением ноги на пятку, шаг на всей стопе на месте, с продвижением вперед и в кружении)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Самостоятельно инсценирует содержание песен, хороводов; действует, не подражая другим детям</w:t>
            </w:r>
          </w:p>
        </w:tc>
      </w:tr>
      <w:tr w:rsidR="00D60A8E" w:rsidRPr="00D60A8E" w:rsidTr="00D60A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D60A8E" w:rsidRDefault="00D60A8E" w:rsidP="00D6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A8E">
              <w:rPr>
                <w:rFonts w:ascii="Times New Roman" w:hAnsi="Times New Roman" w:cs="Times New Roman"/>
                <w:sz w:val="24"/>
                <w:szCs w:val="24"/>
              </w:rPr>
              <w:t>Умеет играть мелодии на металлофоне по одному и в небольшой группе детей</w:t>
            </w:r>
          </w:p>
        </w:tc>
      </w:tr>
    </w:tbl>
    <w:p w:rsidR="00BC08D5" w:rsidRDefault="00BC08D5" w:rsidP="00282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D5" w:rsidRDefault="00BC08D5" w:rsidP="00282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CD" w:rsidRPr="002826CD" w:rsidRDefault="002826CD" w:rsidP="00282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6CD">
        <w:rPr>
          <w:rFonts w:ascii="Times New Roman" w:hAnsi="Times New Roman" w:cs="Times New Roman"/>
          <w:b/>
          <w:sz w:val="28"/>
          <w:szCs w:val="28"/>
        </w:rPr>
        <w:t>Мониторинг уровня  освоения программы</w:t>
      </w:r>
    </w:p>
    <w:p w:rsidR="002826CD" w:rsidRPr="002826CD" w:rsidRDefault="002826CD" w:rsidP="00282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6CD">
        <w:rPr>
          <w:rFonts w:ascii="Times New Roman" w:hAnsi="Times New Roman" w:cs="Times New Roman"/>
          <w:b/>
          <w:sz w:val="28"/>
          <w:szCs w:val="28"/>
        </w:rPr>
        <w:t>по разделу «Региональный компонент»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6CD" w:rsidRPr="002826CD" w:rsidRDefault="002826CD" w:rsidP="002826C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26CD">
        <w:rPr>
          <w:rFonts w:ascii="Times New Roman" w:hAnsi="Times New Roman" w:cs="Times New Roman"/>
          <w:sz w:val="28"/>
          <w:szCs w:val="28"/>
          <w:u w:val="single"/>
        </w:rPr>
        <w:t xml:space="preserve">Показатели развития детей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младшего возраста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CD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  <w:u w:val="single"/>
        </w:rPr>
        <w:t xml:space="preserve"> Имеют представление</w:t>
      </w:r>
      <w:r w:rsidRPr="002826CD">
        <w:rPr>
          <w:rFonts w:ascii="Times New Roman" w:hAnsi="Times New Roman" w:cs="Times New Roman"/>
          <w:sz w:val="28"/>
          <w:szCs w:val="28"/>
        </w:rPr>
        <w:t xml:space="preserve"> (элементарное)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прошлом и настоящем некоторых предметов быта: утварь, жилище, одежда;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труде скотовода, пчеловода;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жанре башкирских сказок – сказки о животных;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национальной одежде;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народных праздниках;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некоторых башкирских народных этикетных традициях – уважение к старшим.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26CD">
        <w:rPr>
          <w:rFonts w:ascii="Times New Roman" w:hAnsi="Times New Roman" w:cs="Times New Roman"/>
          <w:sz w:val="28"/>
          <w:szCs w:val="28"/>
          <w:u w:val="single"/>
        </w:rPr>
        <w:t>Называют: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название деревни, в которой проживают;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улицу, на которой живут;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предметы домашнего обихода (в прошлом и настоящем);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традиционные блюда национальной башкирской кухни;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 xml:space="preserve">- названия народных игр; 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свое имя и фамилию;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имя, отчество родителей;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значение своего имени.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6CD" w:rsidRPr="002826CD" w:rsidRDefault="002826CD" w:rsidP="002826C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26CD">
        <w:rPr>
          <w:rFonts w:ascii="Times New Roman" w:hAnsi="Times New Roman" w:cs="Times New Roman"/>
          <w:sz w:val="28"/>
          <w:szCs w:val="28"/>
          <w:u w:val="single"/>
        </w:rPr>
        <w:t>Показатели развития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детей старшего возраста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6CD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26CD">
        <w:rPr>
          <w:rFonts w:ascii="Times New Roman" w:hAnsi="Times New Roman" w:cs="Times New Roman"/>
          <w:sz w:val="28"/>
          <w:szCs w:val="28"/>
          <w:u w:val="single"/>
        </w:rPr>
        <w:t>Имеют представление: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Республике Башкортостан, как части большой страны России;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символике республики (герб, флаг, гимн);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малой родине – месте, где родился и живет с родителями как о части родного края, большой родины – России, планеты Земля;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природных богатствах Башкортостана;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том, что в Башкортостане много городов и сел;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многонациональном составе населения своего села,  республики, страны;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lastRenderedPageBreak/>
        <w:t>- о своей национальности;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народных этикетных традициях башкирского народа (уважение к старшим, гостеприимство, благопожелание-обращение);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 xml:space="preserve">- о прошлом и настоящем строительстве жилья; 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прошлом и настоящем предметов утвари, одежды;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труде скотовода, пчеловода, ткача, швеи;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разных жанрах устного народного творчества (колыбельные песни, загадки, пословицы, поговорки, сказки, легенды);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творчестве писателей, композиторов, художников Республики Башкортостан;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народном декоративно-прикладном искусстве башкирского народа;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 традиционных народных праздниках башкирского народа («Сабантуй», «Воронья каша», «Вечерние игры»);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об охране природы в Республике Башкортостан.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 xml:space="preserve"> </w:t>
      </w:r>
      <w:r w:rsidRPr="002826CD">
        <w:rPr>
          <w:rFonts w:ascii="Times New Roman" w:hAnsi="Times New Roman" w:cs="Times New Roman"/>
          <w:sz w:val="28"/>
          <w:szCs w:val="28"/>
        </w:rPr>
        <w:tab/>
      </w:r>
      <w:r w:rsidRPr="002826CD">
        <w:rPr>
          <w:rFonts w:ascii="Times New Roman" w:hAnsi="Times New Roman" w:cs="Times New Roman"/>
          <w:sz w:val="28"/>
          <w:szCs w:val="28"/>
          <w:u w:val="single"/>
        </w:rPr>
        <w:t>Называют: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членов семьи, имя и отчество родителей, родственные связи и свою социальную роль в них (тетя, дядя, внучка, сестра, брат, дедушка, бабушка);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название родной деревни, республики, столицы республики;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могут описать герб и флаг Республики Башкортостан;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свою национальность;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 xml:space="preserve">- предметы домашнего быта башкир, </w:t>
      </w:r>
      <w:r>
        <w:rPr>
          <w:rFonts w:ascii="Times New Roman" w:hAnsi="Times New Roman" w:cs="Times New Roman"/>
          <w:sz w:val="28"/>
          <w:szCs w:val="28"/>
        </w:rPr>
        <w:t xml:space="preserve">татар, русских 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характерные и отличительные особенности одежды разных националь-ностей (башкир, татар, русских);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национальные башкирские блюда;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русские, татарские народные сказки; 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традиционные народные праздники башкир</w:t>
      </w:r>
      <w:r>
        <w:rPr>
          <w:rFonts w:ascii="Times New Roman" w:hAnsi="Times New Roman" w:cs="Times New Roman"/>
          <w:sz w:val="28"/>
          <w:szCs w:val="28"/>
        </w:rPr>
        <w:t>, татар, русских</w:t>
      </w:r>
      <w:r w:rsidRPr="002826CD">
        <w:rPr>
          <w:rFonts w:ascii="Times New Roman" w:hAnsi="Times New Roman" w:cs="Times New Roman"/>
          <w:sz w:val="28"/>
          <w:szCs w:val="28"/>
        </w:rPr>
        <w:t>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крупные города Башкортостана;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>- полезные ископаемые, добываемые в республике (газ, нефть);</w:t>
      </w:r>
    </w:p>
    <w:p w:rsidR="002826CD" w:rsidRPr="002826CD" w:rsidRDefault="002826CD" w:rsidP="00282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6CD">
        <w:rPr>
          <w:rFonts w:ascii="Times New Roman" w:hAnsi="Times New Roman" w:cs="Times New Roman"/>
          <w:sz w:val="28"/>
          <w:szCs w:val="28"/>
        </w:rPr>
        <w:t xml:space="preserve">- некоторые из природных богатств Башкортостана   (минеральные источники; крупные реки, озера, заповедники)   </w:t>
      </w:r>
    </w:p>
    <w:p w:rsidR="002826CD" w:rsidRDefault="002826CD" w:rsidP="002826CD">
      <w:pPr>
        <w:pStyle w:val="a3"/>
        <w:rPr>
          <w:rFonts w:ascii="Comic Sans MS" w:hAnsi="Comic Sans MS"/>
          <w:i/>
          <w:sz w:val="28"/>
          <w:szCs w:val="28"/>
        </w:rPr>
      </w:pPr>
    </w:p>
    <w:p w:rsidR="00847D4B" w:rsidRDefault="00847D4B" w:rsidP="002826CD">
      <w:pPr>
        <w:pStyle w:val="a3"/>
        <w:rPr>
          <w:rFonts w:ascii="Comic Sans MS" w:hAnsi="Comic Sans MS"/>
          <w:i/>
          <w:sz w:val="28"/>
          <w:szCs w:val="28"/>
        </w:rPr>
      </w:pPr>
    </w:p>
    <w:p w:rsidR="00847D4B" w:rsidRDefault="00847D4B" w:rsidP="002826CD">
      <w:pPr>
        <w:pStyle w:val="a3"/>
        <w:rPr>
          <w:rFonts w:ascii="Comic Sans MS" w:hAnsi="Comic Sans MS"/>
          <w:i/>
          <w:sz w:val="28"/>
          <w:szCs w:val="28"/>
        </w:rPr>
      </w:pPr>
    </w:p>
    <w:p w:rsidR="00847D4B" w:rsidRDefault="00052EC1" w:rsidP="00052E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D353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47D4B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9E5E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7D4B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9E5E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7D4B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47D4B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47D4B" w:rsidRPr="00847D4B" w:rsidRDefault="00847D4B" w:rsidP="002826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7337" w:rsidRDefault="001D7337" w:rsidP="00847D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4B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847D4B" w:rsidRPr="009E5E7A" w:rsidRDefault="00847D4B" w:rsidP="00847D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7D4B" w:rsidRDefault="00847D4B" w:rsidP="00847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Здание ДОУ типовое, кирпичное, двухэтажное: имеет 4 групповых помещений, музыкальный зал, методический кабинет, изолятор, а также ряд служебных помещений.</w:t>
      </w:r>
    </w:p>
    <w:p w:rsidR="00847D4B" w:rsidRDefault="00847D4B" w:rsidP="00847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Групповые ячейки включают в себя: комнату для игр и занятий, спальню, раздевальную комнату, туалет.</w:t>
      </w:r>
      <w:r w:rsidR="00E81D3E">
        <w:rPr>
          <w:rFonts w:ascii="Times New Roman" w:hAnsi="Times New Roman" w:cs="Times New Roman"/>
          <w:sz w:val="28"/>
          <w:szCs w:val="28"/>
        </w:rPr>
        <w:t xml:space="preserve"> В групповых помещениях оборудования развивающие зоны в соответствии с требованиями «Программы воспитания». Оснащение групп осуществляется в соответствии с возрастом </w:t>
      </w:r>
      <w:r w:rsidR="00E81D3E">
        <w:rPr>
          <w:rFonts w:ascii="Times New Roman" w:hAnsi="Times New Roman" w:cs="Times New Roman"/>
          <w:sz w:val="28"/>
          <w:szCs w:val="28"/>
        </w:rPr>
        <w:lastRenderedPageBreak/>
        <w:t>детей и отвечает требованиям безопасности и санитарным нормам. В группах имеется достаточное количество мебели и оборудования, оптимальные наборы функционально-игровых предметов для организации разнообразной содержательной деятельности детей.</w:t>
      </w:r>
    </w:p>
    <w:p w:rsidR="00E81D3E" w:rsidRDefault="00E81D3E" w:rsidP="00847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Оборудование и оснащение музыкального зала включает в себя: фортепиано, музыкальны центр, комплект детских музыкальных инструментов,</w:t>
      </w:r>
    </w:p>
    <w:p w:rsidR="00E81D3E" w:rsidRPr="00847D4B" w:rsidRDefault="00E81D3E" w:rsidP="00847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Физкультурный зал: шведская стенка, скамейки различной высоты и ширины, мячи разных размеров, мячи надувные для прыжков, волейбольная сетка.</w:t>
      </w:r>
    </w:p>
    <w:p w:rsidR="00BA5463" w:rsidRDefault="00E81D3E" w:rsidP="00E81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сад располагает оргтехникой: компьютер, ноутбук, 2 принтера, ЖК телевизор, видеомагнитофон.</w:t>
      </w:r>
    </w:p>
    <w:p w:rsidR="00E81D3E" w:rsidRDefault="00E81D3E" w:rsidP="00E81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детского сада расположена физкультурная площадка, оснащенная оборудованием для развития движений (лесенки, яма для прыжков. </w:t>
      </w:r>
    </w:p>
    <w:p w:rsidR="00E81D3E" w:rsidRDefault="00E81D3E" w:rsidP="00E81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имеются цветники, огород, которые используются в образовательном процессе для организации наблюдений и труда детей в природе.</w:t>
      </w:r>
    </w:p>
    <w:p w:rsidR="00E81D3E" w:rsidRDefault="00E8577A" w:rsidP="00E81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Групповые прогулочные площа</w:t>
      </w:r>
      <w:r w:rsidR="00E81D3E">
        <w:rPr>
          <w:rFonts w:ascii="Times New Roman" w:hAnsi="Times New Roman" w:cs="Times New Roman"/>
          <w:sz w:val="28"/>
          <w:szCs w:val="28"/>
        </w:rPr>
        <w:t>дки оснащены оборудованием для развития движений, имеют крытые веранды с помещениями для хранения игрового материала и трудового инвентаря.</w:t>
      </w:r>
    </w:p>
    <w:p w:rsidR="00E8577A" w:rsidRPr="001D7337" w:rsidRDefault="00E8577A" w:rsidP="00E81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группах имеются игрушки, подобранные с учетом возрастных и гендерных особенностей детей.</w:t>
      </w:r>
    </w:p>
    <w:p w:rsidR="00FC25F4" w:rsidRPr="00195FBA" w:rsidRDefault="00FC25F4" w:rsidP="00371B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387"/>
      </w:tblGrid>
      <w:tr w:rsidR="00E8577A" w:rsidTr="00E8577A">
        <w:tc>
          <w:tcPr>
            <w:tcW w:w="4219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 xml:space="preserve">           Вид помещения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 xml:space="preserve"> Функциональное использование</w:t>
            </w:r>
          </w:p>
        </w:tc>
        <w:tc>
          <w:tcPr>
            <w:tcW w:w="5387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 xml:space="preserve">             Оснащение</w:t>
            </w:r>
          </w:p>
        </w:tc>
      </w:tr>
      <w:tr w:rsidR="00E8577A" w:rsidTr="00E8577A">
        <w:tc>
          <w:tcPr>
            <w:tcW w:w="4219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Групповые комнаты: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Сюжетно-ролевые игры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Самообслуживание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Трудовая деятельность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Самостоятельная творческая деятельность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Ознакомление с природой, труд в природе</w:t>
            </w:r>
          </w:p>
        </w:tc>
        <w:tc>
          <w:tcPr>
            <w:tcW w:w="5387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Детская мебель для практической деятельности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Книжный уголок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Уголок для изобразительной детской деятельности</w:t>
            </w:r>
          </w:p>
          <w:p w:rsid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 xml:space="preserve">Игровая мебель 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 xml:space="preserve">Атрибуты для сюжетно-ролевых игр («Семья»,«Магазин», </w:t>
            </w:r>
            <w:r w:rsidR="002919E5">
              <w:rPr>
                <w:sz w:val="28"/>
                <w:szCs w:val="28"/>
              </w:rPr>
              <w:t xml:space="preserve"> </w:t>
            </w:r>
            <w:r w:rsidRPr="00E8577A">
              <w:rPr>
                <w:sz w:val="28"/>
                <w:szCs w:val="28"/>
              </w:rPr>
              <w:t xml:space="preserve"> «Бо</w:t>
            </w:r>
            <w:r w:rsidR="002919E5">
              <w:rPr>
                <w:sz w:val="28"/>
                <w:szCs w:val="28"/>
              </w:rPr>
              <w:t>льница», «Библиотека», «Школа»</w:t>
            </w:r>
            <w:r w:rsidRPr="00E8577A">
              <w:rPr>
                <w:sz w:val="28"/>
                <w:szCs w:val="28"/>
              </w:rPr>
              <w:t xml:space="preserve"> ит.д.)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Природный уголок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Конструкторы различных видов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Головоломки, мозаики, пазлы, настольно-печатные игры, лото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Развивающие игры по математике, логике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Различные виды театров</w:t>
            </w:r>
          </w:p>
        </w:tc>
      </w:tr>
      <w:tr w:rsidR="00E8577A" w:rsidTr="00E8577A">
        <w:tc>
          <w:tcPr>
            <w:tcW w:w="4219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Спальное помещение: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Дневной сон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5387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Спальная мебель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8577A" w:rsidTr="00E8577A">
        <w:tc>
          <w:tcPr>
            <w:tcW w:w="4219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Раздевальная комната: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lastRenderedPageBreak/>
              <w:t>Информационно-просветительская работа с родителями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lastRenderedPageBreak/>
              <w:t>Информационный уголок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lastRenderedPageBreak/>
              <w:t>Выставки детского творчества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 xml:space="preserve">Наглядно-информационный материал для родителей </w:t>
            </w:r>
          </w:p>
        </w:tc>
      </w:tr>
      <w:tr w:rsidR="00E8577A" w:rsidTr="00E8577A">
        <w:tc>
          <w:tcPr>
            <w:tcW w:w="4219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lastRenderedPageBreak/>
              <w:t>Методический кабинет: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Осуществление методической помощи педагогам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Организация консультаций, семинаров, педагогических советов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Выставка дидактических и методических материалов для организации работы с детьми по различным направления развития</w:t>
            </w:r>
          </w:p>
        </w:tc>
        <w:tc>
          <w:tcPr>
            <w:tcW w:w="5387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Библиотека педагогической и методической литературы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Библиотека периодических изданий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Пособия для занятий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Демонстрационный, раздаточный материал для занятий с детьми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Иллюстративный материал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Изделия народных промыслов</w:t>
            </w:r>
            <w:r>
              <w:rPr>
                <w:sz w:val="28"/>
                <w:szCs w:val="28"/>
              </w:rPr>
              <w:t xml:space="preserve"> 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Игрушки, муляжи.</w:t>
            </w:r>
          </w:p>
        </w:tc>
      </w:tr>
      <w:tr w:rsidR="00E8577A" w:rsidTr="00E8577A">
        <w:tc>
          <w:tcPr>
            <w:tcW w:w="4219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 xml:space="preserve">Музыкальный </w:t>
            </w:r>
            <w:r>
              <w:rPr>
                <w:sz w:val="28"/>
                <w:szCs w:val="28"/>
              </w:rPr>
              <w:t xml:space="preserve"> (</w:t>
            </w:r>
            <w:r w:rsidR="005B0C14">
              <w:rPr>
                <w:sz w:val="28"/>
                <w:szCs w:val="28"/>
              </w:rPr>
              <w:t>ф</w:t>
            </w:r>
            <w:r w:rsidRPr="00E8577A">
              <w:rPr>
                <w:sz w:val="28"/>
                <w:szCs w:val="28"/>
              </w:rPr>
              <w:t>изкультурный зал</w:t>
            </w:r>
            <w:r>
              <w:rPr>
                <w:sz w:val="28"/>
                <w:szCs w:val="28"/>
              </w:rPr>
              <w:t>)</w:t>
            </w:r>
            <w:r w:rsidRPr="00E8577A">
              <w:rPr>
                <w:sz w:val="28"/>
                <w:szCs w:val="28"/>
              </w:rPr>
              <w:t xml:space="preserve"> зал: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Занятия по музыкальному воспитанию</w:t>
            </w:r>
            <w:r>
              <w:rPr>
                <w:sz w:val="28"/>
                <w:szCs w:val="28"/>
              </w:rPr>
              <w:t>, физкультурные занятия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Индивидуальные занятия</w:t>
            </w:r>
          </w:p>
          <w:p w:rsid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Тематические досуги</w:t>
            </w:r>
          </w:p>
          <w:p w:rsidR="005B0C14" w:rsidRPr="00E8577A" w:rsidRDefault="005B0C14" w:rsidP="005B0C14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Спортивные досуги</w:t>
            </w:r>
          </w:p>
          <w:p w:rsidR="005B0C14" w:rsidRPr="00E8577A" w:rsidRDefault="005B0C14" w:rsidP="00E8577A">
            <w:pPr>
              <w:pStyle w:val="a3"/>
              <w:rPr>
                <w:sz w:val="28"/>
                <w:szCs w:val="28"/>
              </w:rPr>
            </w:pP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 xml:space="preserve">Развлечения 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Театральные представления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Праздники и утренники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5387" w:type="dxa"/>
          </w:tcPr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Музыкальный центр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Пианино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ЖК телевизор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</w:t>
            </w:r>
            <w:r w:rsidRPr="00E8577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узыкальные инструменты </w:t>
            </w:r>
          </w:p>
          <w:p w:rsidR="005B0C14" w:rsidRPr="00E8577A" w:rsidRDefault="005B0C14" w:rsidP="005B0C14">
            <w:pPr>
              <w:pStyle w:val="a3"/>
              <w:rPr>
                <w:sz w:val="28"/>
                <w:szCs w:val="28"/>
              </w:rPr>
            </w:pPr>
            <w:r w:rsidRPr="00E8577A">
              <w:rPr>
                <w:sz w:val="28"/>
                <w:szCs w:val="28"/>
              </w:rPr>
              <w:t>Спортивное оборудование для прыжков, метания, лазания</w:t>
            </w:r>
          </w:p>
          <w:p w:rsidR="00E8577A" w:rsidRPr="00E8577A" w:rsidRDefault="00E8577A" w:rsidP="00E8577A">
            <w:pPr>
              <w:pStyle w:val="a3"/>
              <w:rPr>
                <w:sz w:val="28"/>
                <w:szCs w:val="28"/>
              </w:rPr>
            </w:pPr>
          </w:p>
        </w:tc>
      </w:tr>
    </w:tbl>
    <w:p w:rsidR="006B794C" w:rsidRDefault="006B794C" w:rsidP="00371B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A3B8A" w:rsidRPr="00195FBA" w:rsidRDefault="006A3B8A" w:rsidP="00371B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43A8F" w:rsidRDefault="00F65B2D" w:rsidP="00F65B2D">
      <w:pPr>
        <w:pStyle w:val="a3"/>
        <w:jc w:val="center"/>
        <w:rPr>
          <w:rStyle w:val="FontStyle91"/>
          <w:b/>
          <w:i w:val="0"/>
          <w:sz w:val="28"/>
          <w:szCs w:val="28"/>
        </w:rPr>
      </w:pPr>
      <w:r w:rsidRPr="00F65B2D">
        <w:rPr>
          <w:rStyle w:val="FontStyle91"/>
          <w:b/>
          <w:i w:val="0"/>
          <w:sz w:val="28"/>
          <w:szCs w:val="28"/>
        </w:rPr>
        <w:t>Создание развивающей среды для от 2 до 3 лет</w:t>
      </w:r>
    </w:p>
    <w:p w:rsidR="00F65B2D" w:rsidRDefault="00F65B2D" w:rsidP="00F65B2D">
      <w:pPr>
        <w:pStyle w:val="a3"/>
        <w:rPr>
          <w:rStyle w:val="FontStyle91"/>
          <w:b/>
          <w:i w:val="0"/>
          <w:sz w:val="28"/>
          <w:szCs w:val="28"/>
        </w:rPr>
      </w:pPr>
    </w:p>
    <w:p w:rsidR="00F65B2D" w:rsidRDefault="00F65B2D" w:rsidP="00F65B2D">
      <w:pPr>
        <w:pStyle w:val="a3"/>
        <w:rPr>
          <w:rStyle w:val="FontStyle91"/>
          <w:b/>
          <w:i w:val="0"/>
          <w:sz w:val="28"/>
          <w:szCs w:val="28"/>
        </w:rPr>
      </w:pPr>
      <w:r>
        <w:rPr>
          <w:rStyle w:val="FontStyle91"/>
          <w:b/>
          <w:i w:val="0"/>
          <w:sz w:val="28"/>
          <w:szCs w:val="28"/>
        </w:rPr>
        <w:t>игровой материал:</w:t>
      </w:r>
    </w:p>
    <w:p w:rsidR="00F65B2D" w:rsidRDefault="00C92A0C" w:rsidP="00F65B2D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м</w:t>
      </w:r>
      <w:r w:rsidR="00F65B2D">
        <w:rPr>
          <w:rStyle w:val="FontStyle91"/>
          <w:i w:val="0"/>
          <w:sz w:val="28"/>
          <w:szCs w:val="28"/>
        </w:rPr>
        <w:t>озаики</w:t>
      </w:r>
    </w:p>
    <w:p w:rsidR="00F65B2D" w:rsidRDefault="00F65B2D" w:rsidP="00F65B2D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матрешки </w:t>
      </w:r>
    </w:p>
    <w:p w:rsidR="00F65B2D" w:rsidRDefault="00F65B2D" w:rsidP="00F65B2D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пирамидки</w:t>
      </w:r>
    </w:p>
    <w:p w:rsidR="00F65B2D" w:rsidRDefault="00F65B2D" w:rsidP="00F65B2D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панели с отверстиями разных форм и вкладыши</w:t>
      </w:r>
    </w:p>
    <w:p w:rsidR="00F65B2D" w:rsidRDefault="00F65B2D" w:rsidP="00F65B2D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коробки разных размеров</w:t>
      </w:r>
    </w:p>
    <w:p w:rsidR="00F65B2D" w:rsidRDefault="00F65B2D" w:rsidP="00F65B2D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банки с крышками</w:t>
      </w:r>
    </w:p>
    <w:p w:rsidR="00F65B2D" w:rsidRDefault="00F65B2D" w:rsidP="00F65B2D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кубики</w:t>
      </w:r>
    </w:p>
    <w:p w:rsidR="00F65B2D" w:rsidRPr="00F65B2D" w:rsidRDefault="00F65B2D" w:rsidP="00F65B2D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мячи</w:t>
      </w:r>
    </w:p>
    <w:p w:rsidR="00743A8F" w:rsidRPr="00743A8F" w:rsidRDefault="00F65B2D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машинки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книжки с цветными картинками</w:t>
      </w:r>
    </w:p>
    <w:p w:rsidR="00743A8F" w:rsidRPr="00743A8F" w:rsidRDefault="00F65B2D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конструкторы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lastRenderedPageBreak/>
        <w:t>погремушки</w:t>
      </w:r>
    </w:p>
    <w:p w:rsidR="00743A8F" w:rsidRPr="00743A8F" w:rsidRDefault="0064268C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конструкторы  </w:t>
      </w:r>
      <w:r w:rsidR="00743A8F" w:rsidRPr="00743A8F">
        <w:rPr>
          <w:rStyle w:val="FontStyle91"/>
          <w:i w:val="0"/>
          <w:sz w:val="28"/>
          <w:szCs w:val="28"/>
        </w:rPr>
        <w:t>лего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напольные игрушки</w:t>
      </w:r>
    </w:p>
    <w:p w:rsidR="00F65B2D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рез</w:t>
      </w:r>
      <w:r w:rsidR="00F65B2D">
        <w:rPr>
          <w:rStyle w:val="FontStyle91"/>
          <w:i w:val="0"/>
          <w:sz w:val="28"/>
          <w:szCs w:val="28"/>
        </w:rPr>
        <w:t>иновые и пластмассовые животные</w:t>
      </w:r>
    </w:p>
    <w:p w:rsidR="00743A8F" w:rsidRPr="00F65B2D" w:rsidRDefault="00743A8F" w:rsidP="00743A8F">
      <w:pPr>
        <w:pStyle w:val="a3"/>
        <w:rPr>
          <w:rStyle w:val="FontStyle91"/>
          <w:b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 xml:space="preserve"> </w:t>
      </w:r>
      <w:r w:rsidR="00F65B2D">
        <w:rPr>
          <w:rStyle w:val="FontStyle92"/>
          <w:b/>
          <w:sz w:val="28"/>
          <w:szCs w:val="28"/>
        </w:rPr>
        <w:t>м</w:t>
      </w:r>
      <w:r w:rsidRPr="00F65B2D">
        <w:rPr>
          <w:rStyle w:val="FontStyle92"/>
          <w:b/>
          <w:sz w:val="28"/>
          <w:szCs w:val="28"/>
        </w:rPr>
        <w:t>атериал для сюжетных игр: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куклы и животные разных размеров,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одежда для кукол, игрушечная мебель,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строительные материалы различных фор</w:t>
      </w:r>
      <w:r w:rsidR="00F65B2D">
        <w:rPr>
          <w:rStyle w:val="FontStyle91"/>
          <w:i w:val="0"/>
          <w:sz w:val="28"/>
          <w:szCs w:val="28"/>
        </w:rPr>
        <w:t xml:space="preserve">м </w:t>
      </w:r>
      <w:r w:rsidRPr="00743A8F">
        <w:rPr>
          <w:rStyle w:val="FontStyle106"/>
          <w:sz w:val="28"/>
          <w:szCs w:val="28"/>
        </w:rPr>
        <w:t xml:space="preserve"> </w:t>
      </w:r>
      <w:r w:rsidRPr="00743A8F">
        <w:rPr>
          <w:rStyle w:val="FontStyle91"/>
          <w:i w:val="0"/>
          <w:sz w:val="28"/>
          <w:szCs w:val="28"/>
        </w:rPr>
        <w:t>и цветов,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игрушечные телефоны,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декорации для кукольного театра,</w:t>
      </w:r>
    </w:p>
    <w:p w:rsidR="00F65B2D" w:rsidRDefault="00F65B2D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неоформленный материал (кубики, палоч</w:t>
      </w:r>
      <w:r w:rsidR="00743A8F" w:rsidRPr="00743A8F">
        <w:rPr>
          <w:rStyle w:val="FontStyle91"/>
          <w:i w:val="0"/>
          <w:sz w:val="28"/>
          <w:szCs w:val="28"/>
        </w:rPr>
        <w:t>ки, лоску</w:t>
      </w:r>
      <w:r>
        <w:rPr>
          <w:rStyle w:val="FontStyle91"/>
          <w:i w:val="0"/>
          <w:sz w:val="28"/>
          <w:szCs w:val="28"/>
        </w:rPr>
        <w:t>тки и пр.)</w:t>
      </w:r>
    </w:p>
    <w:p w:rsidR="00743A8F" w:rsidRPr="00F65B2D" w:rsidRDefault="00F65B2D" w:rsidP="00C92A0C">
      <w:pPr>
        <w:pStyle w:val="a3"/>
        <w:rPr>
          <w:rStyle w:val="FontStyle92"/>
          <w:b/>
          <w:sz w:val="28"/>
          <w:szCs w:val="28"/>
        </w:rPr>
      </w:pPr>
      <w:r>
        <w:rPr>
          <w:rStyle w:val="FontStyle92"/>
          <w:b/>
          <w:sz w:val="28"/>
          <w:szCs w:val="28"/>
        </w:rPr>
        <w:t>м</w:t>
      </w:r>
      <w:r w:rsidR="00743A8F" w:rsidRPr="00F65B2D">
        <w:rPr>
          <w:rStyle w:val="FontStyle92"/>
          <w:b/>
          <w:sz w:val="28"/>
          <w:szCs w:val="28"/>
        </w:rPr>
        <w:t>атер</w:t>
      </w:r>
      <w:r w:rsidR="006A3B8A">
        <w:rPr>
          <w:rStyle w:val="FontStyle92"/>
          <w:b/>
          <w:sz w:val="28"/>
          <w:szCs w:val="28"/>
        </w:rPr>
        <w:t>иал и оборудование для музыкаль</w:t>
      </w:r>
      <w:r w:rsidR="00743A8F" w:rsidRPr="00F65B2D">
        <w:rPr>
          <w:rStyle w:val="FontStyle92"/>
          <w:b/>
          <w:sz w:val="28"/>
          <w:szCs w:val="28"/>
        </w:rPr>
        <w:t>ного развития: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музыкальные инструменты,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кукольный театр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другие виды театра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уголок ряжения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погремушки</w:t>
      </w:r>
    </w:p>
    <w:p w:rsidR="00743A8F" w:rsidRPr="00F65B2D" w:rsidRDefault="00743A8F" w:rsidP="00743A8F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звучащие игруш</w:t>
      </w:r>
      <w:r w:rsidR="00F65B2D">
        <w:rPr>
          <w:rStyle w:val="FontStyle91"/>
          <w:i w:val="0"/>
          <w:sz w:val="28"/>
          <w:szCs w:val="28"/>
        </w:rPr>
        <w:t>ки</w:t>
      </w:r>
    </w:p>
    <w:p w:rsidR="00743A8F" w:rsidRPr="00743A8F" w:rsidRDefault="00743A8F" w:rsidP="00743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B2D" w:rsidRDefault="00743A8F" w:rsidP="00C92A0C">
      <w:pPr>
        <w:pStyle w:val="a3"/>
        <w:rPr>
          <w:rStyle w:val="FontStyle92"/>
          <w:b/>
          <w:sz w:val="28"/>
          <w:szCs w:val="28"/>
        </w:rPr>
      </w:pPr>
      <w:r w:rsidRPr="00F65B2D">
        <w:rPr>
          <w:rStyle w:val="FontStyle92"/>
          <w:b/>
          <w:sz w:val="28"/>
          <w:szCs w:val="28"/>
        </w:rPr>
        <w:t>матери</w:t>
      </w:r>
      <w:r w:rsidR="00F65B2D" w:rsidRPr="00F65B2D">
        <w:rPr>
          <w:rStyle w:val="FontStyle92"/>
          <w:b/>
          <w:sz w:val="28"/>
          <w:szCs w:val="28"/>
        </w:rPr>
        <w:t>алы и оборудование для продукти</w:t>
      </w:r>
      <w:r w:rsidRPr="00F65B2D">
        <w:rPr>
          <w:rStyle w:val="FontStyle92"/>
          <w:b/>
          <w:sz w:val="28"/>
          <w:szCs w:val="28"/>
        </w:rPr>
        <w:t xml:space="preserve">вной и творческой </w:t>
      </w:r>
      <w:r w:rsidR="00F65B2D">
        <w:rPr>
          <w:rStyle w:val="FontStyle92"/>
          <w:b/>
          <w:sz w:val="28"/>
          <w:szCs w:val="28"/>
        </w:rPr>
        <w:t xml:space="preserve">   </w:t>
      </w:r>
    </w:p>
    <w:p w:rsidR="00743A8F" w:rsidRPr="00F65B2D" w:rsidRDefault="00743A8F" w:rsidP="00C92A0C">
      <w:pPr>
        <w:pStyle w:val="a3"/>
        <w:rPr>
          <w:rStyle w:val="FontStyle92"/>
          <w:b/>
          <w:sz w:val="28"/>
          <w:szCs w:val="28"/>
        </w:rPr>
      </w:pPr>
      <w:r w:rsidRPr="00F65B2D">
        <w:rPr>
          <w:rStyle w:val="FontStyle92"/>
          <w:b/>
          <w:sz w:val="28"/>
          <w:szCs w:val="28"/>
        </w:rPr>
        <w:t>деятельности: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листы бумаги и альбомы,</w:t>
      </w:r>
    </w:p>
    <w:p w:rsidR="00743A8F" w:rsidRPr="00F65B2D" w:rsidRDefault="00743A8F" w:rsidP="00743A8F">
      <w:pPr>
        <w:pStyle w:val="a3"/>
        <w:rPr>
          <w:rStyle w:val="FontStyle105"/>
          <w:b w:val="0"/>
          <w:bCs w:val="0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кисти,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краски,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карандаши,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фломастеры,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пластилин,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глина,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столы для работ</w:t>
      </w:r>
      <w:r w:rsidR="00F65B2D">
        <w:rPr>
          <w:rStyle w:val="FontStyle91"/>
          <w:i w:val="0"/>
          <w:sz w:val="28"/>
          <w:szCs w:val="28"/>
        </w:rPr>
        <w:t>ы с различными матери</w:t>
      </w:r>
      <w:r w:rsidRPr="00743A8F">
        <w:rPr>
          <w:rStyle w:val="FontStyle91"/>
          <w:i w:val="0"/>
          <w:sz w:val="28"/>
          <w:szCs w:val="28"/>
        </w:rPr>
        <w:t>а</w:t>
      </w:r>
      <w:r w:rsidR="00F65B2D">
        <w:rPr>
          <w:rStyle w:val="FontStyle91"/>
          <w:i w:val="0"/>
          <w:sz w:val="28"/>
          <w:szCs w:val="28"/>
        </w:rPr>
        <w:t>ла</w:t>
      </w:r>
      <w:r w:rsidRPr="00743A8F">
        <w:rPr>
          <w:rStyle w:val="FontStyle91"/>
          <w:i w:val="0"/>
          <w:sz w:val="28"/>
          <w:szCs w:val="28"/>
        </w:rPr>
        <w:t>ми,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доски для рисования,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подставки для работ из пластилина,</w:t>
      </w:r>
    </w:p>
    <w:p w:rsidR="00743A8F" w:rsidRPr="00743A8F" w:rsidRDefault="00F65B2D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баночки для воды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трафареты</w:t>
      </w:r>
    </w:p>
    <w:p w:rsidR="00743A8F" w:rsidRPr="00F65B2D" w:rsidRDefault="00743A8F" w:rsidP="00C92A0C">
      <w:pPr>
        <w:pStyle w:val="a3"/>
        <w:rPr>
          <w:rStyle w:val="FontStyle92"/>
          <w:b/>
          <w:sz w:val="28"/>
          <w:szCs w:val="28"/>
        </w:rPr>
      </w:pPr>
      <w:r w:rsidRPr="00F65B2D">
        <w:rPr>
          <w:rStyle w:val="FontStyle92"/>
          <w:b/>
          <w:sz w:val="28"/>
          <w:szCs w:val="28"/>
        </w:rPr>
        <w:t>игрушки для игр во время прогулок: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ведерки,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лопатки,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формочки,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совочки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мячи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каталки</w:t>
      </w:r>
    </w:p>
    <w:p w:rsidR="00743A8F" w:rsidRPr="00F65B2D" w:rsidRDefault="00743A8F" w:rsidP="00C92A0C">
      <w:pPr>
        <w:pStyle w:val="a3"/>
        <w:rPr>
          <w:rStyle w:val="FontStyle92"/>
          <w:b/>
          <w:sz w:val="28"/>
          <w:szCs w:val="28"/>
        </w:rPr>
      </w:pPr>
      <w:r w:rsidRPr="00F65B2D">
        <w:rPr>
          <w:rStyle w:val="FontStyle92"/>
          <w:b/>
          <w:sz w:val="28"/>
          <w:szCs w:val="28"/>
        </w:rPr>
        <w:t xml:space="preserve">игры и </w:t>
      </w:r>
      <w:r w:rsidR="00F65B2D">
        <w:rPr>
          <w:rStyle w:val="FontStyle92"/>
          <w:b/>
          <w:sz w:val="28"/>
          <w:szCs w:val="28"/>
        </w:rPr>
        <w:t>оборудование для развития движ</w:t>
      </w:r>
      <w:r w:rsidRPr="00F65B2D">
        <w:rPr>
          <w:rStyle w:val="FontStyle92"/>
          <w:b/>
          <w:sz w:val="28"/>
          <w:szCs w:val="28"/>
        </w:rPr>
        <w:t>ений: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игрушки для катания и бросания,</w:t>
      </w:r>
      <w:r w:rsidRPr="00743A8F">
        <w:rPr>
          <w:rStyle w:val="FontStyle91"/>
          <w:i w:val="0"/>
          <w:sz w:val="28"/>
          <w:szCs w:val="28"/>
        </w:rPr>
        <w:tab/>
      </w:r>
      <w:r w:rsidR="00F65B2D">
        <w:rPr>
          <w:rStyle w:val="FontStyle77"/>
          <w:sz w:val="28"/>
          <w:szCs w:val="28"/>
        </w:rPr>
        <w:t xml:space="preserve"> 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скамейки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дуга для подлезания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шведская стенка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lastRenderedPageBreak/>
        <w:t>ребристая доска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оздоровительные коврики.</w:t>
      </w:r>
    </w:p>
    <w:p w:rsidR="00F65B2D" w:rsidRDefault="00F65B2D" w:rsidP="00743A8F">
      <w:pPr>
        <w:pStyle w:val="a3"/>
        <w:rPr>
          <w:rStyle w:val="FontStyle91"/>
          <w:i w:val="0"/>
          <w:sz w:val="28"/>
          <w:szCs w:val="28"/>
        </w:rPr>
      </w:pPr>
    </w:p>
    <w:p w:rsidR="00743A8F" w:rsidRPr="00743A8F" w:rsidRDefault="00743A8F" w:rsidP="00F65B2D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</w:t>
      </w:r>
      <w:r w:rsidR="00F65B2D">
        <w:rPr>
          <w:rStyle w:val="FontStyle91"/>
          <w:i w:val="0"/>
          <w:sz w:val="28"/>
          <w:szCs w:val="28"/>
        </w:rPr>
        <w:t>грушки в помещении расположены по</w:t>
      </w:r>
      <w:r w:rsidRPr="00743A8F">
        <w:rPr>
          <w:rStyle w:val="FontStyle91"/>
          <w:i w:val="0"/>
          <w:sz w:val="28"/>
          <w:szCs w:val="28"/>
        </w:rPr>
        <w:t xml:space="preserve"> тематическому принципу с тем, чтоб</w:t>
      </w:r>
      <w:r w:rsidR="00F65B2D">
        <w:rPr>
          <w:rStyle w:val="FontStyle91"/>
          <w:i w:val="0"/>
          <w:sz w:val="28"/>
          <w:szCs w:val="28"/>
        </w:rPr>
        <w:t>ы каждый ребенок мог выбрать се</w:t>
      </w:r>
      <w:r w:rsidRPr="00743A8F">
        <w:rPr>
          <w:rStyle w:val="FontStyle91"/>
          <w:i w:val="0"/>
          <w:sz w:val="28"/>
          <w:szCs w:val="28"/>
        </w:rPr>
        <w:t>бе занятие по душе, и не мешал сверстнику.</w:t>
      </w:r>
    </w:p>
    <w:p w:rsidR="00743A8F" w:rsidRPr="00743A8F" w:rsidRDefault="00743A8F" w:rsidP="00F65B2D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В помещ</w:t>
      </w:r>
      <w:r w:rsidR="00F65B2D">
        <w:rPr>
          <w:rStyle w:val="FontStyle91"/>
          <w:i w:val="0"/>
          <w:sz w:val="28"/>
          <w:szCs w:val="28"/>
        </w:rPr>
        <w:t xml:space="preserve">ении есть место для совместных </w:t>
      </w:r>
      <w:r w:rsidRPr="00743A8F">
        <w:rPr>
          <w:rStyle w:val="FontStyle91"/>
          <w:i w:val="0"/>
          <w:sz w:val="28"/>
          <w:szCs w:val="28"/>
        </w:rPr>
        <w:t>игр детей.</w:t>
      </w:r>
    </w:p>
    <w:p w:rsidR="00743A8F" w:rsidRPr="00743A8F" w:rsidRDefault="00743A8F" w:rsidP="00B02C06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Все иг</w:t>
      </w:r>
      <w:r w:rsidR="00F65B2D">
        <w:rPr>
          <w:rStyle w:val="FontStyle91"/>
          <w:i w:val="0"/>
          <w:sz w:val="28"/>
          <w:szCs w:val="28"/>
        </w:rPr>
        <w:t>рушки и материалы для работы до</w:t>
      </w:r>
      <w:r w:rsidRPr="00743A8F">
        <w:rPr>
          <w:rStyle w:val="FontStyle91"/>
          <w:i w:val="0"/>
          <w:sz w:val="28"/>
          <w:szCs w:val="28"/>
        </w:rPr>
        <w:t>ступны детям.</w:t>
      </w:r>
    </w:p>
    <w:p w:rsidR="00743A8F" w:rsidRPr="00743A8F" w:rsidRDefault="00743A8F" w:rsidP="00B02C06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Пом</w:t>
      </w:r>
      <w:r w:rsidR="00F65B2D">
        <w:rPr>
          <w:rStyle w:val="FontStyle91"/>
          <w:i w:val="0"/>
          <w:sz w:val="28"/>
          <w:szCs w:val="28"/>
        </w:rPr>
        <w:t>ещение украшено яркими картинками и на стенах.</w:t>
      </w:r>
    </w:p>
    <w:p w:rsidR="00743A8F" w:rsidRDefault="00743A8F" w:rsidP="00B02C06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В группах имеется</w:t>
      </w:r>
      <w:r w:rsidR="00B02C06">
        <w:rPr>
          <w:rStyle w:val="FontStyle91"/>
          <w:i w:val="0"/>
          <w:sz w:val="28"/>
          <w:szCs w:val="28"/>
        </w:rPr>
        <w:t xml:space="preserve"> оригинальный дидакт</w:t>
      </w:r>
      <w:r w:rsidRPr="00743A8F">
        <w:rPr>
          <w:rStyle w:val="FontStyle91"/>
          <w:i w:val="0"/>
          <w:sz w:val="28"/>
          <w:szCs w:val="28"/>
        </w:rPr>
        <w:t>ический материал, изготовленный сотрудн</w:t>
      </w:r>
      <w:r w:rsidR="00B02C06">
        <w:rPr>
          <w:rStyle w:val="FontStyle91"/>
          <w:i w:val="0"/>
          <w:sz w:val="28"/>
          <w:szCs w:val="28"/>
        </w:rPr>
        <w:t>иками (для развития сенсорики, т</w:t>
      </w:r>
      <w:r w:rsidRPr="00743A8F">
        <w:rPr>
          <w:rStyle w:val="FontStyle91"/>
          <w:i w:val="0"/>
          <w:sz w:val="28"/>
          <w:szCs w:val="28"/>
        </w:rPr>
        <w:t>онкой моторики, сюжетных игр и пр.).</w:t>
      </w:r>
    </w:p>
    <w:p w:rsidR="00B02C06" w:rsidRPr="00743A8F" w:rsidRDefault="00B02C06" w:rsidP="00B02C06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</w:p>
    <w:p w:rsidR="00743A8F" w:rsidRDefault="00B02C06" w:rsidP="00B02C06">
      <w:pPr>
        <w:pStyle w:val="a3"/>
        <w:jc w:val="center"/>
        <w:rPr>
          <w:rStyle w:val="FontStyle82"/>
          <w:b/>
          <w:sz w:val="28"/>
          <w:szCs w:val="28"/>
        </w:rPr>
      </w:pPr>
      <w:r>
        <w:rPr>
          <w:rStyle w:val="FontStyle82"/>
          <w:b/>
          <w:sz w:val="28"/>
          <w:szCs w:val="28"/>
        </w:rPr>
        <w:t>Создание развивающей среды д</w:t>
      </w:r>
      <w:r w:rsidR="00743A8F" w:rsidRPr="00B02C06">
        <w:rPr>
          <w:rStyle w:val="FontStyle82"/>
          <w:b/>
          <w:sz w:val="28"/>
          <w:szCs w:val="28"/>
        </w:rPr>
        <w:t xml:space="preserve">ля детей от 3 до </w:t>
      </w:r>
      <w:r w:rsidR="00743A8F" w:rsidRPr="00B02C06">
        <w:rPr>
          <w:rStyle w:val="FontStyle79"/>
          <w:b w:val="0"/>
          <w:spacing w:val="-10"/>
          <w:sz w:val="28"/>
          <w:szCs w:val="28"/>
        </w:rPr>
        <w:t>7</w:t>
      </w:r>
      <w:r w:rsidR="00743A8F" w:rsidRPr="00B02C06">
        <w:rPr>
          <w:rStyle w:val="FontStyle79"/>
          <w:b w:val="0"/>
          <w:sz w:val="28"/>
          <w:szCs w:val="28"/>
        </w:rPr>
        <w:t xml:space="preserve"> </w:t>
      </w:r>
      <w:r w:rsidR="00743A8F" w:rsidRPr="00B02C06">
        <w:rPr>
          <w:rStyle w:val="FontStyle82"/>
          <w:b/>
          <w:sz w:val="28"/>
          <w:szCs w:val="28"/>
        </w:rPr>
        <w:t>лет</w:t>
      </w:r>
    </w:p>
    <w:p w:rsidR="00B02C06" w:rsidRPr="00B02C06" w:rsidRDefault="00B02C06" w:rsidP="00B02C06">
      <w:pPr>
        <w:pStyle w:val="a3"/>
        <w:jc w:val="center"/>
        <w:rPr>
          <w:rStyle w:val="FontStyle82"/>
          <w:b/>
          <w:sz w:val="28"/>
          <w:szCs w:val="28"/>
        </w:rPr>
      </w:pPr>
    </w:p>
    <w:p w:rsidR="00743A8F" w:rsidRPr="00743A8F" w:rsidRDefault="00743A8F" w:rsidP="00B02C06">
      <w:pPr>
        <w:pStyle w:val="a3"/>
        <w:ind w:firstLine="708"/>
        <w:jc w:val="both"/>
        <w:rPr>
          <w:rStyle w:val="FontStyle92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В группах созданы условия</w:t>
      </w:r>
      <w:r w:rsidR="00B02C06">
        <w:rPr>
          <w:rStyle w:val="FontStyle91"/>
          <w:i w:val="0"/>
          <w:sz w:val="28"/>
          <w:szCs w:val="28"/>
        </w:rPr>
        <w:t xml:space="preserve"> для совмест</w:t>
      </w:r>
      <w:r w:rsidRPr="00743A8F">
        <w:rPr>
          <w:rStyle w:val="FontStyle91"/>
          <w:i w:val="0"/>
          <w:sz w:val="28"/>
          <w:szCs w:val="28"/>
        </w:rPr>
        <w:t xml:space="preserve">ной и индивидуальной активности детей, в том числе «уголки уединения». </w:t>
      </w:r>
      <w:r w:rsidR="00B02C06">
        <w:rPr>
          <w:rStyle w:val="FontStyle92"/>
          <w:sz w:val="28"/>
          <w:szCs w:val="28"/>
        </w:rPr>
        <w:t xml:space="preserve"> </w:t>
      </w:r>
    </w:p>
    <w:p w:rsidR="00743A8F" w:rsidRPr="00B02C06" w:rsidRDefault="00743A8F" w:rsidP="00743A8F">
      <w:pPr>
        <w:pStyle w:val="a3"/>
        <w:rPr>
          <w:rStyle w:val="FontStyle92"/>
          <w:b/>
          <w:sz w:val="28"/>
          <w:szCs w:val="28"/>
        </w:rPr>
      </w:pPr>
      <w:r w:rsidRPr="00B02C06">
        <w:rPr>
          <w:rStyle w:val="FontStyle92"/>
          <w:b/>
          <w:sz w:val="28"/>
          <w:szCs w:val="28"/>
        </w:rPr>
        <w:t>Дидактические игры: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лото,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домино,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наборы картинок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иг</w:t>
      </w:r>
      <w:r w:rsidR="00B02C06">
        <w:rPr>
          <w:rStyle w:val="FontStyle91"/>
          <w:i w:val="0"/>
          <w:sz w:val="28"/>
          <w:szCs w:val="28"/>
        </w:rPr>
        <w:t>ры для интеллектуального развития</w:t>
      </w:r>
      <w:r w:rsidRPr="00743A8F">
        <w:rPr>
          <w:rStyle w:val="FontStyle91"/>
          <w:i w:val="0"/>
          <w:sz w:val="28"/>
          <w:szCs w:val="28"/>
        </w:rPr>
        <w:t xml:space="preserve"> (шашки, шахматы и др)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настольно-печатные игры по раздела</w:t>
      </w:r>
      <w:r w:rsidR="00B02C06">
        <w:rPr>
          <w:rStyle w:val="FontStyle91"/>
          <w:i w:val="0"/>
          <w:sz w:val="28"/>
          <w:szCs w:val="28"/>
        </w:rPr>
        <w:t>м</w:t>
      </w:r>
      <w:r w:rsidRPr="00743A8F">
        <w:rPr>
          <w:rStyle w:val="FontStyle101"/>
          <w:sz w:val="28"/>
          <w:szCs w:val="28"/>
        </w:rPr>
        <w:t xml:space="preserve"> </w:t>
      </w:r>
      <w:r w:rsidRPr="00743A8F">
        <w:rPr>
          <w:rStyle w:val="FontStyle91"/>
          <w:i w:val="0"/>
          <w:sz w:val="28"/>
          <w:szCs w:val="28"/>
        </w:rPr>
        <w:t>программы</w:t>
      </w:r>
    </w:p>
    <w:p w:rsidR="00743A8F" w:rsidRPr="00B02C06" w:rsidRDefault="00B02C06" w:rsidP="00743A8F">
      <w:pPr>
        <w:pStyle w:val="a3"/>
        <w:rPr>
          <w:rStyle w:val="FontStyle91"/>
          <w:b/>
          <w:bCs/>
          <w:i w:val="0"/>
          <w:iCs w:val="0"/>
          <w:sz w:val="28"/>
          <w:szCs w:val="28"/>
        </w:rPr>
      </w:pPr>
      <w:r>
        <w:rPr>
          <w:rStyle w:val="FontStyle104"/>
          <w:sz w:val="28"/>
          <w:szCs w:val="28"/>
        </w:rPr>
        <w:t xml:space="preserve"> </w:t>
      </w:r>
    </w:p>
    <w:p w:rsidR="00743A8F" w:rsidRPr="00743A8F" w:rsidRDefault="00743A8F" w:rsidP="00B02C06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В</w:t>
      </w:r>
      <w:r w:rsidR="00B02C06">
        <w:rPr>
          <w:rStyle w:val="FontStyle91"/>
          <w:i w:val="0"/>
          <w:sz w:val="28"/>
          <w:szCs w:val="28"/>
        </w:rPr>
        <w:t xml:space="preserve"> группах, в свободном доступе для</w:t>
      </w:r>
      <w:r w:rsidRPr="00743A8F">
        <w:rPr>
          <w:rStyle w:val="FontStyle91"/>
          <w:i w:val="0"/>
          <w:sz w:val="28"/>
          <w:szCs w:val="28"/>
        </w:rPr>
        <w:t xml:space="preserve"> детей имеются необходимые материалы</w:t>
      </w:r>
      <w:r w:rsidR="00B02C06">
        <w:rPr>
          <w:rStyle w:val="FontStyle91"/>
          <w:i w:val="0"/>
          <w:sz w:val="28"/>
          <w:szCs w:val="28"/>
        </w:rPr>
        <w:t xml:space="preserve"> для рисования, лепки и апплика</w:t>
      </w:r>
      <w:r w:rsidRPr="00743A8F">
        <w:rPr>
          <w:rStyle w:val="FontStyle91"/>
          <w:i w:val="0"/>
          <w:sz w:val="28"/>
          <w:szCs w:val="28"/>
        </w:rPr>
        <w:t>ции, художественного труда.</w:t>
      </w:r>
    </w:p>
    <w:p w:rsidR="00743A8F" w:rsidRPr="00743A8F" w:rsidRDefault="00743A8F" w:rsidP="00743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A8F" w:rsidRPr="00B02C06" w:rsidRDefault="00743A8F" w:rsidP="00743A8F">
      <w:pPr>
        <w:pStyle w:val="a3"/>
        <w:rPr>
          <w:rStyle w:val="FontStyle92"/>
          <w:b/>
          <w:sz w:val="28"/>
          <w:szCs w:val="28"/>
        </w:rPr>
      </w:pPr>
      <w:r w:rsidRPr="00B02C06">
        <w:rPr>
          <w:rStyle w:val="FontStyle92"/>
          <w:b/>
          <w:sz w:val="28"/>
          <w:szCs w:val="28"/>
        </w:rPr>
        <w:t>Театрализованная деятельность: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- разнообразные виды театров: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настольный</w:t>
      </w:r>
    </w:p>
    <w:p w:rsidR="00B02C06" w:rsidRDefault="00B02C06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 картонажный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конусный</w:t>
      </w:r>
      <w:r w:rsidRPr="00743A8F">
        <w:rPr>
          <w:rStyle w:val="FontStyle91"/>
          <w:i w:val="0"/>
          <w:sz w:val="28"/>
          <w:szCs w:val="28"/>
        </w:rPr>
        <w:tab/>
        <w:t>,.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пальчиковый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фартучный и др.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- специал</w:t>
      </w:r>
      <w:r w:rsidR="0064268C">
        <w:rPr>
          <w:rStyle w:val="FontStyle91"/>
          <w:i w:val="0"/>
          <w:sz w:val="28"/>
          <w:szCs w:val="28"/>
        </w:rPr>
        <w:t>ьное оснащение для сценок и спе</w:t>
      </w:r>
      <w:r w:rsidRPr="00743A8F">
        <w:rPr>
          <w:rStyle w:val="FontStyle91"/>
          <w:i w:val="0"/>
          <w:sz w:val="28"/>
          <w:szCs w:val="28"/>
        </w:rPr>
        <w:t>ктаклей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наборы кукол,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ширмы,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костюмы,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маски,</w:t>
      </w:r>
    </w:p>
    <w:p w:rsidR="00B02C06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театральные атрибуты.</w:t>
      </w:r>
    </w:p>
    <w:p w:rsidR="00B02C06" w:rsidRDefault="00743A8F" w:rsidP="00B02C06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В гр</w:t>
      </w:r>
      <w:r w:rsidR="00B02C06">
        <w:rPr>
          <w:rStyle w:val="FontStyle91"/>
          <w:i w:val="0"/>
          <w:sz w:val="28"/>
          <w:szCs w:val="28"/>
        </w:rPr>
        <w:t>уппах имеются атрибуты, элементы</w:t>
      </w:r>
      <w:r w:rsidRPr="00743A8F">
        <w:rPr>
          <w:rStyle w:val="FontStyle91"/>
          <w:i w:val="0"/>
          <w:sz w:val="28"/>
          <w:szCs w:val="28"/>
        </w:rPr>
        <w:t xml:space="preserve">  костюмов для сюжетно-ролевых, режиссерск</w:t>
      </w:r>
      <w:r w:rsidR="00B02C06">
        <w:rPr>
          <w:rStyle w:val="FontStyle91"/>
          <w:i w:val="0"/>
          <w:sz w:val="28"/>
          <w:szCs w:val="28"/>
        </w:rPr>
        <w:t>их игр, игр-драматизаций.</w:t>
      </w:r>
    </w:p>
    <w:p w:rsidR="00743A8F" w:rsidRPr="00B02C06" w:rsidRDefault="00743A8F" w:rsidP="00743A8F">
      <w:pPr>
        <w:pStyle w:val="a3"/>
        <w:rPr>
          <w:rStyle w:val="FontStyle91"/>
          <w:b/>
          <w:i w:val="0"/>
          <w:iCs w:val="0"/>
          <w:sz w:val="28"/>
          <w:szCs w:val="28"/>
        </w:rPr>
      </w:pPr>
      <w:r w:rsidRPr="00B02C06">
        <w:rPr>
          <w:rStyle w:val="FontStyle92"/>
          <w:b/>
          <w:sz w:val="28"/>
          <w:szCs w:val="28"/>
        </w:rPr>
        <w:t>Музыкальная деятельность: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детские музыкальные инструменты.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муз</w:t>
      </w:r>
      <w:r w:rsidR="00B02C06">
        <w:rPr>
          <w:rStyle w:val="FontStyle91"/>
          <w:i w:val="0"/>
          <w:sz w:val="28"/>
          <w:szCs w:val="28"/>
        </w:rPr>
        <w:t>ыкально-дидактические игры и пособия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lastRenderedPageBreak/>
        <w:t>музыкальные игрушки.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</w:t>
      </w:r>
      <w:r w:rsidR="006A3B8A">
        <w:rPr>
          <w:rStyle w:val="FontStyle91"/>
          <w:i w:val="0"/>
          <w:sz w:val="28"/>
          <w:szCs w:val="28"/>
        </w:rPr>
        <w:t>узыкальная среда (звучит музыки</w:t>
      </w:r>
      <w:r w:rsidRPr="00743A8F">
        <w:rPr>
          <w:rStyle w:val="FontStyle91"/>
          <w:i w:val="0"/>
          <w:sz w:val="28"/>
          <w:szCs w:val="28"/>
        </w:rPr>
        <w:t xml:space="preserve"> во время занятий, режимных моментов)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аудиовизуальные средства</w:t>
      </w:r>
    </w:p>
    <w:p w:rsidR="00B02C06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 xml:space="preserve">звучащие игрушки </w:t>
      </w:r>
    </w:p>
    <w:p w:rsidR="00743A8F" w:rsidRPr="00B02C06" w:rsidRDefault="00743A8F" w:rsidP="00743A8F">
      <w:pPr>
        <w:pStyle w:val="a3"/>
        <w:rPr>
          <w:rStyle w:val="FontStyle92"/>
          <w:b/>
          <w:sz w:val="28"/>
          <w:szCs w:val="28"/>
        </w:rPr>
      </w:pPr>
      <w:r w:rsidRPr="00B02C06">
        <w:rPr>
          <w:rStyle w:val="FontStyle92"/>
          <w:b/>
          <w:sz w:val="28"/>
          <w:szCs w:val="28"/>
        </w:rPr>
        <w:t>Конструктивная деятельность: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мелкий (настольный) строительный материал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крупный (напольный) строите</w:t>
      </w:r>
      <w:r w:rsidR="00B02C06">
        <w:rPr>
          <w:rStyle w:val="FontStyle91"/>
          <w:i w:val="0"/>
          <w:sz w:val="28"/>
          <w:szCs w:val="28"/>
        </w:rPr>
        <w:t>льный</w:t>
      </w:r>
      <w:r w:rsidRPr="00743A8F">
        <w:rPr>
          <w:rStyle w:val="FontStyle91"/>
          <w:i w:val="0"/>
          <w:sz w:val="28"/>
          <w:szCs w:val="28"/>
        </w:rPr>
        <w:t xml:space="preserve"> материал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кон</w:t>
      </w:r>
      <w:r w:rsidR="00B02C06">
        <w:rPr>
          <w:rStyle w:val="FontStyle91"/>
          <w:i w:val="0"/>
          <w:sz w:val="28"/>
          <w:szCs w:val="28"/>
        </w:rPr>
        <w:t>структоры (деревянные, металличе</w:t>
      </w:r>
      <w:r w:rsidRPr="00743A8F">
        <w:rPr>
          <w:rStyle w:val="FontStyle91"/>
          <w:i w:val="0"/>
          <w:sz w:val="28"/>
          <w:szCs w:val="28"/>
        </w:rPr>
        <w:t>ские, пластмассовые, с различным</w:t>
      </w:r>
      <w:r w:rsidR="00B02C06">
        <w:rPr>
          <w:rStyle w:val="FontStyle91"/>
          <w:i w:val="0"/>
          <w:sz w:val="28"/>
          <w:szCs w:val="28"/>
        </w:rPr>
        <w:t>и способами соединения деталей)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 xml:space="preserve">мозаики, </w:t>
      </w:r>
    </w:p>
    <w:p w:rsidR="00743A8F" w:rsidRPr="00743A8F" w:rsidRDefault="00B02C06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разрезные картинки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бросовый материал</w:t>
      </w:r>
    </w:p>
    <w:p w:rsidR="00743A8F" w:rsidRPr="00B02C06" w:rsidRDefault="00B02C06" w:rsidP="00743A8F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природный материал для художеств</w:t>
      </w:r>
      <w:r w:rsidR="00743A8F" w:rsidRPr="00743A8F">
        <w:rPr>
          <w:rStyle w:val="FontStyle91"/>
          <w:i w:val="0"/>
          <w:sz w:val="28"/>
          <w:szCs w:val="28"/>
        </w:rPr>
        <w:t>енного конструирования.</w:t>
      </w:r>
    </w:p>
    <w:p w:rsidR="00743A8F" w:rsidRPr="00B02C06" w:rsidRDefault="00743A8F" w:rsidP="00743A8F">
      <w:pPr>
        <w:pStyle w:val="a3"/>
        <w:rPr>
          <w:rStyle w:val="FontStyle92"/>
          <w:b/>
          <w:sz w:val="28"/>
          <w:szCs w:val="28"/>
        </w:rPr>
      </w:pPr>
      <w:r w:rsidRPr="00B02C06">
        <w:rPr>
          <w:rStyle w:val="FontStyle92"/>
          <w:b/>
          <w:sz w:val="28"/>
          <w:szCs w:val="28"/>
        </w:rPr>
        <w:t>Экологическая культура: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уголки озеленения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наглядные пособия,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ил</w:t>
      </w:r>
      <w:r w:rsidR="00B02C06">
        <w:rPr>
          <w:rStyle w:val="FontStyle91"/>
          <w:i w:val="0"/>
          <w:sz w:val="28"/>
          <w:szCs w:val="28"/>
        </w:rPr>
        <w:t>люстративный материал для разви</w:t>
      </w:r>
      <w:r w:rsidRPr="00743A8F">
        <w:rPr>
          <w:rStyle w:val="FontStyle91"/>
          <w:i w:val="0"/>
          <w:sz w:val="28"/>
          <w:szCs w:val="28"/>
        </w:rPr>
        <w:t>тия экологической культуры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альбомы,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наборы картин,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дидактические игры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макеты</w:t>
      </w:r>
    </w:p>
    <w:p w:rsidR="00743A8F" w:rsidRPr="00743A8F" w:rsidRDefault="00B02C06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п</w:t>
      </w:r>
      <w:r w:rsidR="00743A8F" w:rsidRPr="00743A8F">
        <w:rPr>
          <w:rStyle w:val="FontStyle91"/>
          <w:i w:val="0"/>
          <w:sz w:val="28"/>
          <w:szCs w:val="28"/>
        </w:rPr>
        <w:t>аспорт растений</w:t>
      </w:r>
    </w:p>
    <w:p w:rsidR="00743A8F" w:rsidRPr="00743A8F" w:rsidRDefault="00B02C06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к</w:t>
      </w:r>
      <w:r w:rsidR="00743A8F" w:rsidRPr="00743A8F">
        <w:rPr>
          <w:rStyle w:val="FontStyle91"/>
          <w:i w:val="0"/>
          <w:sz w:val="28"/>
          <w:szCs w:val="28"/>
        </w:rPr>
        <w:t>алендарь природы</w:t>
      </w:r>
    </w:p>
    <w:p w:rsidR="00743A8F" w:rsidRPr="00743A8F" w:rsidRDefault="00B02C06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к</w:t>
      </w:r>
      <w:r w:rsidR="00743A8F" w:rsidRPr="00743A8F">
        <w:rPr>
          <w:rStyle w:val="FontStyle91"/>
          <w:i w:val="0"/>
          <w:sz w:val="28"/>
          <w:szCs w:val="28"/>
        </w:rPr>
        <w:t>алендарь наблюдений за птицами</w:t>
      </w:r>
    </w:p>
    <w:p w:rsidR="00743A8F" w:rsidRPr="00743A8F" w:rsidRDefault="00B02C06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лаборатории природы (для детского</w:t>
      </w:r>
      <w:r w:rsidR="00743A8F" w:rsidRPr="00743A8F">
        <w:rPr>
          <w:rStyle w:val="FontStyle91"/>
          <w:i w:val="0"/>
          <w:sz w:val="28"/>
          <w:szCs w:val="28"/>
        </w:rPr>
        <w:t xml:space="preserve"> экспериментирования)</w:t>
      </w:r>
    </w:p>
    <w:p w:rsidR="00743A8F" w:rsidRPr="00743A8F" w:rsidRDefault="00B02C06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ф</w:t>
      </w:r>
      <w:r w:rsidR="00743A8F" w:rsidRPr="00743A8F">
        <w:rPr>
          <w:rStyle w:val="FontStyle91"/>
          <w:i w:val="0"/>
          <w:sz w:val="28"/>
          <w:szCs w:val="28"/>
        </w:rPr>
        <w:t>артуки,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палочки для рыхления,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тряпочки,</w:t>
      </w:r>
    </w:p>
    <w:p w:rsidR="00743A8F" w:rsidRPr="007D713E" w:rsidRDefault="00743A8F" w:rsidP="00743A8F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лейк</w:t>
      </w:r>
      <w:r w:rsidR="00B02C06">
        <w:rPr>
          <w:rStyle w:val="FontStyle91"/>
          <w:i w:val="0"/>
          <w:sz w:val="28"/>
          <w:szCs w:val="28"/>
        </w:rPr>
        <w:t>и</w:t>
      </w:r>
    </w:p>
    <w:p w:rsidR="00743A8F" w:rsidRPr="00B02C06" w:rsidRDefault="007D713E" w:rsidP="00743A8F">
      <w:pPr>
        <w:pStyle w:val="a3"/>
        <w:rPr>
          <w:rStyle w:val="FontStyle92"/>
          <w:b/>
          <w:sz w:val="28"/>
          <w:szCs w:val="28"/>
        </w:rPr>
      </w:pPr>
      <w:r>
        <w:rPr>
          <w:rStyle w:val="FontStyle92"/>
          <w:b/>
          <w:sz w:val="28"/>
          <w:szCs w:val="28"/>
        </w:rPr>
        <w:t>р</w:t>
      </w:r>
      <w:r w:rsidR="00743A8F" w:rsidRPr="00B02C06">
        <w:rPr>
          <w:rStyle w:val="FontStyle92"/>
          <w:b/>
          <w:sz w:val="28"/>
          <w:szCs w:val="28"/>
        </w:rPr>
        <w:t>азвитие представлений о человеке в и тории и культуре:</w:t>
      </w:r>
    </w:p>
    <w:p w:rsidR="007D713E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уголок краеведения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 xml:space="preserve"> подборки книг,</w:t>
      </w:r>
      <w:r w:rsidR="007D713E">
        <w:rPr>
          <w:rStyle w:val="FontStyle91"/>
          <w:i w:val="0"/>
          <w:sz w:val="28"/>
          <w:szCs w:val="28"/>
        </w:rPr>
        <w:t xml:space="preserve"> </w:t>
      </w:r>
      <w:r w:rsidRPr="00743A8F">
        <w:rPr>
          <w:rStyle w:val="FontStyle91"/>
          <w:i w:val="0"/>
          <w:sz w:val="28"/>
          <w:szCs w:val="28"/>
        </w:rPr>
        <w:t>открыток,</w:t>
      </w:r>
      <w:r w:rsidR="007D713E">
        <w:rPr>
          <w:rStyle w:val="FontStyle91"/>
          <w:i w:val="0"/>
          <w:sz w:val="28"/>
          <w:szCs w:val="28"/>
        </w:rPr>
        <w:t xml:space="preserve"> </w:t>
      </w:r>
      <w:r w:rsidRPr="00743A8F">
        <w:rPr>
          <w:rStyle w:val="FontStyle91"/>
          <w:i w:val="0"/>
          <w:sz w:val="28"/>
          <w:szCs w:val="28"/>
        </w:rPr>
        <w:t>репродукций,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игр</w:t>
      </w:r>
      <w:r w:rsidR="007D713E">
        <w:rPr>
          <w:rStyle w:val="FontStyle91"/>
          <w:i w:val="0"/>
          <w:sz w:val="28"/>
          <w:szCs w:val="28"/>
        </w:rPr>
        <w:t xml:space="preserve">ы и игрушки, знакомящие детей  с </w:t>
      </w:r>
      <w:r w:rsidRPr="00743A8F">
        <w:rPr>
          <w:rStyle w:val="FontStyle91"/>
          <w:i w:val="0"/>
          <w:sz w:val="28"/>
          <w:szCs w:val="28"/>
        </w:rPr>
        <w:t>историей и культурой, те</w:t>
      </w:r>
      <w:r w:rsidR="007D713E">
        <w:rPr>
          <w:rStyle w:val="FontStyle91"/>
          <w:i w:val="0"/>
          <w:sz w:val="28"/>
          <w:szCs w:val="28"/>
        </w:rPr>
        <w:t>хническими достижениями человечества,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образцы предметов народного быта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образцы национальных костюмов,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художественная литература</w:t>
      </w:r>
    </w:p>
    <w:p w:rsidR="00743A8F" w:rsidRPr="00743A8F" w:rsidRDefault="00743A8F" w:rsidP="00743A8F">
      <w:pPr>
        <w:pStyle w:val="a3"/>
        <w:rPr>
          <w:rStyle w:val="FontStyle92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нас</w:t>
      </w:r>
      <w:r w:rsidR="007D713E">
        <w:rPr>
          <w:rStyle w:val="FontStyle91"/>
          <w:i w:val="0"/>
          <w:sz w:val="28"/>
          <w:szCs w:val="28"/>
        </w:rPr>
        <w:t>тольно-печатные и дидактические</w:t>
      </w:r>
      <w:r w:rsidRPr="00743A8F">
        <w:rPr>
          <w:rStyle w:val="FontStyle91"/>
          <w:i w:val="0"/>
          <w:sz w:val="28"/>
          <w:szCs w:val="28"/>
        </w:rPr>
        <w:t xml:space="preserve"> игры, знакомящие детей с ПДД </w:t>
      </w:r>
      <w:r w:rsidRPr="007D713E">
        <w:rPr>
          <w:rStyle w:val="FontStyle92"/>
          <w:b/>
          <w:sz w:val="28"/>
          <w:szCs w:val="28"/>
        </w:rPr>
        <w:t>физическое развитие детей: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инвент</w:t>
      </w:r>
      <w:r w:rsidR="007D713E">
        <w:rPr>
          <w:rStyle w:val="FontStyle91"/>
          <w:i w:val="0"/>
          <w:sz w:val="28"/>
          <w:szCs w:val="28"/>
        </w:rPr>
        <w:t>арь и оборудование для физической активности детей</w:t>
      </w:r>
    </w:p>
    <w:p w:rsidR="007D713E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инвентарь для физической активнос</w:t>
      </w:r>
      <w:r w:rsidR="007D713E">
        <w:rPr>
          <w:rStyle w:val="FontStyle91"/>
          <w:i w:val="0"/>
          <w:sz w:val="28"/>
          <w:szCs w:val="28"/>
        </w:rPr>
        <w:t>ти тетей на участке.</w:t>
      </w:r>
    </w:p>
    <w:p w:rsidR="00743A8F" w:rsidRPr="007D713E" w:rsidRDefault="00743A8F" w:rsidP="00743A8F">
      <w:pPr>
        <w:pStyle w:val="a3"/>
        <w:rPr>
          <w:rStyle w:val="FontStyle92"/>
          <w:b/>
          <w:sz w:val="28"/>
          <w:szCs w:val="28"/>
        </w:rPr>
      </w:pPr>
      <w:r w:rsidRPr="007D713E">
        <w:rPr>
          <w:rStyle w:val="FontStyle92"/>
          <w:b/>
          <w:sz w:val="28"/>
          <w:szCs w:val="28"/>
        </w:rPr>
        <w:t>фор</w:t>
      </w:r>
      <w:r w:rsidR="007D713E" w:rsidRPr="007D713E">
        <w:rPr>
          <w:rStyle w:val="FontStyle92"/>
          <w:b/>
          <w:sz w:val="28"/>
          <w:szCs w:val="28"/>
        </w:rPr>
        <w:t>мирование элементарных математи</w:t>
      </w:r>
      <w:r w:rsidRPr="007D713E">
        <w:rPr>
          <w:rStyle w:val="FontStyle92"/>
          <w:b/>
          <w:sz w:val="28"/>
          <w:szCs w:val="28"/>
        </w:rPr>
        <w:t>ческих представлений: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раздаточный материал</w:t>
      </w:r>
      <w:r w:rsidR="007D713E">
        <w:rPr>
          <w:rStyle w:val="FontStyle91"/>
          <w:i w:val="0"/>
          <w:sz w:val="28"/>
          <w:szCs w:val="28"/>
        </w:rPr>
        <w:t>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демонстрационный материал</w:t>
      </w:r>
      <w:r w:rsidR="007D713E">
        <w:rPr>
          <w:rStyle w:val="FontStyle91"/>
          <w:i w:val="0"/>
          <w:sz w:val="28"/>
          <w:szCs w:val="28"/>
        </w:rPr>
        <w:t>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lastRenderedPageBreak/>
        <w:t>матери</w:t>
      </w:r>
      <w:r w:rsidR="007D713E">
        <w:rPr>
          <w:rStyle w:val="FontStyle91"/>
          <w:i w:val="0"/>
          <w:sz w:val="28"/>
          <w:szCs w:val="28"/>
        </w:rPr>
        <w:t>ал для обучения детей счету, ра</w:t>
      </w:r>
      <w:r w:rsidRPr="00743A8F">
        <w:rPr>
          <w:rStyle w:val="FontStyle91"/>
          <w:i w:val="0"/>
          <w:sz w:val="28"/>
          <w:szCs w:val="28"/>
        </w:rPr>
        <w:t>з</w:t>
      </w:r>
      <w:r w:rsidR="007D713E">
        <w:rPr>
          <w:rStyle w:val="FontStyle91"/>
          <w:i w:val="0"/>
          <w:sz w:val="28"/>
          <w:szCs w:val="28"/>
        </w:rPr>
        <w:t>в</w:t>
      </w:r>
      <w:r w:rsidRPr="00743A8F">
        <w:rPr>
          <w:rStyle w:val="FontStyle91"/>
          <w:i w:val="0"/>
          <w:sz w:val="28"/>
          <w:szCs w:val="28"/>
        </w:rPr>
        <w:t xml:space="preserve">ития представлений </w:t>
      </w:r>
      <w:r w:rsidR="007D713E">
        <w:rPr>
          <w:rStyle w:val="FontStyle91"/>
          <w:i w:val="0"/>
          <w:sz w:val="28"/>
          <w:szCs w:val="28"/>
        </w:rPr>
        <w:t>о величине предметов и их форме,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материалы для формирова</w:t>
      </w:r>
      <w:r w:rsidR="007D713E">
        <w:rPr>
          <w:rStyle w:val="FontStyle91"/>
          <w:i w:val="0"/>
          <w:sz w:val="28"/>
          <w:szCs w:val="28"/>
        </w:rPr>
        <w:t>ния представ</w:t>
      </w:r>
      <w:r w:rsidRPr="00743A8F">
        <w:rPr>
          <w:rStyle w:val="FontStyle91"/>
          <w:i w:val="0"/>
          <w:sz w:val="28"/>
          <w:szCs w:val="28"/>
        </w:rPr>
        <w:t>лений у детей о числе и количестве (касса ци</w:t>
      </w:r>
      <w:r w:rsidR="007D713E">
        <w:rPr>
          <w:rStyle w:val="FontStyle91"/>
          <w:i w:val="0"/>
          <w:sz w:val="28"/>
          <w:szCs w:val="28"/>
        </w:rPr>
        <w:t>фр, весы, мерные стаканы и д ).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матер</w:t>
      </w:r>
      <w:r w:rsidR="007D713E">
        <w:rPr>
          <w:rStyle w:val="FontStyle91"/>
          <w:i w:val="0"/>
          <w:sz w:val="28"/>
          <w:szCs w:val="28"/>
        </w:rPr>
        <w:t>иал для развития пространственных</w:t>
      </w:r>
      <w:r w:rsidRPr="00743A8F">
        <w:rPr>
          <w:rStyle w:val="FontStyle91"/>
          <w:i w:val="0"/>
          <w:sz w:val="28"/>
          <w:szCs w:val="28"/>
        </w:rPr>
        <w:t xml:space="preserve"> и временных представлений.</w:t>
      </w:r>
    </w:p>
    <w:p w:rsidR="00743A8F" w:rsidRPr="007D713E" w:rsidRDefault="00743A8F" w:rsidP="00743A8F">
      <w:pPr>
        <w:pStyle w:val="a3"/>
        <w:rPr>
          <w:rStyle w:val="FontStyle92"/>
          <w:b/>
          <w:sz w:val="28"/>
          <w:szCs w:val="28"/>
        </w:rPr>
      </w:pPr>
      <w:r w:rsidRPr="007D713E">
        <w:rPr>
          <w:rStyle w:val="FontStyle92"/>
          <w:b/>
          <w:sz w:val="28"/>
          <w:szCs w:val="28"/>
        </w:rPr>
        <w:t>элемен</w:t>
      </w:r>
      <w:r w:rsidR="007D713E">
        <w:rPr>
          <w:rStyle w:val="FontStyle92"/>
          <w:b/>
          <w:sz w:val="28"/>
          <w:szCs w:val="28"/>
        </w:rPr>
        <w:t>тарные естественнонаучные пред</w:t>
      </w:r>
      <w:r w:rsidRPr="007D713E">
        <w:rPr>
          <w:rStyle w:val="FontStyle92"/>
          <w:b/>
          <w:sz w:val="28"/>
          <w:szCs w:val="28"/>
        </w:rPr>
        <w:t>ставления: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мат</w:t>
      </w:r>
      <w:r w:rsidR="007D713E">
        <w:rPr>
          <w:rStyle w:val="FontStyle91"/>
          <w:i w:val="0"/>
          <w:sz w:val="28"/>
          <w:szCs w:val="28"/>
        </w:rPr>
        <w:t>ериалы и приборы для демонстрац</w:t>
      </w:r>
      <w:r w:rsidRPr="00743A8F">
        <w:rPr>
          <w:rStyle w:val="FontStyle91"/>
          <w:i w:val="0"/>
          <w:sz w:val="28"/>
          <w:szCs w:val="28"/>
        </w:rPr>
        <w:t>и</w:t>
      </w:r>
      <w:r w:rsidR="007D713E">
        <w:rPr>
          <w:rStyle w:val="FontStyle91"/>
          <w:i w:val="0"/>
          <w:sz w:val="28"/>
          <w:szCs w:val="28"/>
        </w:rPr>
        <w:t>и</w:t>
      </w:r>
      <w:r w:rsidRPr="00743A8F">
        <w:rPr>
          <w:rStyle w:val="FontStyle91"/>
          <w:i w:val="0"/>
          <w:sz w:val="28"/>
          <w:szCs w:val="28"/>
        </w:rPr>
        <w:t xml:space="preserve"> и детского экспериментирования </w:t>
      </w:r>
      <w:r w:rsidR="007D713E">
        <w:rPr>
          <w:rStyle w:val="FontStyle91"/>
          <w:i w:val="0"/>
          <w:sz w:val="28"/>
          <w:szCs w:val="28"/>
        </w:rPr>
        <w:t xml:space="preserve"> </w:t>
      </w:r>
      <w:r w:rsidRPr="00743A8F">
        <w:rPr>
          <w:rStyle w:val="FontStyle91"/>
          <w:i w:val="0"/>
          <w:sz w:val="28"/>
          <w:szCs w:val="28"/>
        </w:rPr>
        <w:t xml:space="preserve">  глобусы,</w:t>
      </w:r>
      <w:r w:rsidRPr="00743A8F">
        <w:rPr>
          <w:rStyle w:val="FontStyle91"/>
          <w:i w:val="0"/>
          <w:sz w:val="28"/>
          <w:szCs w:val="28"/>
        </w:rPr>
        <w:tab/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карты,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макеты</w:t>
      </w:r>
      <w:r w:rsidRPr="00743A8F">
        <w:rPr>
          <w:rStyle w:val="FontStyle91"/>
          <w:i w:val="0"/>
          <w:sz w:val="28"/>
          <w:szCs w:val="28"/>
        </w:rPr>
        <w:tab/>
      </w:r>
      <w:r w:rsidR="007D713E">
        <w:rPr>
          <w:rStyle w:val="FontStyle91"/>
          <w:i w:val="0"/>
          <w:sz w:val="28"/>
          <w:szCs w:val="28"/>
        </w:rPr>
        <w:t xml:space="preserve"> 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весы</w:t>
      </w:r>
      <w:r w:rsidR="007D713E">
        <w:rPr>
          <w:rStyle w:val="FontStyle91"/>
          <w:i w:val="0"/>
          <w:sz w:val="28"/>
          <w:szCs w:val="28"/>
        </w:rPr>
        <w:t xml:space="preserve"> </w:t>
      </w:r>
    </w:p>
    <w:p w:rsidR="007D713E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лупа</w:t>
      </w:r>
    </w:p>
    <w:p w:rsidR="00743A8F" w:rsidRPr="007D713E" w:rsidRDefault="00743A8F" w:rsidP="00743A8F">
      <w:pPr>
        <w:pStyle w:val="a3"/>
        <w:rPr>
          <w:rStyle w:val="FontStyle91"/>
          <w:b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 xml:space="preserve"> </w:t>
      </w:r>
      <w:r w:rsidRPr="007D713E">
        <w:rPr>
          <w:rStyle w:val="FontStyle92"/>
          <w:b/>
          <w:sz w:val="28"/>
          <w:szCs w:val="28"/>
        </w:rPr>
        <w:t>развитие речи детей: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библиотеки для детей.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наборы картин</w:t>
      </w:r>
    </w:p>
    <w:p w:rsidR="00743A8F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нас</w:t>
      </w:r>
      <w:r w:rsidR="007D713E">
        <w:rPr>
          <w:rStyle w:val="FontStyle91"/>
          <w:i w:val="0"/>
          <w:sz w:val="28"/>
          <w:szCs w:val="28"/>
        </w:rPr>
        <w:t>тольно-печатные игры по развити</w:t>
      </w:r>
      <w:r w:rsidRPr="00743A8F">
        <w:rPr>
          <w:rStyle w:val="FontStyle91"/>
          <w:i w:val="0"/>
          <w:sz w:val="28"/>
          <w:szCs w:val="28"/>
        </w:rPr>
        <w:t>ю речи.</w:t>
      </w:r>
    </w:p>
    <w:p w:rsidR="007D713E" w:rsidRDefault="007D713E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т</w:t>
      </w:r>
      <w:r w:rsidR="00743A8F" w:rsidRPr="00743A8F">
        <w:rPr>
          <w:rStyle w:val="FontStyle91"/>
          <w:i w:val="0"/>
          <w:sz w:val="28"/>
          <w:szCs w:val="28"/>
        </w:rPr>
        <w:t xml:space="preserve">етради для обучения штриховке </w:t>
      </w:r>
    </w:p>
    <w:p w:rsidR="00743A8F" w:rsidRPr="007D713E" w:rsidRDefault="00743A8F" w:rsidP="00743A8F">
      <w:pPr>
        <w:pStyle w:val="a3"/>
        <w:rPr>
          <w:rStyle w:val="FontStyle92"/>
          <w:b/>
          <w:sz w:val="28"/>
          <w:szCs w:val="28"/>
        </w:rPr>
      </w:pPr>
      <w:r w:rsidRPr="007D713E">
        <w:rPr>
          <w:rStyle w:val="FontStyle92"/>
          <w:b/>
          <w:sz w:val="28"/>
          <w:szCs w:val="28"/>
        </w:rPr>
        <w:t>Игровая деятельность:</w:t>
      </w:r>
    </w:p>
    <w:p w:rsid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игры и игрушки для различных видо</w:t>
      </w:r>
      <w:r w:rsidR="007D713E">
        <w:rPr>
          <w:rStyle w:val="FontStyle91"/>
          <w:i w:val="0"/>
          <w:sz w:val="28"/>
          <w:szCs w:val="28"/>
        </w:rPr>
        <w:t>в</w:t>
      </w:r>
      <w:r w:rsidRPr="00743A8F">
        <w:rPr>
          <w:rStyle w:val="FontStyle85"/>
          <w:sz w:val="28"/>
          <w:szCs w:val="28"/>
        </w:rPr>
        <w:t xml:space="preserve"> </w:t>
      </w:r>
      <w:r w:rsidRPr="00743A8F">
        <w:rPr>
          <w:rStyle w:val="FontStyle91"/>
          <w:i w:val="0"/>
          <w:sz w:val="28"/>
          <w:szCs w:val="28"/>
        </w:rPr>
        <w:t>игр: сюжетно-ролевой, дид</w:t>
      </w:r>
      <w:r w:rsidR="007D713E">
        <w:rPr>
          <w:rStyle w:val="FontStyle91"/>
          <w:i w:val="0"/>
          <w:sz w:val="28"/>
          <w:szCs w:val="28"/>
        </w:rPr>
        <w:t>актической, спортивной и неофор</w:t>
      </w:r>
      <w:r w:rsidRPr="00743A8F">
        <w:rPr>
          <w:rStyle w:val="FontStyle91"/>
          <w:i w:val="0"/>
          <w:sz w:val="28"/>
          <w:szCs w:val="28"/>
        </w:rPr>
        <w:t>мленный материал, который может испо</w:t>
      </w:r>
      <w:r w:rsidR="007D713E">
        <w:rPr>
          <w:rStyle w:val="FontStyle91"/>
          <w:i w:val="0"/>
          <w:sz w:val="28"/>
          <w:szCs w:val="28"/>
        </w:rPr>
        <w:t>льзоваться в качестве предметов</w:t>
      </w:r>
      <w:r w:rsidRPr="00743A8F">
        <w:rPr>
          <w:rStyle w:val="FontStyle91"/>
          <w:i w:val="0"/>
          <w:sz w:val="28"/>
          <w:szCs w:val="28"/>
        </w:rPr>
        <w:t>-заместителей.</w:t>
      </w:r>
    </w:p>
    <w:p w:rsidR="008861C7" w:rsidRDefault="008861C7" w:rsidP="008861C7">
      <w:pPr>
        <w:pStyle w:val="a3"/>
        <w:jc w:val="center"/>
        <w:rPr>
          <w:rStyle w:val="FontStyle91"/>
          <w:i w:val="0"/>
          <w:sz w:val="28"/>
          <w:szCs w:val="28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B5B" w:rsidRDefault="00852B5B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B5B" w:rsidRDefault="00852B5B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B5B" w:rsidRDefault="00852B5B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B5B" w:rsidRDefault="00852B5B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B5B" w:rsidRDefault="00852B5B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B5B" w:rsidRDefault="00852B5B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EC1" w:rsidRDefault="00052EC1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6C5" w:rsidRPr="00E22D36" w:rsidRDefault="001006C5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D36">
        <w:rPr>
          <w:rFonts w:ascii="Times New Roman" w:hAnsi="Times New Roman" w:cs="Times New Roman"/>
          <w:b/>
          <w:sz w:val="36"/>
          <w:szCs w:val="36"/>
        </w:rPr>
        <w:lastRenderedPageBreak/>
        <w:t>РАСПИСАНИЕ</w:t>
      </w:r>
    </w:p>
    <w:p w:rsidR="001006C5" w:rsidRPr="00E22D36" w:rsidRDefault="001006C5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D36"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 деятельности</w:t>
      </w:r>
    </w:p>
    <w:p w:rsidR="001006C5" w:rsidRPr="00E22D36" w:rsidRDefault="001006C5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D36">
        <w:rPr>
          <w:rFonts w:ascii="Times New Roman" w:hAnsi="Times New Roman" w:cs="Times New Roman"/>
          <w:b/>
          <w:sz w:val="36"/>
          <w:szCs w:val="36"/>
        </w:rPr>
        <w:t>младшей разновозрастной группы</w:t>
      </w:r>
    </w:p>
    <w:p w:rsidR="001006C5" w:rsidRDefault="001006C5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2D36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8A70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22D36">
        <w:rPr>
          <w:rFonts w:ascii="Times New Roman" w:hAnsi="Times New Roman" w:cs="Times New Roman"/>
          <w:b/>
          <w:sz w:val="36"/>
          <w:szCs w:val="36"/>
        </w:rPr>
        <w:t>учебный</w:t>
      </w:r>
      <w:r w:rsidR="008A70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22D36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F61032" w:rsidRPr="00E22D36" w:rsidRDefault="00F61032" w:rsidP="001006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6C5" w:rsidRDefault="001006C5" w:rsidP="00100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4148"/>
        <w:gridCol w:w="2233"/>
      </w:tblGrid>
      <w:tr w:rsidR="001006C5" w:rsidRPr="003D3235" w:rsidTr="00EA326C">
        <w:tc>
          <w:tcPr>
            <w:tcW w:w="3190" w:type="dxa"/>
            <w:tcBorders>
              <w:bottom w:val="single" w:sz="4" w:space="0" w:color="auto"/>
            </w:tcBorders>
          </w:tcPr>
          <w:p w:rsidR="001006C5" w:rsidRPr="00A8557E" w:rsidRDefault="001006C5" w:rsidP="00EA326C">
            <w:pPr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148" w:type="dxa"/>
          </w:tcPr>
          <w:p w:rsidR="001006C5" w:rsidRDefault="00F61032" w:rsidP="00EA326C">
            <w:pPr>
              <w:jc w:val="center"/>
              <w:rPr>
                <w:b/>
                <w:sz w:val="28"/>
                <w:szCs w:val="28"/>
              </w:rPr>
            </w:pPr>
            <w:r w:rsidRPr="008861C7">
              <w:rPr>
                <w:b/>
                <w:sz w:val="28"/>
                <w:szCs w:val="28"/>
              </w:rPr>
              <w:t>Перечень основных видов организованной образовательной деятельности</w:t>
            </w:r>
          </w:p>
          <w:p w:rsidR="00F61032" w:rsidRPr="00A8557E" w:rsidRDefault="00F61032" w:rsidP="00EA32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1006C5" w:rsidRPr="00A8557E" w:rsidRDefault="001006C5" w:rsidP="00EA326C">
            <w:pPr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Время</w:t>
            </w:r>
          </w:p>
        </w:tc>
      </w:tr>
      <w:tr w:rsidR="001006C5" w:rsidRPr="003D3235" w:rsidTr="00EA326C">
        <w:tc>
          <w:tcPr>
            <w:tcW w:w="3190" w:type="dxa"/>
            <w:tcBorders>
              <w:bottom w:val="nil"/>
            </w:tcBorders>
          </w:tcPr>
          <w:p w:rsidR="001006C5" w:rsidRDefault="001006C5" w:rsidP="00EA326C">
            <w:pPr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Понедельник</w:t>
            </w:r>
          </w:p>
          <w:p w:rsidR="001006C5" w:rsidRPr="00A8557E" w:rsidRDefault="001006C5" w:rsidP="00EA326C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1006C5" w:rsidRPr="00A15984" w:rsidRDefault="001A58A0" w:rsidP="00EA326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5984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233" w:type="dxa"/>
          </w:tcPr>
          <w:p w:rsidR="001006C5" w:rsidRPr="003D3235" w:rsidRDefault="001006C5" w:rsidP="00EA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09:45</w:t>
            </w:r>
          </w:p>
        </w:tc>
      </w:tr>
      <w:tr w:rsidR="001006C5" w:rsidRPr="003D3235" w:rsidTr="00EA326C"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1006C5" w:rsidRDefault="001006C5" w:rsidP="00EA326C">
            <w:pPr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1006C5" w:rsidRDefault="001006C5" w:rsidP="00EA326C">
            <w:pPr>
              <w:rPr>
                <w:sz w:val="28"/>
                <w:szCs w:val="28"/>
              </w:rPr>
            </w:pPr>
          </w:p>
          <w:p w:rsidR="001006C5" w:rsidRPr="00A15984" w:rsidRDefault="001006C5" w:rsidP="00EA326C">
            <w:pPr>
              <w:rPr>
                <w:b/>
                <w:sz w:val="28"/>
                <w:szCs w:val="28"/>
              </w:rPr>
            </w:pPr>
            <w:r w:rsidRPr="00A15984">
              <w:rPr>
                <w:b/>
                <w:sz w:val="28"/>
                <w:szCs w:val="28"/>
              </w:rPr>
              <w:t>Физическая культура</w:t>
            </w:r>
          </w:p>
          <w:p w:rsidR="001006C5" w:rsidRDefault="001006C5" w:rsidP="00EA326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006C5" w:rsidRDefault="001006C5" w:rsidP="00EA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09:55 – 10:10</w:t>
            </w:r>
          </w:p>
        </w:tc>
      </w:tr>
      <w:tr w:rsidR="001006C5" w:rsidRPr="003D3235" w:rsidTr="00EA326C">
        <w:tc>
          <w:tcPr>
            <w:tcW w:w="3190" w:type="dxa"/>
            <w:tcBorders>
              <w:bottom w:val="nil"/>
            </w:tcBorders>
          </w:tcPr>
          <w:p w:rsidR="001006C5" w:rsidRPr="00A8557E" w:rsidRDefault="001006C5" w:rsidP="00EA3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8557E">
              <w:rPr>
                <w:b/>
                <w:sz w:val="28"/>
                <w:szCs w:val="28"/>
              </w:rPr>
              <w:t>Вторни</w:t>
            </w: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148" w:type="dxa"/>
          </w:tcPr>
          <w:p w:rsidR="001006C5" w:rsidRPr="00A15984" w:rsidRDefault="001006C5" w:rsidP="00EA326C">
            <w:pPr>
              <w:rPr>
                <w:b/>
                <w:sz w:val="28"/>
                <w:szCs w:val="28"/>
              </w:rPr>
            </w:pPr>
            <w:r w:rsidRPr="00A15984">
              <w:rPr>
                <w:b/>
                <w:sz w:val="28"/>
                <w:szCs w:val="28"/>
              </w:rPr>
              <w:t>Физическая культура.</w:t>
            </w:r>
          </w:p>
        </w:tc>
        <w:tc>
          <w:tcPr>
            <w:tcW w:w="2233" w:type="dxa"/>
          </w:tcPr>
          <w:p w:rsidR="001006C5" w:rsidRDefault="001A58A0" w:rsidP="00EA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09:45</w:t>
            </w:r>
          </w:p>
          <w:p w:rsidR="001006C5" w:rsidRPr="003D3235" w:rsidRDefault="001006C5" w:rsidP="00EA326C">
            <w:pPr>
              <w:jc w:val="center"/>
              <w:rPr>
                <w:sz w:val="28"/>
                <w:szCs w:val="28"/>
              </w:rPr>
            </w:pPr>
          </w:p>
        </w:tc>
      </w:tr>
      <w:tr w:rsidR="001006C5" w:rsidRPr="003D3235" w:rsidTr="00EA326C"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1006C5" w:rsidRDefault="001006C5" w:rsidP="00EA32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1006C5" w:rsidRDefault="001006C5" w:rsidP="00EA326C">
            <w:pPr>
              <w:rPr>
                <w:sz w:val="28"/>
                <w:szCs w:val="28"/>
              </w:rPr>
            </w:pPr>
            <w:r w:rsidRPr="00A15984">
              <w:rPr>
                <w:b/>
                <w:sz w:val="28"/>
                <w:szCs w:val="28"/>
              </w:rPr>
              <w:t>Художественное творчество.</w:t>
            </w:r>
            <w:r>
              <w:rPr>
                <w:sz w:val="28"/>
                <w:szCs w:val="28"/>
              </w:rPr>
              <w:t xml:space="preserve"> Лепка /Аппликация</w:t>
            </w:r>
          </w:p>
          <w:p w:rsidR="001006C5" w:rsidRDefault="001006C5" w:rsidP="00EA326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006C5" w:rsidRDefault="001006C5" w:rsidP="00EA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09:55 – 10:10</w:t>
            </w:r>
          </w:p>
        </w:tc>
      </w:tr>
      <w:tr w:rsidR="001006C5" w:rsidRPr="003D3235" w:rsidTr="00EA326C">
        <w:tc>
          <w:tcPr>
            <w:tcW w:w="3190" w:type="dxa"/>
            <w:vMerge w:val="restart"/>
          </w:tcPr>
          <w:p w:rsidR="001006C5" w:rsidRPr="00A8557E" w:rsidRDefault="001006C5" w:rsidP="00EA326C">
            <w:pPr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148" w:type="dxa"/>
          </w:tcPr>
          <w:p w:rsidR="001006C5" w:rsidRPr="00A15984" w:rsidRDefault="001006C5" w:rsidP="00EA326C">
            <w:pPr>
              <w:rPr>
                <w:b/>
                <w:sz w:val="28"/>
                <w:szCs w:val="28"/>
              </w:rPr>
            </w:pPr>
            <w:r w:rsidRPr="00A15984">
              <w:rPr>
                <w:b/>
                <w:sz w:val="28"/>
                <w:szCs w:val="28"/>
              </w:rPr>
              <w:t xml:space="preserve">Коммуникация. </w:t>
            </w:r>
          </w:p>
          <w:p w:rsidR="001006C5" w:rsidRPr="003D3235" w:rsidRDefault="001A58A0" w:rsidP="001A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233" w:type="dxa"/>
          </w:tcPr>
          <w:p w:rsidR="001006C5" w:rsidRDefault="001006C5" w:rsidP="00EA326C">
            <w:pPr>
              <w:jc w:val="center"/>
              <w:rPr>
                <w:sz w:val="28"/>
                <w:szCs w:val="28"/>
              </w:rPr>
            </w:pPr>
          </w:p>
          <w:p w:rsidR="001006C5" w:rsidRDefault="001A58A0" w:rsidP="00EA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09:45</w:t>
            </w:r>
          </w:p>
          <w:p w:rsidR="001006C5" w:rsidRPr="003D3235" w:rsidRDefault="001006C5" w:rsidP="00EA326C">
            <w:pPr>
              <w:jc w:val="center"/>
              <w:rPr>
                <w:sz w:val="28"/>
                <w:szCs w:val="28"/>
              </w:rPr>
            </w:pPr>
          </w:p>
        </w:tc>
      </w:tr>
      <w:tr w:rsidR="001006C5" w:rsidRPr="003D3235" w:rsidTr="00EA326C"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1006C5" w:rsidRPr="00A8557E" w:rsidRDefault="001006C5" w:rsidP="00EA32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1006C5" w:rsidRPr="00A15984" w:rsidRDefault="001006C5" w:rsidP="00EA326C">
            <w:pPr>
              <w:rPr>
                <w:b/>
                <w:sz w:val="28"/>
                <w:szCs w:val="28"/>
              </w:rPr>
            </w:pPr>
            <w:r w:rsidRPr="00A15984">
              <w:rPr>
                <w:b/>
                <w:sz w:val="28"/>
                <w:szCs w:val="28"/>
              </w:rPr>
              <w:t>Музыка</w:t>
            </w:r>
          </w:p>
          <w:p w:rsidR="001006C5" w:rsidRPr="003D3235" w:rsidRDefault="001006C5" w:rsidP="00EA326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006C5" w:rsidRDefault="001006C5" w:rsidP="00EA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09:55 – 10:10</w:t>
            </w:r>
          </w:p>
        </w:tc>
      </w:tr>
      <w:tr w:rsidR="001006C5" w:rsidRPr="003D3235" w:rsidTr="00EA326C">
        <w:tc>
          <w:tcPr>
            <w:tcW w:w="3190" w:type="dxa"/>
            <w:tcBorders>
              <w:bottom w:val="nil"/>
            </w:tcBorders>
          </w:tcPr>
          <w:p w:rsidR="001006C5" w:rsidRDefault="001006C5" w:rsidP="00EA326C">
            <w:pPr>
              <w:jc w:val="center"/>
              <w:rPr>
                <w:b/>
                <w:sz w:val="28"/>
                <w:szCs w:val="28"/>
              </w:rPr>
            </w:pPr>
          </w:p>
          <w:p w:rsidR="001006C5" w:rsidRPr="00A8557E" w:rsidRDefault="001006C5" w:rsidP="00EA326C">
            <w:pPr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Четверг</w:t>
            </w:r>
          </w:p>
          <w:p w:rsidR="001006C5" w:rsidRPr="00A8557E" w:rsidRDefault="001006C5" w:rsidP="00EA32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1006C5" w:rsidRPr="00A15984" w:rsidRDefault="001006C5" w:rsidP="00EA326C">
            <w:pPr>
              <w:rPr>
                <w:b/>
                <w:sz w:val="28"/>
                <w:szCs w:val="28"/>
              </w:rPr>
            </w:pPr>
            <w:r w:rsidRPr="00A15984">
              <w:rPr>
                <w:b/>
                <w:sz w:val="28"/>
                <w:szCs w:val="28"/>
              </w:rPr>
              <w:t xml:space="preserve">Познание. </w:t>
            </w:r>
          </w:p>
          <w:p w:rsidR="001006C5" w:rsidRDefault="001006C5" w:rsidP="00EA3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элементарных математических представлений</w:t>
            </w:r>
          </w:p>
          <w:p w:rsidR="001006C5" w:rsidRPr="003D3235" w:rsidRDefault="001006C5" w:rsidP="00EA326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006C5" w:rsidRDefault="001A58A0" w:rsidP="00EA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09:45</w:t>
            </w:r>
          </w:p>
          <w:p w:rsidR="001006C5" w:rsidRPr="003D3235" w:rsidRDefault="001006C5" w:rsidP="00EA326C">
            <w:pPr>
              <w:jc w:val="center"/>
              <w:rPr>
                <w:sz w:val="28"/>
                <w:szCs w:val="28"/>
              </w:rPr>
            </w:pPr>
          </w:p>
        </w:tc>
      </w:tr>
      <w:tr w:rsidR="001A58A0" w:rsidRPr="003D3235" w:rsidTr="00EA326C">
        <w:tc>
          <w:tcPr>
            <w:tcW w:w="3190" w:type="dxa"/>
            <w:tcBorders>
              <w:top w:val="nil"/>
            </w:tcBorders>
          </w:tcPr>
          <w:p w:rsidR="001A58A0" w:rsidRDefault="001A58A0" w:rsidP="00EA326C">
            <w:pPr>
              <w:jc w:val="center"/>
            </w:pPr>
          </w:p>
          <w:p w:rsidR="001A58A0" w:rsidRPr="00A8557E" w:rsidRDefault="001A58A0" w:rsidP="00EA32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1A58A0" w:rsidRDefault="001A58A0" w:rsidP="00EA326C">
            <w:pPr>
              <w:rPr>
                <w:sz w:val="28"/>
                <w:szCs w:val="28"/>
              </w:rPr>
            </w:pPr>
            <w:r w:rsidRPr="00A15984">
              <w:rPr>
                <w:b/>
                <w:sz w:val="28"/>
                <w:szCs w:val="28"/>
              </w:rPr>
              <w:t>Художественное творчество</w:t>
            </w:r>
            <w:r>
              <w:rPr>
                <w:sz w:val="28"/>
                <w:szCs w:val="28"/>
              </w:rPr>
              <w:t>. Рисование.</w:t>
            </w:r>
          </w:p>
          <w:p w:rsidR="001A58A0" w:rsidRPr="003D3235" w:rsidRDefault="001A58A0" w:rsidP="00EA326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A58A0" w:rsidRDefault="001A58A0" w:rsidP="00EA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09:55 – 10:10</w:t>
            </w:r>
          </w:p>
        </w:tc>
      </w:tr>
      <w:tr w:rsidR="001A58A0" w:rsidRPr="003D3235" w:rsidTr="00EA326C">
        <w:tc>
          <w:tcPr>
            <w:tcW w:w="3190" w:type="dxa"/>
            <w:tcBorders>
              <w:bottom w:val="nil"/>
            </w:tcBorders>
          </w:tcPr>
          <w:p w:rsidR="001A58A0" w:rsidRPr="00A8557E" w:rsidRDefault="001A58A0" w:rsidP="00EA326C">
            <w:pPr>
              <w:jc w:val="center"/>
              <w:rPr>
                <w:b/>
                <w:sz w:val="28"/>
                <w:szCs w:val="28"/>
              </w:rPr>
            </w:pPr>
          </w:p>
          <w:p w:rsidR="001A58A0" w:rsidRPr="00A8557E" w:rsidRDefault="001A58A0" w:rsidP="00EA326C">
            <w:pPr>
              <w:jc w:val="center"/>
              <w:rPr>
                <w:b/>
                <w:sz w:val="28"/>
                <w:szCs w:val="28"/>
              </w:rPr>
            </w:pPr>
          </w:p>
          <w:p w:rsidR="001A58A0" w:rsidRPr="00A8557E" w:rsidRDefault="001A58A0" w:rsidP="00EA326C">
            <w:pPr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148" w:type="dxa"/>
          </w:tcPr>
          <w:p w:rsidR="001A58A0" w:rsidRPr="00A15984" w:rsidRDefault="001A58A0" w:rsidP="001A58A0">
            <w:pPr>
              <w:rPr>
                <w:b/>
                <w:sz w:val="28"/>
                <w:szCs w:val="28"/>
              </w:rPr>
            </w:pPr>
            <w:r w:rsidRPr="00A15984">
              <w:rPr>
                <w:b/>
                <w:sz w:val="28"/>
                <w:szCs w:val="28"/>
              </w:rPr>
              <w:t>Познание.</w:t>
            </w:r>
          </w:p>
          <w:p w:rsidR="001A58A0" w:rsidRPr="003D3235" w:rsidRDefault="00F61032" w:rsidP="001A58A0">
            <w:pPr>
              <w:rPr>
                <w:sz w:val="28"/>
                <w:szCs w:val="28"/>
              </w:rPr>
            </w:pPr>
            <w:r w:rsidRPr="008861C7">
              <w:rPr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2233" w:type="dxa"/>
          </w:tcPr>
          <w:p w:rsidR="001A58A0" w:rsidRDefault="001A58A0" w:rsidP="00EA326C">
            <w:pPr>
              <w:jc w:val="center"/>
              <w:rPr>
                <w:sz w:val="28"/>
                <w:szCs w:val="28"/>
              </w:rPr>
            </w:pPr>
          </w:p>
          <w:p w:rsidR="001A58A0" w:rsidRDefault="001A58A0" w:rsidP="00EA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09:45</w:t>
            </w:r>
          </w:p>
          <w:p w:rsidR="001A58A0" w:rsidRPr="003D3235" w:rsidRDefault="001A58A0" w:rsidP="00EA326C">
            <w:pPr>
              <w:jc w:val="center"/>
              <w:rPr>
                <w:sz w:val="28"/>
                <w:szCs w:val="28"/>
              </w:rPr>
            </w:pPr>
          </w:p>
        </w:tc>
      </w:tr>
      <w:tr w:rsidR="001006C5" w:rsidRPr="003D3235" w:rsidTr="00EA326C"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1006C5" w:rsidRPr="003D3235" w:rsidRDefault="001006C5" w:rsidP="00EA32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1006C5" w:rsidRPr="00A15984" w:rsidRDefault="001006C5" w:rsidP="00EA326C">
            <w:pPr>
              <w:rPr>
                <w:b/>
                <w:sz w:val="28"/>
                <w:szCs w:val="28"/>
              </w:rPr>
            </w:pPr>
            <w:r w:rsidRPr="00A15984">
              <w:rPr>
                <w:b/>
                <w:sz w:val="28"/>
                <w:szCs w:val="28"/>
              </w:rPr>
              <w:t xml:space="preserve">Физическая культура </w:t>
            </w:r>
          </w:p>
          <w:p w:rsidR="001006C5" w:rsidRDefault="001006C5" w:rsidP="00EA326C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006C5" w:rsidRDefault="001006C5" w:rsidP="00EA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09:55 – 10:10</w:t>
            </w:r>
          </w:p>
        </w:tc>
      </w:tr>
    </w:tbl>
    <w:p w:rsidR="001006C5" w:rsidRDefault="001006C5" w:rsidP="0088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6C5" w:rsidRDefault="001006C5" w:rsidP="0088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6C5" w:rsidRDefault="001006C5" w:rsidP="0088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6C5" w:rsidRDefault="001006C5" w:rsidP="0088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6C5" w:rsidRDefault="001006C5" w:rsidP="0088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6C5" w:rsidRDefault="001006C5" w:rsidP="00886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1C7" w:rsidRPr="00F61032" w:rsidRDefault="008861C7" w:rsidP="00A15984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1032">
        <w:rPr>
          <w:rFonts w:ascii="Times New Roman" w:hAnsi="Times New Roman" w:cs="Times New Roman"/>
          <w:b/>
          <w:sz w:val="36"/>
          <w:szCs w:val="36"/>
        </w:rPr>
        <w:lastRenderedPageBreak/>
        <w:t>РАСПИСАНИЕ</w:t>
      </w:r>
    </w:p>
    <w:p w:rsidR="008861C7" w:rsidRPr="00F61032" w:rsidRDefault="008861C7" w:rsidP="00A15984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1032"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 деятельности</w:t>
      </w:r>
    </w:p>
    <w:p w:rsidR="008861C7" w:rsidRPr="00F61032" w:rsidRDefault="008861C7" w:rsidP="00A15984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1032">
        <w:rPr>
          <w:rFonts w:ascii="Times New Roman" w:hAnsi="Times New Roman" w:cs="Times New Roman"/>
          <w:b/>
          <w:sz w:val="36"/>
          <w:szCs w:val="36"/>
        </w:rPr>
        <w:t>старшей разновозрастной группы</w:t>
      </w:r>
    </w:p>
    <w:p w:rsidR="008861C7" w:rsidRDefault="008861C7" w:rsidP="00A15984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1032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8A70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61032">
        <w:rPr>
          <w:rFonts w:ascii="Times New Roman" w:hAnsi="Times New Roman" w:cs="Times New Roman"/>
          <w:b/>
          <w:sz w:val="36"/>
          <w:szCs w:val="36"/>
        </w:rPr>
        <w:t>учебный</w:t>
      </w:r>
      <w:r w:rsidR="008A709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F61032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F61032" w:rsidRPr="00F61032" w:rsidRDefault="00F61032" w:rsidP="00A15984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518"/>
        <w:gridCol w:w="4394"/>
        <w:gridCol w:w="2659"/>
      </w:tblGrid>
      <w:tr w:rsidR="00F61032" w:rsidRPr="003D3235" w:rsidTr="000F4C7F">
        <w:tc>
          <w:tcPr>
            <w:tcW w:w="2518" w:type="dxa"/>
            <w:tcBorders>
              <w:bottom w:val="single" w:sz="4" w:space="0" w:color="auto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394" w:type="dxa"/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659" w:type="dxa"/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Время</w:t>
            </w:r>
          </w:p>
        </w:tc>
      </w:tr>
      <w:tr w:rsidR="00F61032" w:rsidRPr="003D3235" w:rsidTr="000F4C7F">
        <w:tc>
          <w:tcPr>
            <w:tcW w:w="2518" w:type="dxa"/>
            <w:tcBorders>
              <w:bottom w:val="nil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94" w:type="dxa"/>
            <w:vMerge w:val="restart"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Познание</w:t>
            </w:r>
            <w:r w:rsidRPr="00E77A75">
              <w:rPr>
                <w:sz w:val="28"/>
                <w:szCs w:val="28"/>
              </w:rPr>
              <w:t>.</w:t>
            </w:r>
            <w:r w:rsidR="00E77A75">
              <w:rPr>
                <w:sz w:val="28"/>
                <w:szCs w:val="28"/>
              </w:rPr>
              <w:t xml:space="preserve">                                 </w:t>
            </w:r>
            <w:r w:rsidRPr="00E77A75">
              <w:rPr>
                <w:sz w:val="28"/>
                <w:szCs w:val="28"/>
              </w:rPr>
              <w:t xml:space="preserve"> Формирование</w:t>
            </w:r>
            <w:r w:rsidR="00E77A75">
              <w:rPr>
                <w:sz w:val="28"/>
                <w:szCs w:val="28"/>
              </w:rPr>
              <w:t xml:space="preserve">  </w:t>
            </w:r>
            <w:r w:rsidRPr="00E77A75">
              <w:rPr>
                <w:sz w:val="28"/>
                <w:szCs w:val="28"/>
              </w:rPr>
              <w:t xml:space="preserve"> целостной картины мира</w:t>
            </w:r>
          </w:p>
        </w:tc>
        <w:tc>
          <w:tcPr>
            <w:tcW w:w="2659" w:type="dxa"/>
            <w:vMerge w:val="restart"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09:50</w:t>
            </w:r>
          </w:p>
        </w:tc>
      </w:tr>
      <w:tr w:rsidR="00F61032" w:rsidRPr="003D3235" w:rsidTr="000F4C7F">
        <w:trPr>
          <w:trHeight w:val="122"/>
        </w:trPr>
        <w:tc>
          <w:tcPr>
            <w:tcW w:w="2518" w:type="dxa"/>
            <w:tcBorders>
              <w:top w:val="nil"/>
              <w:bottom w:val="nil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F61032" w:rsidRPr="003D3235" w:rsidTr="000F4C7F"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b/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Музыка</w:t>
            </w:r>
          </w:p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10:20</w:t>
            </w:r>
          </w:p>
        </w:tc>
      </w:tr>
      <w:tr w:rsidR="00F61032" w:rsidRPr="003D3235" w:rsidTr="000F4C7F">
        <w:tc>
          <w:tcPr>
            <w:tcW w:w="2518" w:type="dxa"/>
            <w:tcBorders>
              <w:bottom w:val="nil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394" w:type="dxa"/>
            <w:vMerge w:val="restart"/>
          </w:tcPr>
          <w:p w:rsidR="00F61032" w:rsidRPr="00E77A75" w:rsidRDefault="000F4C7F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Коммуникация</w:t>
            </w:r>
            <w:r w:rsidRPr="00E77A75">
              <w:rPr>
                <w:sz w:val="28"/>
                <w:szCs w:val="28"/>
              </w:rPr>
              <w:t>.</w:t>
            </w:r>
            <w:r w:rsidR="00E77A75">
              <w:rPr>
                <w:sz w:val="28"/>
                <w:szCs w:val="28"/>
              </w:rPr>
              <w:t xml:space="preserve">  </w:t>
            </w:r>
            <w:r w:rsidR="00F61032" w:rsidRPr="00E77A75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59" w:type="dxa"/>
            <w:vMerge w:val="restart"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09:50</w:t>
            </w:r>
          </w:p>
        </w:tc>
      </w:tr>
      <w:tr w:rsidR="00F61032" w:rsidRPr="003D3235" w:rsidTr="000F4C7F">
        <w:tc>
          <w:tcPr>
            <w:tcW w:w="2518" w:type="dxa"/>
            <w:tcBorders>
              <w:top w:val="nil"/>
              <w:bottom w:val="nil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923610" w:rsidRPr="003D3235" w:rsidTr="00EA326C">
        <w:trPr>
          <w:trHeight w:val="730"/>
        </w:trPr>
        <w:tc>
          <w:tcPr>
            <w:tcW w:w="2518" w:type="dxa"/>
            <w:tcBorders>
              <w:top w:val="nil"/>
            </w:tcBorders>
          </w:tcPr>
          <w:p w:rsidR="00923610" w:rsidRPr="00A8557E" w:rsidRDefault="00923610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15984" w:rsidRDefault="00A15984" w:rsidP="00A15984">
            <w:pPr>
              <w:tabs>
                <w:tab w:val="left" w:pos="3119"/>
              </w:tabs>
              <w:rPr>
                <w:b/>
                <w:sz w:val="28"/>
                <w:szCs w:val="28"/>
              </w:rPr>
            </w:pPr>
          </w:p>
          <w:p w:rsidR="00923610" w:rsidRPr="00E77A75" w:rsidRDefault="00923610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A15984" w:rsidRDefault="00A15984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  <w:p w:rsidR="00923610" w:rsidRPr="003D3235" w:rsidRDefault="00923610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10:20</w:t>
            </w:r>
          </w:p>
        </w:tc>
      </w:tr>
      <w:tr w:rsidR="00F61032" w:rsidRPr="003D3235" w:rsidTr="000F4C7F">
        <w:tc>
          <w:tcPr>
            <w:tcW w:w="2518" w:type="dxa"/>
            <w:tcBorders>
              <w:bottom w:val="nil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394" w:type="dxa"/>
            <w:vMerge w:val="restart"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b/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Познание.</w:t>
            </w:r>
          </w:p>
          <w:p w:rsidR="00F61032" w:rsidRPr="00E77A75" w:rsidRDefault="000F4C7F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E77A75">
              <w:rPr>
                <w:sz w:val="28"/>
                <w:szCs w:val="28"/>
              </w:rPr>
              <w:t>Формирование  элементарных математических представлений</w:t>
            </w:r>
            <w:r w:rsidR="00A15984">
              <w:rPr>
                <w:sz w:val="28"/>
                <w:szCs w:val="28"/>
              </w:rPr>
              <w:t>/</w:t>
            </w:r>
            <w:r w:rsidR="00E77A75">
              <w:rPr>
                <w:sz w:val="28"/>
                <w:szCs w:val="28"/>
              </w:rPr>
              <w:t xml:space="preserve"> конструирование.</w:t>
            </w:r>
          </w:p>
        </w:tc>
        <w:tc>
          <w:tcPr>
            <w:tcW w:w="2659" w:type="dxa"/>
            <w:vMerge w:val="restart"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09:50</w:t>
            </w:r>
          </w:p>
        </w:tc>
      </w:tr>
      <w:tr w:rsidR="00F61032" w:rsidRPr="003D3235" w:rsidTr="000F4C7F">
        <w:tc>
          <w:tcPr>
            <w:tcW w:w="2518" w:type="dxa"/>
            <w:tcBorders>
              <w:top w:val="nil"/>
              <w:bottom w:val="nil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F61032" w:rsidRPr="003D3235" w:rsidTr="000F4C7F">
        <w:tc>
          <w:tcPr>
            <w:tcW w:w="2518" w:type="dxa"/>
            <w:tcBorders>
              <w:top w:val="nil"/>
              <w:bottom w:val="nil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61032" w:rsidRDefault="00F61032" w:rsidP="00A15984">
            <w:pPr>
              <w:tabs>
                <w:tab w:val="left" w:pos="3119"/>
              </w:tabs>
              <w:rPr>
                <w:b/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Музыка</w:t>
            </w:r>
          </w:p>
          <w:p w:rsidR="00E77A75" w:rsidRPr="00E77A75" w:rsidRDefault="00E77A75" w:rsidP="00A15984">
            <w:pPr>
              <w:tabs>
                <w:tab w:val="left" w:pos="311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10:20</w:t>
            </w:r>
          </w:p>
        </w:tc>
      </w:tr>
      <w:tr w:rsidR="00923610" w:rsidRPr="003D3235" w:rsidTr="00EA326C">
        <w:trPr>
          <w:trHeight w:val="755"/>
        </w:trPr>
        <w:tc>
          <w:tcPr>
            <w:tcW w:w="2518" w:type="dxa"/>
            <w:tcBorders>
              <w:top w:val="nil"/>
            </w:tcBorders>
          </w:tcPr>
          <w:p w:rsidR="00923610" w:rsidRPr="00A8557E" w:rsidRDefault="00923610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923610" w:rsidRDefault="00923610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Физическая культура</w:t>
            </w:r>
            <w:r w:rsidRPr="00E77A75">
              <w:rPr>
                <w:sz w:val="28"/>
                <w:szCs w:val="28"/>
              </w:rPr>
              <w:t xml:space="preserve"> (на улице)</w:t>
            </w:r>
          </w:p>
          <w:p w:rsidR="00923610" w:rsidRPr="00E77A75" w:rsidRDefault="00923610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23610" w:rsidRPr="003D3235" w:rsidRDefault="00923610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 – 16:10</w:t>
            </w:r>
          </w:p>
        </w:tc>
      </w:tr>
      <w:tr w:rsidR="00F61032" w:rsidRPr="003D3235" w:rsidTr="000F4C7F">
        <w:tc>
          <w:tcPr>
            <w:tcW w:w="2518" w:type="dxa"/>
            <w:tcBorders>
              <w:bottom w:val="nil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Четверг</w:t>
            </w:r>
          </w:p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b/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Познание.</w:t>
            </w:r>
          </w:p>
          <w:p w:rsidR="00F61032" w:rsidRPr="00E77A75" w:rsidRDefault="00A15984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 и конструктивная деятельность</w:t>
            </w:r>
          </w:p>
        </w:tc>
        <w:tc>
          <w:tcPr>
            <w:tcW w:w="2659" w:type="dxa"/>
            <w:vMerge w:val="restart"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09:50</w:t>
            </w:r>
          </w:p>
        </w:tc>
      </w:tr>
      <w:tr w:rsidR="00F61032" w:rsidRPr="003D3235" w:rsidTr="000F4C7F">
        <w:tc>
          <w:tcPr>
            <w:tcW w:w="2518" w:type="dxa"/>
            <w:tcBorders>
              <w:top w:val="nil"/>
              <w:bottom w:val="nil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F61032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F61032" w:rsidRPr="003D3235" w:rsidTr="000F4C7F">
        <w:tc>
          <w:tcPr>
            <w:tcW w:w="2518" w:type="dxa"/>
            <w:tcBorders>
              <w:top w:val="nil"/>
              <w:bottom w:val="nil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Художественное творчество</w:t>
            </w:r>
            <w:r w:rsidRPr="00E77A75">
              <w:rPr>
                <w:sz w:val="28"/>
                <w:szCs w:val="28"/>
              </w:rPr>
              <w:t>.</w:t>
            </w:r>
          </w:p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E77A75">
              <w:rPr>
                <w:sz w:val="28"/>
                <w:szCs w:val="28"/>
              </w:rPr>
              <w:t>Рисование</w:t>
            </w:r>
          </w:p>
        </w:tc>
        <w:tc>
          <w:tcPr>
            <w:tcW w:w="2659" w:type="dxa"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10:20</w:t>
            </w:r>
          </w:p>
        </w:tc>
      </w:tr>
      <w:tr w:rsidR="00F61032" w:rsidRPr="003D3235" w:rsidTr="000F4C7F"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61032" w:rsidRPr="00E77A75" w:rsidRDefault="00E77A75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Коммуникация</w:t>
            </w:r>
            <w:r w:rsidRPr="00E77A75">
              <w:rPr>
                <w:sz w:val="28"/>
                <w:szCs w:val="28"/>
              </w:rPr>
              <w:t xml:space="preserve"> .Чтение художественной литературы</w:t>
            </w:r>
          </w:p>
        </w:tc>
        <w:tc>
          <w:tcPr>
            <w:tcW w:w="2659" w:type="dxa"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 – 16:10</w:t>
            </w:r>
          </w:p>
        </w:tc>
      </w:tr>
      <w:tr w:rsidR="00F61032" w:rsidRPr="003D3235" w:rsidTr="000F4C7F">
        <w:tc>
          <w:tcPr>
            <w:tcW w:w="2518" w:type="dxa"/>
            <w:tcBorders>
              <w:bottom w:val="nil"/>
            </w:tcBorders>
          </w:tcPr>
          <w:p w:rsidR="00F61032" w:rsidRPr="00A8557E" w:rsidRDefault="00F61032" w:rsidP="00A15984">
            <w:pPr>
              <w:tabs>
                <w:tab w:val="left" w:pos="3119"/>
              </w:tabs>
              <w:jc w:val="center"/>
              <w:rPr>
                <w:b/>
                <w:sz w:val="28"/>
                <w:szCs w:val="28"/>
              </w:rPr>
            </w:pPr>
            <w:r w:rsidRPr="00A8557E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394" w:type="dxa"/>
            <w:vMerge w:val="restart"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b/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E77A75">
              <w:rPr>
                <w:sz w:val="28"/>
                <w:szCs w:val="28"/>
              </w:rPr>
              <w:t>Лепка</w:t>
            </w:r>
            <w:r w:rsidR="000F4C7F" w:rsidRPr="00E77A75">
              <w:rPr>
                <w:sz w:val="28"/>
                <w:szCs w:val="28"/>
              </w:rPr>
              <w:t>/аппликация</w:t>
            </w:r>
          </w:p>
        </w:tc>
        <w:tc>
          <w:tcPr>
            <w:tcW w:w="2659" w:type="dxa"/>
            <w:vMerge w:val="restart"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 – 09:50</w:t>
            </w:r>
          </w:p>
        </w:tc>
      </w:tr>
      <w:tr w:rsidR="00F61032" w:rsidRPr="003D3235" w:rsidTr="000F4C7F">
        <w:tc>
          <w:tcPr>
            <w:tcW w:w="2518" w:type="dxa"/>
            <w:tcBorders>
              <w:top w:val="nil"/>
              <w:bottom w:val="nil"/>
            </w:tcBorders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F61032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</w:tr>
      <w:tr w:rsidR="00F61032" w:rsidRPr="003D3235" w:rsidTr="000F4C7F">
        <w:trPr>
          <w:trHeight w:val="475"/>
        </w:trPr>
        <w:tc>
          <w:tcPr>
            <w:tcW w:w="2518" w:type="dxa"/>
            <w:tcBorders>
              <w:top w:val="nil"/>
              <w:bottom w:val="nil"/>
            </w:tcBorders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Физическая культура</w:t>
            </w:r>
            <w:r w:rsidRPr="00E77A75">
              <w:rPr>
                <w:sz w:val="28"/>
                <w:szCs w:val="28"/>
              </w:rPr>
              <w:t>.</w:t>
            </w:r>
          </w:p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10:20</w:t>
            </w:r>
          </w:p>
        </w:tc>
      </w:tr>
      <w:tr w:rsidR="00F61032" w:rsidRPr="003D3235" w:rsidTr="000F4C7F">
        <w:tc>
          <w:tcPr>
            <w:tcW w:w="2518" w:type="dxa"/>
            <w:tcBorders>
              <w:top w:val="nil"/>
            </w:tcBorders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61032" w:rsidRPr="00E77A75" w:rsidRDefault="00F61032" w:rsidP="00A15984">
            <w:pPr>
              <w:tabs>
                <w:tab w:val="left" w:pos="3119"/>
              </w:tabs>
              <w:rPr>
                <w:b/>
                <w:sz w:val="28"/>
                <w:szCs w:val="28"/>
              </w:rPr>
            </w:pPr>
            <w:r w:rsidRPr="00E77A75">
              <w:rPr>
                <w:b/>
                <w:sz w:val="28"/>
                <w:szCs w:val="28"/>
              </w:rPr>
              <w:t>Коммуникация.</w:t>
            </w:r>
          </w:p>
          <w:p w:rsidR="00F61032" w:rsidRPr="00E77A75" w:rsidRDefault="00F61032" w:rsidP="00A15984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61032" w:rsidRPr="003D3235" w:rsidRDefault="00F61032" w:rsidP="00A15984">
            <w:pPr>
              <w:tabs>
                <w:tab w:val="left" w:pos="31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 – 16:10</w:t>
            </w:r>
          </w:p>
        </w:tc>
      </w:tr>
    </w:tbl>
    <w:p w:rsidR="00C92A0C" w:rsidRDefault="00C92A0C" w:rsidP="00A15984">
      <w:pPr>
        <w:pStyle w:val="a3"/>
        <w:tabs>
          <w:tab w:val="left" w:pos="3119"/>
        </w:tabs>
        <w:rPr>
          <w:rStyle w:val="FontStyle91"/>
          <w:i w:val="0"/>
          <w:sz w:val="28"/>
          <w:szCs w:val="28"/>
        </w:rPr>
      </w:pPr>
    </w:p>
    <w:p w:rsidR="00052EC1" w:rsidRDefault="00052EC1" w:rsidP="00052EC1">
      <w:pPr>
        <w:pStyle w:val="a3"/>
        <w:ind w:left="1288"/>
        <w:rPr>
          <w:rFonts w:ascii="Times New Roman" w:hAnsi="Times New Roman" w:cs="Times New Roman"/>
          <w:b/>
          <w:sz w:val="28"/>
          <w:szCs w:val="28"/>
        </w:rPr>
      </w:pPr>
    </w:p>
    <w:p w:rsidR="00EA326C" w:rsidRDefault="00EA326C" w:rsidP="00052EC1">
      <w:pPr>
        <w:pStyle w:val="a3"/>
        <w:ind w:left="1288"/>
        <w:rPr>
          <w:rFonts w:ascii="Times New Roman" w:hAnsi="Times New Roman" w:cs="Times New Roman"/>
          <w:b/>
          <w:sz w:val="28"/>
          <w:szCs w:val="28"/>
        </w:rPr>
      </w:pPr>
    </w:p>
    <w:p w:rsidR="00EA326C" w:rsidRDefault="00EA326C" w:rsidP="00052EC1">
      <w:pPr>
        <w:pStyle w:val="a3"/>
        <w:ind w:left="1288"/>
        <w:rPr>
          <w:rFonts w:ascii="Times New Roman" w:hAnsi="Times New Roman" w:cs="Times New Roman"/>
          <w:b/>
          <w:sz w:val="28"/>
          <w:szCs w:val="28"/>
        </w:rPr>
      </w:pPr>
    </w:p>
    <w:p w:rsidR="00EA326C" w:rsidRDefault="00EA326C" w:rsidP="00052EC1">
      <w:pPr>
        <w:pStyle w:val="a3"/>
        <w:ind w:left="1288"/>
        <w:rPr>
          <w:rFonts w:ascii="Times New Roman" w:hAnsi="Times New Roman" w:cs="Times New Roman"/>
          <w:b/>
          <w:sz w:val="28"/>
          <w:szCs w:val="28"/>
        </w:rPr>
      </w:pPr>
    </w:p>
    <w:p w:rsidR="00C92A0C" w:rsidRDefault="00052EC1" w:rsidP="00052EC1">
      <w:pPr>
        <w:pStyle w:val="a3"/>
        <w:ind w:left="1288"/>
        <w:rPr>
          <w:rStyle w:val="FontStyle92"/>
          <w:b/>
          <w:sz w:val="28"/>
          <w:szCs w:val="28"/>
        </w:rPr>
      </w:pPr>
      <w:r w:rsidRPr="006D353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23384C">
        <w:rPr>
          <w:rStyle w:val="FontStyle92"/>
          <w:b/>
          <w:sz w:val="28"/>
          <w:szCs w:val="28"/>
        </w:rPr>
        <w:t xml:space="preserve"> </w:t>
      </w:r>
      <w:r>
        <w:rPr>
          <w:rStyle w:val="FontStyle92"/>
          <w:b/>
          <w:sz w:val="28"/>
          <w:szCs w:val="28"/>
        </w:rPr>
        <w:t>.</w:t>
      </w:r>
      <w:r w:rsidR="00743A8F" w:rsidRPr="0023384C">
        <w:rPr>
          <w:rStyle w:val="FontStyle92"/>
          <w:b/>
          <w:sz w:val="28"/>
          <w:szCs w:val="28"/>
        </w:rPr>
        <w:t>С</w:t>
      </w:r>
      <w:r w:rsidR="0003391C">
        <w:rPr>
          <w:rStyle w:val="FontStyle92"/>
          <w:b/>
          <w:sz w:val="28"/>
          <w:szCs w:val="28"/>
        </w:rPr>
        <w:t xml:space="preserve">ИСТЕМА </w:t>
      </w:r>
      <w:r w:rsidR="00C92A0C">
        <w:rPr>
          <w:rStyle w:val="FontStyle92"/>
          <w:b/>
          <w:sz w:val="28"/>
          <w:szCs w:val="28"/>
        </w:rPr>
        <w:t xml:space="preserve"> ВЗАИМОДЕЙСТВИЯ </w:t>
      </w:r>
      <w:r w:rsidR="0003391C">
        <w:rPr>
          <w:rStyle w:val="FontStyle92"/>
          <w:b/>
          <w:sz w:val="28"/>
          <w:szCs w:val="28"/>
        </w:rPr>
        <w:t xml:space="preserve"> </w:t>
      </w:r>
      <w:r w:rsidR="00C92A0C">
        <w:rPr>
          <w:rStyle w:val="FontStyle92"/>
          <w:b/>
          <w:sz w:val="28"/>
          <w:szCs w:val="28"/>
        </w:rPr>
        <w:t>ДОУ И  СЕМЬИ</w:t>
      </w:r>
    </w:p>
    <w:p w:rsidR="00C92A0C" w:rsidRPr="0023384C" w:rsidRDefault="00C92A0C" w:rsidP="00C92A0C">
      <w:pPr>
        <w:pStyle w:val="a3"/>
        <w:jc w:val="center"/>
        <w:rPr>
          <w:rStyle w:val="FontStyle92"/>
          <w:b/>
          <w:sz w:val="28"/>
          <w:szCs w:val="28"/>
        </w:rPr>
      </w:pPr>
    </w:p>
    <w:p w:rsidR="00743A8F" w:rsidRPr="00743A8F" w:rsidRDefault="00743A8F" w:rsidP="00AC21E0">
      <w:pPr>
        <w:pStyle w:val="a3"/>
        <w:ind w:firstLine="708"/>
        <w:jc w:val="both"/>
        <w:rPr>
          <w:rStyle w:val="FontStyle77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Со</w:t>
      </w:r>
      <w:r w:rsidR="00AC21E0">
        <w:rPr>
          <w:rStyle w:val="FontStyle91"/>
          <w:i w:val="0"/>
          <w:sz w:val="28"/>
          <w:szCs w:val="28"/>
        </w:rPr>
        <w:t>временное образовательное учреж</w:t>
      </w:r>
      <w:r w:rsidRPr="00743A8F">
        <w:rPr>
          <w:rStyle w:val="FontStyle91"/>
          <w:i w:val="0"/>
          <w:sz w:val="28"/>
          <w:szCs w:val="28"/>
        </w:rPr>
        <w:t>дение немыслимо без системного, осмысле</w:t>
      </w:r>
      <w:r w:rsidR="00AC21E0">
        <w:rPr>
          <w:rStyle w:val="FontStyle91"/>
          <w:i w:val="0"/>
          <w:sz w:val="28"/>
          <w:szCs w:val="28"/>
        </w:rPr>
        <w:t xml:space="preserve">нного взаимодействия с семьей. </w:t>
      </w:r>
    </w:p>
    <w:p w:rsidR="00743A8F" w:rsidRPr="00743A8F" w:rsidRDefault="00743A8F" w:rsidP="00AC21E0">
      <w:pPr>
        <w:pStyle w:val="a3"/>
        <w:ind w:firstLine="708"/>
        <w:jc w:val="both"/>
        <w:rPr>
          <w:rStyle w:val="FontStyle91"/>
          <w:i w:val="0"/>
          <w:spacing w:val="-2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 xml:space="preserve">Семья является не только и </w:t>
      </w:r>
      <w:r w:rsidR="00AC21E0">
        <w:rPr>
          <w:rStyle w:val="FontStyle99"/>
          <w:sz w:val="28"/>
          <w:szCs w:val="28"/>
        </w:rPr>
        <w:t>не</w:t>
      </w:r>
      <w:r w:rsidRPr="00743A8F">
        <w:rPr>
          <w:rStyle w:val="FontStyle84"/>
          <w:rFonts w:ascii="Times New Roman" w:hAnsi="Times New Roman" w:cs="Times New Roman"/>
          <w:sz w:val="28"/>
          <w:szCs w:val="28"/>
        </w:rPr>
        <w:t xml:space="preserve"> </w:t>
      </w:r>
      <w:r w:rsidR="00AC21E0">
        <w:rPr>
          <w:rStyle w:val="FontStyle91"/>
          <w:i w:val="0"/>
          <w:sz w:val="28"/>
          <w:szCs w:val="28"/>
        </w:rPr>
        <w:t>столько одним из заказчиком</w:t>
      </w:r>
      <w:r w:rsidRPr="00743A8F">
        <w:rPr>
          <w:rStyle w:val="FontStyle91"/>
          <w:i w:val="0"/>
          <w:sz w:val="28"/>
          <w:szCs w:val="28"/>
        </w:rPr>
        <w:br/>
        <w:t>образо</w:t>
      </w:r>
      <w:r w:rsidR="00AC21E0">
        <w:rPr>
          <w:rStyle w:val="FontStyle91"/>
          <w:i w:val="0"/>
          <w:sz w:val="28"/>
          <w:szCs w:val="28"/>
        </w:rPr>
        <w:t>вательного учреждения и потреби</w:t>
      </w:r>
      <w:r w:rsidRPr="00743A8F">
        <w:rPr>
          <w:rStyle w:val="FontStyle91"/>
          <w:i w:val="0"/>
          <w:sz w:val="28"/>
          <w:szCs w:val="28"/>
        </w:rPr>
        <w:t>телем его образовательных услуг,</w:t>
      </w:r>
      <w:r w:rsidRPr="00743A8F">
        <w:rPr>
          <w:rStyle w:val="FontStyle91"/>
          <w:i w:val="0"/>
          <w:sz w:val="28"/>
          <w:szCs w:val="28"/>
        </w:rPr>
        <w:br/>
        <w:t>прежде в</w:t>
      </w:r>
      <w:r w:rsidR="00AC21E0">
        <w:rPr>
          <w:rStyle w:val="FontStyle91"/>
          <w:i w:val="0"/>
          <w:sz w:val="28"/>
          <w:szCs w:val="28"/>
        </w:rPr>
        <w:t>сего семья –  это основа воспитания личн</w:t>
      </w:r>
      <w:r w:rsidRPr="00743A8F">
        <w:rPr>
          <w:rStyle w:val="FontStyle91"/>
          <w:i w:val="0"/>
          <w:sz w:val="28"/>
          <w:szCs w:val="28"/>
        </w:rPr>
        <w:t>ости ребенка, неслучайно</w:t>
      </w:r>
      <w:r w:rsidRPr="00743A8F">
        <w:rPr>
          <w:rStyle w:val="FontStyle91"/>
          <w:i w:val="0"/>
          <w:sz w:val="28"/>
          <w:szCs w:val="28"/>
        </w:rPr>
        <w:br/>
        <w:t>именн</w:t>
      </w:r>
      <w:r w:rsidR="00AC21E0">
        <w:rPr>
          <w:rStyle w:val="FontStyle91"/>
          <w:i w:val="0"/>
          <w:sz w:val="28"/>
          <w:szCs w:val="28"/>
        </w:rPr>
        <w:t>о семья является институтом пер</w:t>
      </w:r>
      <w:r w:rsidRPr="00743A8F">
        <w:rPr>
          <w:rStyle w:val="FontStyle91"/>
          <w:i w:val="0"/>
          <w:sz w:val="28"/>
          <w:szCs w:val="28"/>
        </w:rPr>
        <w:t>вичной социализации растущего</w:t>
      </w:r>
      <w:r w:rsidRPr="00743A8F">
        <w:rPr>
          <w:rStyle w:val="FontStyle91"/>
          <w:i w:val="0"/>
          <w:sz w:val="28"/>
          <w:szCs w:val="28"/>
        </w:rPr>
        <w:br/>
        <w:t>человека.</w:t>
      </w:r>
      <w:r w:rsidR="00AC21E0">
        <w:rPr>
          <w:rStyle w:val="FontStyle91"/>
          <w:i w:val="0"/>
          <w:sz w:val="28"/>
          <w:szCs w:val="28"/>
        </w:rPr>
        <w:t xml:space="preserve"> </w:t>
      </w:r>
    </w:p>
    <w:p w:rsidR="00743A8F" w:rsidRPr="00743A8F" w:rsidRDefault="00743A8F" w:rsidP="00AC21E0">
      <w:pPr>
        <w:pStyle w:val="a3"/>
        <w:ind w:firstLine="708"/>
        <w:jc w:val="both"/>
        <w:rPr>
          <w:rStyle w:val="FontStyle91"/>
          <w:i w:val="0"/>
          <w:sz w:val="28"/>
          <w:szCs w:val="28"/>
          <w:vertAlign w:val="superscript"/>
        </w:rPr>
      </w:pPr>
      <w:r w:rsidRPr="00743A8F">
        <w:rPr>
          <w:rStyle w:val="FontStyle91"/>
          <w:i w:val="0"/>
          <w:sz w:val="28"/>
          <w:szCs w:val="28"/>
        </w:rPr>
        <w:t>Родители - это первые и главные (по силе и степени оказываемого вли</w:t>
      </w:r>
      <w:r w:rsidR="00AC21E0">
        <w:rPr>
          <w:rStyle w:val="FontStyle91"/>
          <w:i w:val="0"/>
          <w:sz w:val="28"/>
          <w:szCs w:val="28"/>
        </w:rPr>
        <w:t xml:space="preserve">яния) воспитатели ребенка.     </w:t>
      </w:r>
    </w:p>
    <w:p w:rsidR="00743A8F" w:rsidRPr="00743A8F" w:rsidRDefault="00AC21E0" w:rsidP="00AC21E0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Принимая данный постулат как акс</w:t>
      </w:r>
      <w:r w:rsidR="00743A8F" w:rsidRPr="00743A8F">
        <w:rPr>
          <w:rStyle w:val="FontStyle91"/>
          <w:i w:val="0"/>
          <w:sz w:val="28"/>
          <w:szCs w:val="28"/>
        </w:rPr>
        <w:t>иому, мы обозначаем для нашего детског</w:t>
      </w:r>
      <w:r>
        <w:rPr>
          <w:rStyle w:val="FontStyle91"/>
          <w:i w:val="0"/>
          <w:sz w:val="28"/>
          <w:szCs w:val="28"/>
        </w:rPr>
        <w:t>о сада следующие принципы взаим</w:t>
      </w:r>
      <w:r w:rsidR="00743A8F" w:rsidRPr="00743A8F">
        <w:rPr>
          <w:rStyle w:val="FontStyle91"/>
          <w:i w:val="0"/>
          <w:sz w:val="28"/>
          <w:szCs w:val="28"/>
        </w:rPr>
        <w:t>одействия с семьей.</w:t>
      </w:r>
    </w:p>
    <w:p w:rsidR="00743A8F" w:rsidRPr="00743A8F" w:rsidRDefault="00743A8F" w:rsidP="00AC21E0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AC21E0">
        <w:rPr>
          <w:rStyle w:val="FontStyle78"/>
          <w:b w:val="0"/>
          <w:sz w:val="28"/>
          <w:szCs w:val="28"/>
        </w:rPr>
        <w:t>1.</w:t>
      </w:r>
      <w:r w:rsidRPr="00743A8F">
        <w:rPr>
          <w:rStyle w:val="FontStyle78"/>
          <w:sz w:val="28"/>
          <w:szCs w:val="28"/>
        </w:rPr>
        <w:tab/>
      </w:r>
      <w:r w:rsidR="00AC21E0">
        <w:rPr>
          <w:rStyle w:val="FontStyle91"/>
          <w:i w:val="0"/>
          <w:sz w:val="28"/>
          <w:szCs w:val="28"/>
        </w:rPr>
        <w:t>Принцип личностной ориентац</w:t>
      </w:r>
      <w:r w:rsidRPr="00743A8F">
        <w:rPr>
          <w:rStyle w:val="FontStyle91"/>
          <w:i w:val="0"/>
          <w:sz w:val="28"/>
          <w:szCs w:val="28"/>
        </w:rPr>
        <w:t>ии. Взаимодействие с семьей на</w:t>
      </w:r>
      <w:r w:rsidRPr="00743A8F">
        <w:rPr>
          <w:rStyle w:val="FontStyle91"/>
          <w:i w:val="0"/>
          <w:sz w:val="28"/>
          <w:szCs w:val="28"/>
        </w:rPr>
        <w:br/>
        <w:t xml:space="preserve">основе </w:t>
      </w:r>
      <w:r w:rsidR="00AC21E0">
        <w:rPr>
          <w:rStyle w:val="FontStyle91"/>
          <w:i w:val="0"/>
          <w:sz w:val="28"/>
          <w:szCs w:val="28"/>
        </w:rPr>
        <w:t>принятия и уважения ее индивидуа</w:t>
      </w:r>
      <w:r w:rsidRPr="00743A8F">
        <w:rPr>
          <w:rStyle w:val="FontStyle91"/>
          <w:i w:val="0"/>
          <w:sz w:val="28"/>
          <w:szCs w:val="28"/>
        </w:rPr>
        <w:t>льной семейной истории, традиций,</w:t>
      </w:r>
      <w:r w:rsidRPr="00743A8F">
        <w:rPr>
          <w:rStyle w:val="FontStyle91"/>
          <w:i w:val="0"/>
          <w:sz w:val="28"/>
          <w:szCs w:val="28"/>
        </w:rPr>
        <w:br/>
        <w:t>образ</w:t>
      </w:r>
      <w:r w:rsidR="00AC21E0">
        <w:rPr>
          <w:rStyle w:val="FontStyle91"/>
          <w:i w:val="0"/>
          <w:sz w:val="28"/>
          <w:szCs w:val="28"/>
        </w:rPr>
        <w:t>а жизни. Ориентация на удовлетво</w:t>
      </w:r>
      <w:r w:rsidRPr="00743A8F">
        <w:rPr>
          <w:rStyle w:val="FontStyle91"/>
          <w:i w:val="0"/>
          <w:sz w:val="28"/>
          <w:szCs w:val="28"/>
        </w:rPr>
        <w:t>рение образовательного запроса</w:t>
      </w:r>
      <w:r w:rsidRPr="00743A8F">
        <w:rPr>
          <w:rStyle w:val="FontStyle91"/>
          <w:i w:val="0"/>
          <w:sz w:val="28"/>
          <w:szCs w:val="28"/>
        </w:rPr>
        <w:br/>
        <w:t>конкретной семьи.</w:t>
      </w:r>
    </w:p>
    <w:p w:rsidR="00743A8F" w:rsidRPr="00743A8F" w:rsidRDefault="00743A8F" w:rsidP="00AC21E0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AC21E0">
        <w:rPr>
          <w:rStyle w:val="FontStyle78"/>
          <w:b w:val="0"/>
          <w:sz w:val="28"/>
          <w:szCs w:val="28"/>
        </w:rPr>
        <w:t>2.</w:t>
      </w:r>
      <w:r w:rsidRPr="00743A8F">
        <w:rPr>
          <w:rStyle w:val="FontStyle78"/>
          <w:sz w:val="28"/>
          <w:szCs w:val="28"/>
        </w:rPr>
        <w:tab/>
      </w:r>
      <w:r w:rsidRPr="00743A8F">
        <w:rPr>
          <w:rStyle w:val="FontStyle91"/>
          <w:i w:val="0"/>
          <w:sz w:val="28"/>
          <w:szCs w:val="28"/>
        </w:rPr>
        <w:t>Принцип социально</w:t>
      </w:r>
      <w:r w:rsidR="00AC21E0">
        <w:rPr>
          <w:rStyle w:val="FontStyle91"/>
          <w:i w:val="0"/>
          <w:sz w:val="28"/>
          <w:szCs w:val="28"/>
        </w:rPr>
        <w:t>го партнерст</w:t>
      </w:r>
      <w:r w:rsidRPr="00743A8F">
        <w:rPr>
          <w:rStyle w:val="FontStyle91"/>
          <w:i w:val="0"/>
          <w:sz w:val="28"/>
          <w:szCs w:val="28"/>
        </w:rPr>
        <w:t>ва. Взаимодействие детского сада</w:t>
      </w:r>
      <w:r w:rsidRPr="00743A8F">
        <w:rPr>
          <w:rStyle w:val="FontStyle91"/>
          <w:i w:val="0"/>
          <w:sz w:val="28"/>
          <w:szCs w:val="28"/>
        </w:rPr>
        <w:br/>
        <w:t>и семьи строится через открытость в решении общих задач воспитания,</w:t>
      </w:r>
      <w:r w:rsidRPr="00743A8F">
        <w:rPr>
          <w:rStyle w:val="FontStyle91"/>
          <w:i w:val="0"/>
          <w:sz w:val="28"/>
          <w:szCs w:val="28"/>
        </w:rPr>
        <w:br/>
        <w:t>создан</w:t>
      </w:r>
      <w:r w:rsidR="00AC21E0">
        <w:rPr>
          <w:rStyle w:val="FontStyle91"/>
          <w:i w:val="0"/>
          <w:sz w:val="28"/>
          <w:szCs w:val="28"/>
        </w:rPr>
        <w:t>ие реальных возможностей участия родителей в соу</w:t>
      </w:r>
      <w:r w:rsidR="00A15984">
        <w:rPr>
          <w:rStyle w:val="FontStyle91"/>
          <w:i w:val="0"/>
          <w:sz w:val="28"/>
          <w:szCs w:val="28"/>
        </w:rPr>
        <w:t>п</w:t>
      </w:r>
      <w:r w:rsidRPr="00743A8F">
        <w:rPr>
          <w:rStyle w:val="FontStyle91"/>
          <w:i w:val="0"/>
          <w:sz w:val="28"/>
          <w:szCs w:val="28"/>
        </w:rPr>
        <w:t>равлении, на</w:t>
      </w:r>
      <w:r w:rsidRPr="00743A8F">
        <w:rPr>
          <w:rStyle w:val="FontStyle91"/>
          <w:i w:val="0"/>
          <w:sz w:val="28"/>
          <w:szCs w:val="28"/>
        </w:rPr>
        <w:br/>
        <w:t>осно</w:t>
      </w:r>
      <w:r w:rsidR="00AC21E0">
        <w:rPr>
          <w:rStyle w:val="FontStyle91"/>
          <w:i w:val="0"/>
          <w:sz w:val="28"/>
          <w:szCs w:val="28"/>
        </w:rPr>
        <w:t>ве позиции - детский сад - профессионал</w:t>
      </w:r>
      <w:r w:rsidRPr="00743A8F">
        <w:rPr>
          <w:rStyle w:val="FontStyle91"/>
          <w:i w:val="0"/>
          <w:sz w:val="28"/>
          <w:szCs w:val="28"/>
        </w:rPr>
        <w:t>ьный помощник семьи в</w:t>
      </w:r>
      <w:r w:rsidRPr="00743A8F">
        <w:rPr>
          <w:rStyle w:val="FontStyle91"/>
          <w:i w:val="0"/>
          <w:sz w:val="28"/>
          <w:szCs w:val="28"/>
        </w:rPr>
        <w:br/>
        <w:t>воспитан</w:t>
      </w:r>
      <w:r w:rsidR="00AC21E0">
        <w:rPr>
          <w:rStyle w:val="FontStyle91"/>
          <w:i w:val="0"/>
          <w:sz w:val="28"/>
          <w:szCs w:val="28"/>
        </w:rPr>
        <w:t>ии ребенка. Исключается позиция</w:t>
      </w:r>
      <w:r w:rsidRPr="00743A8F">
        <w:rPr>
          <w:rStyle w:val="FontStyle91"/>
          <w:i w:val="0"/>
          <w:sz w:val="28"/>
          <w:szCs w:val="28"/>
        </w:rPr>
        <w:t xml:space="preserve"> доминирования по принципу «мы</w:t>
      </w:r>
      <w:r w:rsidRPr="00743A8F">
        <w:rPr>
          <w:rStyle w:val="FontStyle91"/>
          <w:i w:val="0"/>
          <w:sz w:val="28"/>
          <w:szCs w:val="28"/>
        </w:rPr>
        <w:br/>
        <w:t>педаг</w:t>
      </w:r>
      <w:r w:rsidR="00AC21E0">
        <w:rPr>
          <w:rStyle w:val="FontStyle91"/>
          <w:i w:val="0"/>
          <w:sz w:val="28"/>
          <w:szCs w:val="28"/>
        </w:rPr>
        <w:t>оги - мы лучше знаем что нужно</w:t>
      </w:r>
      <w:r w:rsidRPr="00743A8F">
        <w:rPr>
          <w:rStyle w:val="FontStyle91"/>
          <w:i w:val="0"/>
          <w:sz w:val="28"/>
          <w:szCs w:val="28"/>
        </w:rPr>
        <w:t>. Формируется позиция диалога и</w:t>
      </w:r>
      <w:r w:rsidRPr="00743A8F">
        <w:rPr>
          <w:rStyle w:val="FontStyle91"/>
          <w:i w:val="0"/>
          <w:sz w:val="28"/>
          <w:szCs w:val="28"/>
        </w:rPr>
        <w:br/>
        <w:t>неформального взаимодействия на основе взаимного уважения и доверия.</w:t>
      </w:r>
    </w:p>
    <w:p w:rsidR="00743A8F" w:rsidRPr="00743A8F" w:rsidRDefault="00743A8F" w:rsidP="00AC21E0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3.</w:t>
      </w:r>
      <w:r w:rsidRPr="00743A8F">
        <w:rPr>
          <w:rStyle w:val="FontStyle91"/>
          <w:i w:val="0"/>
          <w:sz w:val="28"/>
          <w:szCs w:val="28"/>
        </w:rPr>
        <w:tab/>
      </w:r>
      <w:r w:rsidR="00AC21E0">
        <w:rPr>
          <w:rStyle w:val="FontStyle91"/>
          <w:i w:val="0"/>
          <w:sz w:val="28"/>
          <w:szCs w:val="28"/>
        </w:rPr>
        <w:t>Принцип социального творчес</w:t>
      </w:r>
      <w:r w:rsidRPr="00743A8F">
        <w:rPr>
          <w:rStyle w:val="FontStyle91"/>
          <w:i w:val="0"/>
          <w:sz w:val="28"/>
          <w:szCs w:val="28"/>
        </w:rPr>
        <w:t>тва. Детский сад - это место, где</w:t>
      </w:r>
      <w:r w:rsidRPr="00743A8F">
        <w:rPr>
          <w:rStyle w:val="FontStyle91"/>
          <w:i w:val="0"/>
          <w:sz w:val="28"/>
          <w:szCs w:val="28"/>
        </w:rPr>
        <w:br/>
        <w:t>интер</w:t>
      </w:r>
      <w:r w:rsidR="00AC21E0">
        <w:rPr>
          <w:rStyle w:val="FontStyle91"/>
          <w:i w:val="0"/>
          <w:sz w:val="28"/>
          <w:szCs w:val="28"/>
        </w:rPr>
        <w:t>есно и комфортно не только ребе</w:t>
      </w:r>
      <w:r w:rsidRPr="00743A8F">
        <w:rPr>
          <w:rStyle w:val="FontStyle91"/>
          <w:i w:val="0"/>
          <w:sz w:val="28"/>
          <w:szCs w:val="28"/>
        </w:rPr>
        <w:t>нку, но и родителю, для которого</w:t>
      </w:r>
      <w:r w:rsidRPr="00743A8F">
        <w:rPr>
          <w:rStyle w:val="FontStyle91"/>
          <w:i w:val="0"/>
          <w:sz w:val="28"/>
          <w:szCs w:val="28"/>
        </w:rPr>
        <w:br/>
        <w:t xml:space="preserve">созданы все условия, помогающие </w:t>
      </w:r>
      <w:r w:rsidR="00AC21E0">
        <w:rPr>
          <w:rStyle w:val="FontStyle91"/>
          <w:i w:val="0"/>
          <w:sz w:val="28"/>
          <w:szCs w:val="28"/>
        </w:rPr>
        <w:t>раск</w:t>
      </w:r>
      <w:r w:rsidRPr="00743A8F">
        <w:rPr>
          <w:rStyle w:val="FontStyle91"/>
          <w:i w:val="0"/>
          <w:sz w:val="28"/>
          <w:szCs w:val="28"/>
        </w:rPr>
        <w:t>рывать собственный родительский</w:t>
      </w:r>
      <w:r w:rsidRPr="00743A8F">
        <w:rPr>
          <w:rStyle w:val="FontStyle91"/>
          <w:i w:val="0"/>
          <w:sz w:val="28"/>
          <w:szCs w:val="28"/>
        </w:rPr>
        <w:br/>
        <w:t>потенциал. Детский сад - это территория совместного семейного творчества,</w:t>
      </w:r>
      <w:r w:rsidRPr="00743A8F">
        <w:rPr>
          <w:rStyle w:val="FontStyle91"/>
          <w:i w:val="0"/>
          <w:sz w:val="28"/>
          <w:szCs w:val="28"/>
        </w:rPr>
        <w:br/>
        <w:t>помогающего и ребенку, и родител</w:t>
      </w:r>
      <w:r w:rsidR="00AC21E0">
        <w:rPr>
          <w:rStyle w:val="FontStyle91"/>
          <w:i w:val="0"/>
          <w:sz w:val="28"/>
          <w:szCs w:val="28"/>
        </w:rPr>
        <w:t>ю в по</w:t>
      </w:r>
      <w:r w:rsidRPr="00743A8F">
        <w:rPr>
          <w:rStyle w:val="FontStyle91"/>
          <w:i w:val="0"/>
          <w:sz w:val="28"/>
          <w:szCs w:val="28"/>
        </w:rPr>
        <w:t>строении партнерских отношений,</w:t>
      </w:r>
      <w:r w:rsidRPr="00743A8F">
        <w:rPr>
          <w:rStyle w:val="FontStyle91"/>
          <w:i w:val="0"/>
          <w:sz w:val="28"/>
          <w:szCs w:val="28"/>
        </w:rPr>
        <w:br/>
        <w:t>развитии собственного «Я».</w:t>
      </w:r>
    </w:p>
    <w:p w:rsidR="00743A8F" w:rsidRDefault="00743A8F" w:rsidP="00AC21E0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 xml:space="preserve">Система обратной связи между </w:t>
      </w:r>
      <w:r w:rsidR="00AC21E0">
        <w:rPr>
          <w:rStyle w:val="FontStyle81"/>
          <w:sz w:val="28"/>
          <w:szCs w:val="28"/>
        </w:rPr>
        <w:t>с</w:t>
      </w:r>
      <w:r w:rsidRPr="00743A8F">
        <w:rPr>
          <w:rStyle w:val="FontStyle91"/>
          <w:i w:val="0"/>
          <w:sz w:val="28"/>
          <w:szCs w:val="28"/>
        </w:rPr>
        <w:t>емьей и детским садом является неотъемлемой частью системы управле</w:t>
      </w:r>
      <w:r w:rsidR="00AC21E0">
        <w:rPr>
          <w:rStyle w:val="FontStyle91"/>
          <w:i w:val="0"/>
          <w:sz w:val="28"/>
          <w:szCs w:val="28"/>
        </w:rPr>
        <w:t>ния</w:t>
      </w:r>
      <w:r w:rsidRPr="00743A8F">
        <w:rPr>
          <w:rStyle w:val="FontStyle82"/>
          <w:sz w:val="28"/>
          <w:szCs w:val="28"/>
        </w:rPr>
        <w:t xml:space="preserve"> </w:t>
      </w:r>
      <w:r w:rsidRPr="00743A8F">
        <w:rPr>
          <w:rStyle w:val="FontStyle91"/>
          <w:i w:val="0"/>
          <w:sz w:val="28"/>
          <w:szCs w:val="28"/>
        </w:rPr>
        <w:t>качеством образовательных услуг, которая призвана обеспечить постоянное повышение качества как ключевого конкур</w:t>
      </w:r>
      <w:r w:rsidR="00AC21E0">
        <w:rPr>
          <w:rStyle w:val="FontStyle91"/>
          <w:i w:val="0"/>
          <w:sz w:val="28"/>
          <w:szCs w:val="28"/>
        </w:rPr>
        <w:t>ентного преимущества детского с</w:t>
      </w:r>
      <w:r w:rsidRPr="00743A8F">
        <w:rPr>
          <w:rStyle w:val="FontStyle91"/>
          <w:i w:val="0"/>
          <w:sz w:val="28"/>
          <w:szCs w:val="28"/>
        </w:rPr>
        <w:t>ада среди других образовательных учреждений.</w:t>
      </w:r>
    </w:p>
    <w:p w:rsidR="005D4BC8" w:rsidRDefault="005D4BC8" w:rsidP="00AC21E0">
      <w:pPr>
        <w:pStyle w:val="a3"/>
        <w:jc w:val="center"/>
        <w:rPr>
          <w:rStyle w:val="FontStyle91"/>
          <w:b/>
          <w:i w:val="0"/>
          <w:sz w:val="28"/>
          <w:szCs w:val="28"/>
        </w:rPr>
      </w:pPr>
    </w:p>
    <w:p w:rsidR="005D4BC8" w:rsidRPr="00AC21E0" w:rsidRDefault="00AC21E0" w:rsidP="00AC21E0">
      <w:pPr>
        <w:pStyle w:val="a3"/>
        <w:jc w:val="center"/>
        <w:rPr>
          <w:rStyle w:val="FontStyle92"/>
          <w:b/>
          <w:sz w:val="28"/>
          <w:szCs w:val="28"/>
        </w:rPr>
      </w:pPr>
      <w:r w:rsidRPr="00AC21E0">
        <w:rPr>
          <w:rStyle w:val="FontStyle92"/>
          <w:b/>
          <w:sz w:val="28"/>
          <w:szCs w:val="28"/>
        </w:rPr>
        <w:t>Родительская экспертиза – мо</w:t>
      </w:r>
      <w:r w:rsidR="00743A8F" w:rsidRPr="00AC21E0">
        <w:rPr>
          <w:rStyle w:val="FontStyle92"/>
          <w:b/>
          <w:sz w:val="28"/>
          <w:szCs w:val="28"/>
        </w:rPr>
        <w:t>дель обратной связи</w:t>
      </w:r>
    </w:p>
    <w:p w:rsidR="009B7107" w:rsidRDefault="009B7107" w:rsidP="002D443A">
      <w:pPr>
        <w:pStyle w:val="a3"/>
        <w:numPr>
          <w:ilvl w:val="0"/>
          <w:numId w:val="20"/>
        </w:numPr>
        <w:rPr>
          <w:rStyle w:val="FontStyle91"/>
          <w:i w:val="0"/>
          <w:sz w:val="28"/>
          <w:szCs w:val="28"/>
        </w:rPr>
      </w:pPr>
      <w:r>
        <w:rPr>
          <w:rStyle w:val="FontStyle102"/>
          <w:sz w:val="28"/>
          <w:szCs w:val="28"/>
        </w:rPr>
        <w:t>Открытые просмотры различных ви</w:t>
      </w:r>
      <w:r w:rsidR="00743A8F" w:rsidRPr="00743A8F">
        <w:rPr>
          <w:rStyle w:val="FontStyle102"/>
          <w:sz w:val="28"/>
          <w:szCs w:val="28"/>
        </w:rPr>
        <w:t xml:space="preserve">дов деятельности детей в ДОУ </w:t>
      </w:r>
    </w:p>
    <w:p w:rsidR="00743A8F" w:rsidRPr="00743A8F" w:rsidRDefault="009B7107" w:rsidP="009B7107">
      <w:pPr>
        <w:pStyle w:val="a3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Обеспечение открытости и доступности для родителей образовательного процесса как условия доверия в построен</w:t>
      </w:r>
      <w:r>
        <w:rPr>
          <w:rStyle w:val="FontStyle91"/>
          <w:i w:val="0"/>
          <w:sz w:val="28"/>
          <w:szCs w:val="28"/>
        </w:rPr>
        <w:t>ии</w:t>
      </w:r>
      <w:r w:rsidR="00743A8F" w:rsidRPr="00743A8F">
        <w:rPr>
          <w:rStyle w:val="FontStyle78"/>
          <w:sz w:val="28"/>
          <w:szCs w:val="28"/>
        </w:rPr>
        <w:t xml:space="preserve"> </w:t>
      </w:r>
      <w:r w:rsidR="00743A8F" w:rsidRPr="00743A8F">
        <w:rPr>
          <w:rStyle w:val="FontStyle91"/>
          <w:i w:val="0"/>
          <w:sz w:val="28"/>
          <w:szCs w:val="28"/>
        </w:rPr>
        <w:t>взаимодействия</w:t>
      </w:r>
    </w:p>
    <w:p w:rsidR="00743A8F" w:rsidRPr="00743A8F" w:rsidRDefault="00743A8F" w:rsidP="00AC21E0">
      <w:pPr>
        <w:pStyle w:val="a3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- Форми</w:t>
      </w:r>
      <w:r w:rsidR="009B7107">
        <w:rPr>
          <w:rStyle w:val="FontStyle91"/>
          <w:i w:val="0"/>
          <w:sz w:val="28"/>
          <w:szCs w:val="28"/>
        </w:rPr>
        <w:t xml:space="preserve">рование единого образовательного </w:t>
      </w:r>
      <w:r w:rsidRPr="00743A8F">
        <w:rPr>
          <w:rStyle w:val="FontStyle91"/>
          <w:i w:val="0"/>
          <w:sz w:val="28"/>
          <w:szCs w:val="28"/>
        </w:rPr>
        <w:t>пространства семьи и д</w:t>
      </w:r>
      <w:r w:rsidR="009B7107">
        <w:rPr>
          <w:rStyle w:val="FontStyle91"/>
          <w:i w:val="0"/>
          <w:sz w:val="28"/>
          <w:szCs w:val="28"/>
        </w:rPr>
        <w:t>етского сада</w:t>
      </w:r>
    </w:p>
    <w:p w:rsidR="00743A8F" w:rsidRPr="00743A8F" w:rsidRDefault="009B7107" w:rsidP="00AC21E0">
      <w:pPr>
        <w:pStyle w:val="a3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Демонстрация достижений детей и перс</w:t>
      </w:r>
      <w:r>
        <w:rPr>
          <w:rStyle w:val="FontStyle91"/>
          <w:i w:val="0"/>
          <w:sz w:val="28"/>
          <w:szCs w:val="28"/>
        </w:rPr>
        <w:t>он</w:t>
      </w:r>
      <w:r w:rsidR="00743A8F" w:rsidRPr="00743A8F">
        <w:rPr>
          <w:rStyle w:val="FontStyle101"/>
          <w:sz w:val="28"/>
          <w:szCs w:val="28"/>
        </w:rPr>
        <w:t>ала</w:t>
      </w:r>
    </w:p>
    <w:p w:rsidR="00743A8F" w:rsidRPr="00743A8F" w:rsidRDefault="009B7107" w:rsidP="00AC21E0">
      <w:pPr>
        <w:pStyle w:val="a3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Развит</w:t>
      </w:r>
      <w:r>
        <w:rPr>
          <w:rStyle w:val="FontStyle91"/>
          <w:i w:val="0"/>
          <w:sz w:val="28"/>
          <w:szCs w:val="28"/>
        </w:rPr>
        <w:t>ие положительного имиджа детско</w:t>
      </w:r>
      <w:r w:rsidR="00743A8F" w:rsidRPr="00743A8F">
        <w:rPr>
          <w:rStyle w:val="FontStyle91"/>
          <w:i w:val="0"/>
          <w:sz w:val="28"/>
          <w:szCs w:val="28"/>
        </w:rPr>
        <w:t>го сада</w:t>
      </w:r>
    </w:p>
    <w:p w:rsidR="00743A8F" w:rsidRDefault="00743A8F" w:rsidP="00AC21E0">
      <w:pPr>
        <w:pStyle w:val="a3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Проводятся всеми педагогическими работ гиками не реже 1 раза в квартал</w:t>
      </w:r>
    </w:p>
    <w:p w:rsidR="009B7107" w:rsidRPr="00743A8F" w:rsidRDefault="009B7107" w:rsidP="00AC21E0">
      <w:pPr>
        <w:pStyle w:val="a3"/>
        <w:jc w:val="both"/>
        <w:rPr>
          <w:rStyle w:val="FontStyle91"/>
          <w:i w:val="0"/>
          <w:sz w:val="28"/>
          <w:szCs w:val="28"/>
        </w:rPr>
      </w:pPr>
    </w:p>
    <w:p w:rsidR="00743A8F" w:rsidRPr="00743A8F" w:rsidRDefault="00743A8F" w:rsidP="009B7107">
      <w:pPr>
        <w:pStyle w:val="a3"/>
        <w:ind w:firstLine="708"/>
        <w:jc w:val="both"/>
        <w:rPr>
          <w:rStyle w:val="FontStyle102"/>
          <w:sz w:val="28"/>
          <w:szCs w:val="28"/>
        </w:rPr>
      </w:pPr>
      <w:r w:rsidRPr="00743A8F">
        <w:rPr>
          <w:rStyle w:val="FontStyle78"/>
          <w:sz w:val="28"/>
          <w:szCs w:val="28"/>
        </w:rPr>
        <w:t>2.</w:t>
      </w:r>
      <w:r w:rsidRPr="00743A8F">
        <w:rPr>
          <w:rStyle w:val="FontStyle78"/>
          <w:sz w:val="28"/>
          <w:szCs w:val="28"/>
        </w:rPr>
        <w:tab/>
      </w:r>
      <w:r w:rsidRPr="00743A8F">
        <w:rPr>
          <w:rStyle w:val="FontStyle102"/>
          <w:sz w:val="28"/>
          <w:szCs w:val="28"/>
        </w:rPr>
        <w:t>Эк</w:t>
      </w:r>
      <w:r w:rsidR="009B7107">
        <w:rPr>
          <w:rStyle w:val="FontStyle102"/>
          <w:sz w:val="28"/>
          <w:szCs w:val="28"/>
        </w:rPr>
        <w:t>спертные оценки деятельности дет</w:t>
      </w:r>
      <w:r w:rsidRPr="00743A8F">
        <w:rPr>
          <w:rStyle w:val="FontStyle102"/>
          <w:sz w:val="28"/>
          <w:szCs w:val="28"/>
        </w:rPr>
        <w:t>ского сада в разрезе всех</w:t>
      </w:r>
      <w:r w:rsidRPr="00743A8F">
        <w:rPr>
          <w:rStyle w:val="FontStyle102"/>
          <w:sz w:val="28"/>
          <w:szCs w:val="28"/>
        </w:rPr>
        <w:br/>
        <w:t>категорий персонала</w:t>
      </w:r>
    </w:p>
    <w:p w:rsidR="00743A8F" w:rsidRPr="00743A8F" w:rsidRDefault="009B7107" w:rsidP="00AC21E0">
      <w:pPr>
        <w:pStyle w:val="a3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Обеспе</w:t>
      </w:r>
      <w:r>
        <w:rPr>
          <w:rStyle w:val="FontStyle91"/>
          <w:i w:val="0"/>
          <w:sz w:val="28"/>
          <w:szCs w:val="28"/>
        </w:rPr>
        <w:t>чение возможностей для соуправл</w:t>
      </w:r>
      <w:r w:rsidR="00743A8F" w:rsidRPr="00743A8F">
        <w:rPr>
          <w:rStyle w:val="FontStyle91"/>
          <w:i w:val="0"/>
          <w:sz w:val="28"/>
          <w:szCs w:val="28"/>
        </w:rPr>
        <w:t>ения</w:t>
      </w:r>
    </w:p>
    <w:p w:rsidR="00743A8F" w:rsidRPr="00743A8F" w:rsidRDefault="009B7107" w:rsidP="00AC21E0">
      <w:pPr>
        <w:pStyle w:val="a3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Системн</w:t>
      </w:r>
      <w:r>
        <w:rPr>
          <w:rStyle w:val="FontStyle91"/>
          <w:i w:val="0"/>
          <w:sz w:val="28"/>
          <w:szCs w:val="28"/>
        </w:rPr>
        <w:t>ый контроль качества при участи</w:t>
      </w:r>
      <w:r w:rsidR="00743A8F" w:rsidRPr="00743A8F">
        <w:rPr>
          <w:rStyle w:val="FontStyle91"/>
          <w:i w:val="0"/>
          <w:sz w:val="28"/>
          <w:szCs w:val="28"/>
        </w:rPr>
        <w:t>и потребителей образовательных услуг детского сада</w:t>
      </w:r>
    </w:p>
    <w:p w:rsidR="00743A8F" w:rsidRPr="00743A8F" w:rsidRDefault="00743A8F" w:rsidP="00AC21E0">
      <w:pPr>
        <w:pStyle w:val="a3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Проводят</w:t>
      </w:r>
      <w:r w:rsidR="009B7107">
        <w:rPr>
          <w:rStyle w:val="FontStyle91"/>
          <w:i w:val="0"/>
          <w:sz w:val="28"/>
          <w:szCs w:val="28"/>
        </w:rPr>
        <w:t>ся по результатам открытых прос</w:t>
      </w:r>
      <w:r w:rsidRPr="00743A8F">
        <w:rPr>
          <w:rStyle w:val="FontStyle91"/>
          <w:i w:val="0"/>
          <w:sz w:val="28"/>
          <w:szCs w:val="28"/>
        </w:rPr>
        <w:t>мотров и по результатам общей оценки дея</w:t>
      </w:r>
      <w:r w:rsidR="009B7107">
        <w:rPr>
          <w:rStyle w:val="FontStyle91"/>
          <w:i w:val="0"/>
          <w:sz w:val="28"/>
          <w:szCs w:val="28"/>
        </w:rPr>
        <w:t>тельности детского сада в конце</w:t>
      </w:r>
      <w:r w:rsidRPr="00743A8F">
        <w:rPr>
          <w:rStyle w:val="FontStyle91"/>
          <w:i w:val="0"/>
          <w:sz w:val="28"/>
          <w:szCs w:val="28"/>
        </w:rPr>
        <w:t xml:space="preserve"> каждого квартала. Результаты экспертных оценок влияю</w:t>
      </w:r>
      <w:r w:rsidR="009B7107">
        <w:rPr>
          <w:rStyle w:val="FontStyle91"/>
          <w:i w:val="0"/>
          <w:sz w:val="28"/>
          <w:szCs w:val="28"/>
        </w:rPr>
        <w:t>т на р</w:t>
      </w:r>
      <w:r w:rsidRPr="00743A8F">
        <w:rPr>
          <w:rStyle w:val="FontStyle91"/>
          <w:i w:val="0"/>
          <w:sz w:val="28"/>
          <w:szCs w:val="28"/>
        </w:rPr>
        <w:t xml:space="preserve">азмеры стимулирующих выплат </w:t>
      </w:r>
    </w:p>
    <w:p w:rsidR="00743A8F" w:rsidRPr="00743A8F" w:rsidRDefault="00743A8F" w:rsidP="005D4BC8">
      <w:pPr>
        <w:pStyle w:val="a3"/>
        <w:ind w:firstLine="708"/>
        <w:jc w:val="both"/>
        <w:rPr>
          <w:rStyle w:val="FontStyle102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3.</w:t>
      </w:r>
      <w:r w:rsidRPr="00743A8F">
        <w:rPr>
          <w:rStyle w:val="FontStyle102"/>
          <w:sz w:val="28"/>
          <w:szCs w:val="28"/>
        </w:rPr>
        <w:t>И</w:t>
      </w:r>
      <w:r w:rsidR="009B7107">
        <w:rPr>
          <w:rStyle w:val="FontStyle102"/>
          <w:sz w:val="28"/>
          <w:szCs w:val="28"/>
        </w:rPr>
        <w:t>ндивидуальные и групповые темат</w:t>
      </w:r>
      <w:r w:rsidRPr="00743A8F">
        <w:rPr>
          <w:rStyle w:val="FontStyle102"/>
          <w:sz w:val="28"/>
          <w:szCs w:val="28"/>
        </w:rPr>
        <w:t>ические встречи с родителями</w:t>
      </w:r>
      <w:r w:rsidRPr="00743A8F">
        <w:rPr>
          <w:rStyle w:val="FontStyle102"/>
          <w:sz w:val="28"/>
          <w:szCs w:val="28"/>
        </w:rPr>
        <w:br/>
        <w:t>представителей администрации</w:t>
      </w:r>
    </w:p>
    <w:p w:rsidR="00743A8F" w:rsidRPr="00743A8F" w:rsidRDefault="009B7107" w:rsidP="00AC21E0">
      <w:pPr>
        <w:pStyle w:val="a3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Обеспе</w:t>
      </w:r>
      <w:r>
        <w:rPr>
          <w:rStyle w:val="FontStyle91"/>
          <w:i w:val="0"/>
          <w:sz w:val="28"/>
          <w:szCs w:val="28"/>
        </w:rPr>
        <w:t>чение возможностей для соуправл</w:t>
      </w:r>
      <w:r w:rsidR="00743A8F" w:rsidRPr="00743A8F">
        <w:rPr>
          <w:rStyle w:val="FontStyle91"/>
          <w:i w:val="0"/>
          <w:sz w:val="28"/>
          <w:szCs w:val="28"/>
        </w:rPr>
        <w:t>ения</w:t>
      </w:r>
    </w:p>
    <w:p w:rsidR="00743A8F" w:rsidRPr="00743A8F" w:rsidRDefault="009B7107" w:rsidP="00AC21E0">
      <w:pPr>
        <w:pStyle w:val="a3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Системны</w:t>
      </w:r>
      <w:r>
        <w:rPr>
          <w:rStyle w:val="FontStyle91"/>
          <w:i w:val="0"/>
          <w:sz w:val="28"/>
          <w:szCs w:val="28"/>
        </w:rPr>
        <w:t>й контроль качества при участии</w:t>
      </w:r>
      <w:r w:rsidR="00743A8F" w:rsidRPr="00743A8F">
        <w:rPr>
          <w:rStyle w:val="FontStyle91"/>
          <w:i w:val="0"/>
          <w:sz w:val="28"/>
          <w:szCs w:val="28"/>
        </w:rPr>
        <w:t xml:space="preserve"> потребителей образовательных услуг детского сада</w:t>
      </w:r>
    </w:p>
    <w:p w:rsidR="00743A8F" w:rsidRDefault="009B7107" w:rsidP="00AC21E0">
      <w:pPr>
        <w:pStyle w:val="a3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Проф</w:t>
      </w:r>
      <w:r>
        <w:rPr>
          <w:rStyle w:val="FontStyle91"/>
          <w:i w:val="0"/>
          <w:sz w:val="28"/>
          <w:szCs w:val="28"/>
        </w:rPr>
        <w:t>илактика негативных и проблемных ситуаций</w:t>
      </w:r>
      <w:r w:rsidR="00743A8F" w:rsidRPr="00743A8F">
        <w:rPr>
          <w:rStyle w:val="FontStyle91"/>
          <w:i w:val="0"/>
          <w:sz w:val="28"/>
          <w:szCs w:val="28"/>
        </w:rPr>
        <w:t xml:space="preserve"> в отношениях семьи и детского сада на основе открытого о</w:t>
      </w:r>
      <w:r>
        <w:rPr>
          <w:rStyle w:val="FontStyle91"/>
          <w:i w:val="0"/>
          <w:sz w:val="28"/>
          <w:szCs w:val="28"/>
        </w:rPr>
        <w:t>бсужде</w:t>
      </w:r>
      <w:r w:rsidR="00743A8F" w:rsidRPr="00743A8F">
        <w:rPr>
          <w:rStyle w:val="FontStyle91"/>
          <w:i w:val="0"/>
          <w:sz w:val="28"/>
          <w:szCs w:val="28"/>
        </w:rPr>
        <w:t>ния проблемных вопросов Индивид</w:t>
      </w:r>
      <w:r>
        <w:rPr>
          <w:rStyle w:val="FontStyle91"/>
          <w:i w:val="0"/>
          <w:sz w:val="28"/>
          <w:szCs w:val="28"/>
        </w:rPr>
        <w:t>уальные встречи проводятся ежене</w:t>
      </w:r>
      <w:r w:rsidR="00743A8F" w:rsidRPr="00743A8F">
        <w:rPr>
          <w:rStyle w:val="FontStyle91"/>
          <w:i w:val="0"/>
          <w:sz w:val="28"/>
          <w:szCs w:val="28"/>
        </w:rPr>
        <w:t>дельно согласно графика; групповые встречи не реже 1 раза в месяц</w:t>
      </w:r>
      <w:r>
        <w:rPr>
          <w:rStyle w:val="FontStyle91"/>
          <w:i w:val="0"/>
          <w:sz w:val="28"/>
          <w:szCs w:val="28"/>
        </w:rPr>
        <w:t>.</w:t>
      </w:r>
    </w:p>
    <w:p w:rsidR="009B7107" w:rsidRPr="009B7107" w:rsidRDefault="009B7107" w:rsidP="009B7107">
      <w:pPr>
        <w:pStyle w:val="a3"/>
        <w:jc w:val="center"/>
        <w:rPr>
          <w:rStyle w:val="FontStyle91"/>
          <w:b/>
          <w:i w:val="0"/>
          <w:sz w:val="28"/>
          <w:szCs w:val="28"/>
        </w:rPr>
      </w:pPr>
    </w:p>
    <w:tbl>
      <w:tblPr>
        <w:tblW w:w="9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6532"/>
      </w:tblGrid>
      <w:tr w:rsidR="00743A8F" w:rsidRPr="009B7107" w:rsidTr="009B7107">
        <w:tc>
          <w:tcPr>
            <w:tcW w:w="9940" w:type="dxa"/>
            <w:gridSpan w:val="2"/>
            <w:tcBorders>
              <w:top w:val="nil"/>
              <w:bottom w:val="single" w:sz="6" w:space="0" w:color="auto"/>
            </w:tcBorders>
          </w:tcPr>
          <w:p w:rsidR="009B7107" w:rsidRPr="009B7107" w:rsidRDefault="00743A8F" w:rsidP="00052EC1">
            <w:pPr>
              <w:pStyle w:val="a3"/>
              <w:jc w:val="center"/>
              <w:rPr>
                <w:rStyle w:val="FontStyle92"/>
                <w:b/>
                <w:sz w:val="28"/>
                <w:szCs w:val="28"/>
              </w:rPr>
            </w:pPr>
            <w:r w:rsidRPr="009B7107">
              <w:rPr>
                <w:rStyle w:val="FontStyle92"/>
                <w:b/>
                <w:sz w:val="28"/>
                <w:szCs w:val="28"/>
              </w:rPr>
              <w:t xml:space="preserve">Содержание работы </w:t>
            </w:r>
            <w:r w:rsidR="009B7107">
              <w:rPr>
                <w:rStyle w:val="FontStyle100"/>
                <w:b w:val="0"/>
                <w:sz w:val="28"/>
                <w:szCs w:val="28"/>
              </w:rPr>
              <w:t xml:space="preserve"> п</w:t>
            </w:r>
            <w:r w:rsidRPr="009B7107">
              <w:rPr>
                <w:rStyle w:val="FontStyle92"/>
                <w:b/>
                <w:sz w:val="28"/>
                <w:szCs w:val="28"/>
              </w:rPr>
              <w:t>едагогов с родителями</w:t>
            </w:r>
          </w:p>
        </w:tc>
      </w:tr>
      <w:tr w:rsidR="00743A8F" w:rsidRPr="00743A8F" w:rsidTr="009B7107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9B7107" w:rsidRDefault="00743A8F" w:rsidP="009B7107">
            <w:pPr>
              <w:pStyle w:val="a3"/>
              <w:jc w:val="center"/>
              <w:rPr>
                <w:rStyle w:val="FontStyle92"/>
                <w:b/>
                <w:sz w:val="28"/>
                <w:szCs w:val="28"/>
              </w:rPr>
            </w:pPr>
            <w:r w:rsidRPr="009B7107">
              <w:rPr>
                <w:rStyle w:val="FontStyle92"/>
                <w:b/>
                <w:sz w:val="28"/>
                <w:szCs w:val="28"/>
              </w:rPr>
              <w:t>Разделы, направления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9B7107" w:rsidRDefault="00743A8F" w:rsidP="009B7107">
            <w:pPr>
              <w:pStyle w:val="a3"/>
              <w:jc w:val="center"/>
              <w:rPr>
                <w:rStyle w:val="FontStyle92"/>
                <w:b/>
                <w:sz w:val="28"/>
                <w:szCs w:val="28"/>
              </w:rPr>
            </w:pPr>
            <w:r w:rsidRPr="009B7107">
              <w:rPr>
                <w:rStyle w:val="FontStyle92"/>
                <w:b/>
                <w:sz w:val="28"/>
                <w:szCs w:val="28"/>
              </w:rPr>
              <w:t>Содержание работы</w:t>
            </w:r>
          </w:p>
        </w:tc>
      </w:tr>
      <w:tr w:rsidR="00743A8F" w:rsidRPr="00743A8F" w:rsidTr="009B7107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743A8F" w:rsidRDefault="00743A8F" w:rsidP="009B7107">
            <w:pPr>
              <w:pStyle w:val="a3"/>
              <w:jc w:val="center"/>
              <w:rPr>
                <w:rStyle w:val="FontStyle91"/>
                <w:i w:val="0"/>
                <w:sz w:val="28"/>
                <w:szCs w:val="28"/>
              </w:rPr>
            </w:pPr>
            <w:r w:rsidRPr="00743A8F">
              <w:rPr>
                <w:rStyle w:val="FontStyle91"/>
                <w:i w:val="0"/>
                <w:sz w:val="28"/>
                <w:szCs w:val="28"/>
              </w:rPr>
              <w:t>Обучение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743A8F" w:rsidRDefault="009B7107" w:rsidP="00743A8F">
            <w:pPr>
              <w:pStyle w:val="a3"/>
              <w:rPr>
                <w:rStyle w:val="FontStyle91"/>
                <w:i w:val="0"/>
                <w:sz w:val="28"/>
                <w:szCs w:val="28"/>
              </w:rPr>
            </w:pPr>
            <w:r>
              <w:rPr>
                <w:rStyle w:val="FontStyle91"/>
                <w:i w:val="0"/>
                <w:sz w:val="28"/>
                <w:szCs w:val="28"/>
              </w:rPr>
              <w:t>Индивидуаль</w:t>
            </w:r>
            <w:r w:rsidR="00743A8F" w:rsidRPr="00743A8F">
              <w:rPr>
                <w:rStyle w:val="FontStyle91"/>
                <w:i w:val="0"/>
                <w:sz w:val="28"/>
                <w:szCs w:val="28"/>
              </w:rPr>
              <w:t>ная работа с родителями по вопросам воспитания   и   обучения.   Выработка   совместных требований  к  ребенку.   Провед</w:t>
            </w:r>
            <w:r>
              <w:rPr>
                <w:rStyle w:val="FontStyle91"/>
                <w:i w:val="0"/>
                <w:sz w:val="28"/>
                <w:szCs w:val="28"/>
              </w:rPr>
              <w:t>ение  родительских собраний  по</w:t>
            </w:r>
            <w:r w:rsidR="00743A8F" w:rsidRPr="00743A8F">
              <w:rPr>
                <w:rStyle w:val="FontStyle91"/>
                <w:i w:val="0"/>
                <w:sz w:val="28"/>
                <w:szCs w:val="28"/>
              </w:rPr>
              <w:t xml:space="preserve">  вопросам  успев</w:t>
            </w:r>
            <w:r>
              <w:rPr>
                <w:rStyle w:val="FontStyle91"/>
                <w:i w:val="0"/>
                <w:sz w:val="28"/>
                <w:szCs w:val="28"/>
              </w:rPr>
              <w:t>аемости  и  помощи ребенку в обу</w:t>
            </w:r>
            <w:r w:rsidR="00743A8F" w:rsidRPr="00743A8F">
              <w:rPr>
                <w:rStyle w:val="FontStyle91"/>
                <w:i w:val="0"/>
                <w:sz w:val="28"/>
                <w:szCs w:val="28"/>
              </w:rPr>
              <w:t>чении.</w:t>
            </w:r>
          </w:p>
        </w:tc>
      </w:tr>
      <w:tr w:rsidR="00743A8F" w:rsidRPr="00743A8F" w:rsidTr="009B7107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743A8F" w:rsidRDefault="00743A8F" w:rsidP="009B7107">
            <w:pPr>
              <w:pStyle w:val="a3"/>
              <w:jc w:val="center"/>
              <w:rPr>
                <w:rStyle w:val="FontStyle91"/>
                <w:i w:val="0"/>
                <w:sz w:val="28"/>
                <w:szCs w:val="28"/>
              </w:rPr>
            </w:pPr>
            <w:r w:rsidRPr="00743A8F">
              <w:rPr>
                <w:rStyle w:val="FontStyle91"/>
                <w:i w:val="0"/>
                <w:sz w:val="28"/>
                <w:szCs w:val="28"/>
              </w:rPr>
              <w:t>Общение и развитие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743A8F" w:rsidRDefault="009B7107" w:rsidP="009B7107">
            <w:pPr>
              <w:pStyle w:val="a3"/>
              <w:rPr>
                <w:rStyle w:val="FontStyle91"/>
                <w:i w:val="0"/>
                <w:sz w:val="28"/>
                <w:szCs w:val="28"/>
              </w:rPr>
            </w:pPr>
            <w:r>
              <w:rPr>
                <w:rStyle w:val="FontStyle91"/>
                <w:i w:val="0"/>
                <w:sz w:val="28"/>
                <w:szCs w:val="28"/>
              </w:rPr>
              <w:t>Индивидуаль</w:t>
            </w:r>
            <w:r w:rsidR="00743A8F" w:rsidRPr="00743A8F">
              <w:rPr>
                <w:rStyle w:val="FontStyle91"/>
                <w:i w:val="0"/>
                <w:sz w:val="28"/>
                <w:szCs w:val="28"/>
              </w:rPr>
              <w:t>ная работа с родителями по воп</w:t>
            </w:r>
            <w:r>
              <w:rPr>
                <w:rStyle w:val="FontStyle91"/>
                <w:i w:val="0"/>
                <w:sz w:val="28"/>
                <w:szCs w:val="28"/>
              </w:rPr>
              <w:t>росам развития личн</w:t>
            </w:r>
            <w:r w:rsidR="00743A8F" w:rsidRPr="00743A8F">
              <w:rPr>
                <w:rStyle w:val="FontStyle91"/>
                <w:i w:val="0"/>
                <w:sz w:val="28"/>
                <w:szCs w:val="28"/>
              </w:rPr>
              <w:t>ости ребенка, опр</w:t>
            </w:r>
            <w:r>
              <w:rPr>
                <w:rStyle w:val="FontStyle91"/>
                <w:i w:val="0"/>
                <w:sz w:val="28"/>
                <w:szCs w:val="28"/>
              </w:rPr>
              <w:t>еделение задач по развитию каж</w:t>
            </w:r>
            <w:r w:rsidR="00743A8F" w:rsidRPr="00743A8F">
              <w:rPr>
                <w:rStyle w:val="FontStyle91"/>
                <w:i w:val="0"/>
                <w:sz w:val="28"/>
                <w:szCs w:val="28"/>
              </w:rPr>
              <w:t xml:space="preserve">дого ребенка. </w:t>
            </w:r>
            <w:r>
              <w:rPr>
                <w:rStyle w:val="FontStyle91"/>
                <w:i w:val="0"/>
                <w:sz w:val="28"/>
                <w:szCs w:val="28"/>
              </w:rPr>
              <w:t xml:space="preserve"> </w:t>
            </w:r>
          </w:p>
        </w:tc>
      </w:tr>
      <w:tr w:rsidR="00743A8F" w:rsidRPr="00743A8F" w:rsidTr="009B7107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743A8F" w:rsidRDefault="00743A8F" w:rsidP="009B7107">
            <w:pPr>
              <w:pStyle w:val="a3"/>
              <w:jc w:val="center"/>
              <w:rPr>
                <w:rStyle w:val="FontStyle91"/>
                <w:i w:val="0"/>
                <w:sz w:val="28"/>
                <w:szCs w:val="28"/>
              </w:rPr>
            </w:pPr>
            <w:r w:rsidRPr="00743A8F">
              <w:rPr>
                <w:rStyle w:val="FontStyle91"/>
                <w:i w:val="0"/>
                <w:sz w:val="28"/>
                <w:szCs w:val="28"/>
              </w:rPr>
              <w:t>Досуг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743A8F" w:rsidRDefault="009B7107" w:rsidP="00743A8F">
            <w:pPr>
              <w:pStyle w:val="a3"/>
              <w:rPr>
                <w:rStyle w:val="FontStyle91"/>
                <w:i w:val="0"/>
                <w:sz w:val="28"/>
                <w:szCs w:val="28"/>
              </w:rPr>
            </w:pPr>
            <w:r>
              <w:rPr>
                <w:rStyle w:val="FontStyle91"/>
                <w:i w:val="0"/>
                <w:sz w:val="28"/>
                <w:szCs w:val="28"/>
              </w:rPr>
              <w:t>Выявление   ин</w:t>
            </w:r>
            <w:r w:rsidR="00743A8F" w:rsidRPr="00743A8F">
              <w:rPr>
                <w:rStyle w:val="FontStyle91"/>
                <w:i w:val="0"/>
                <w:sz w:val="28"/>
                <w:szCs w:val="28"/>
              </w:rPr>
              <w:t xml:space="preserve">тереса  родителей,  их  увлечений  и привлечение   их   к   организации   досуга   </w:t>
            </w:r>
            <w:r w:rsidR="00743A8F" w:rsidRPr="00743A8F">
              <w:rPr>
                <w:rStyle w:val="FontStyle85"/>
                <w:sz w:val="28"/>
                <w:szCs w:val="28"/>
              </w:rPr>
              <w:t>детей</w:t>
            </w:r>
            <w:r>
              <w:rPr>
                <w:rStyle w:val="FontStyle85"/>
                <w:sz w:val="28"/>
                <w:szCs w:val="28"/>
              </w:rPr>
              <w:t xml:space="preserve"> </w:t>
            </w:r>
            <w:r w:rsidR="00743A8F" w:rsidRPr="00743A8F">
              <w:rPr>
                <w:rStyle w:val="FontStyle91"/>
                <w:i w:val="0"/>
                <w:sz w:val="28"/>
                <w:szCs w:val="28"/>
              </w:rPr>
              <w:t>Организация совместных с родите</w:t>
            </w:r>
            <w:r>
              <w:rPr>
                <w:rStyle w:val="FontStyle91"/>
                <w:i w:val="0"/>
                <w:sz w:val="28"/>
                <w:szCs w:val="28"/>
              </w:rPr>
              <w:t>лями мероприятий. Работа с роди</w:t>
            </w:r>
            <w:r w:rsidR="00743A8F" w:rsidRPr="00743A8F">
              <w:rPr>
                <w:rStyle w:val="FontStyle91"/>
                <w:i w:val="0"/>
                <w:sz w:val="28"/>
                <w:szCs w:val="28"/>
              </w:rPr>
              <w:t>тельским коллективом.</w:t>
            </w:r>
          </w:p>
        </w:tc>
      </w:tr>
      <w:tr w:rsidR="00743A8F" w:rsidRPr="00743A8F" w:rsidTr="009B7107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743A8F" w:rsidRDefault="00743A8F" w:rsidP="009B7107">
            <w:pPr>
              <w:pStyle w:val="a3"/>
              <w:jc w:val="center"/>
              <w:rPr>
                <w:rStyle w:val="FontStyle91"/>
                <w:i w:val="0"/>
                <w:sz w:val="28"/>
                <w:szCs w:val="28"/>
              </w:rPr>
            </w:pPr>
            <w:r w:rsidRPr="00743A8F">
              <w:rPr>
                <w:rStyle w:val="FontStyle91"/>
                <w:i w:val="0"/>
                <w:sz w:val="28"/>
                <w:szCs w:val="28"/>
              </w:rPr>
              <w:t>Здоровье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743A8F" w:rsidRDefault="00743A8F" w:rsidP="009B7107">
            <w:pPr>
              <w:pStyle w:val="a3"/>
              <w:rPr>
                <w:rStyle w:val="FontStyle91"/>
                <w:i w:val="0"/>
                <w:sz w:val="28"/>
                <w:szCs w:val="28"/>
              </w:rPr>
            </w:pPr>
            <w:r w:rsidRPr="00743A8F">
              <w:rPr>
                <w:rStyle w:val="FontStyle91"/>
                <w:i w:val="0"/>
                <w:sz w:val="28"/>
                <w:szCs w:val="28"/>
              </w:rPr>
              <w:t>Просвещени</w:t>
            </w:r>
            <w:r w:rsidR="009B7107">
              <w:rPr>
                <w:rStyle w:val="FontStyle91"/>
                <w:i w:val="0"/>
                <w:sz w:val="28"/>
                <w:szCs w:val="28"/>
              </w:rPr>
              <w:t>е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 xml:space="preserve">   родителей о возр</w:t>
            </w:r>
            <w:r w:rsidR="009B7107">
              <w:rPr>
                <w:rStyle w:val="FontStyle91"/>
                <w:i w:val="0"/>
                <w:sz w:val="28"/>
                <w:szCs w:val="28"/>
              </w:rPr>
              <w:t xml:space="preserve">астных особенностях детей.  </w:t>
            </w:r>
          </w:p>
        </w:tc>
      </w:tr>
      <w:tr w:rsidR="00743A8F" w:rsidRPr="00743A8F" w:rsidTr="009B7107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743A8F" w:rsidRDefault="00743A8F" w:rsidP="009B7107">
            <w:pPr>
              <w:pStyle w:val="a3"/>
              <w:jc w:val="center"/>
              <w:rPr>
                <w:rStyle w:val="FontStyle91"/>
                <w:i w:val="0"/>
                <w:sz w:val="28"/>
                <w:szCs w:val="28"/>
              </w:rPr>
            </w:pPr>
            <w:r w:rsidRPr="00743A8F">
              <w:rPr>
                <w:rStyle w:val="FontStyle91"/>
                <w:i w:val="0"/>
                <w:sz w:val="28"/>
                <w:szCs w:val="28"/>
              </w:rPr>
              <w:t>Исследование семей воспитанников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A8F" w:rsidRPr="00743A8F" w:rsidRDefault="00743A8F" w:rsidP="00DF2D95">
            <w:pPr>
              <w:pStyle w:val="a3"/>
              <w:jc w:val="both"/>
              <w:rPr>
                <w:rStyle w:val="FontStyle91"/>
                <w:i w:val="0"/>
                <w:sz w:val="28"/>
                <w:szCs w:val="28"/>
              </w:rPr>
            </w:pPr>
            <w:r w:rsidRPr="00743A8F">
              <w:rPr>
                <w:rStyle w:val="FontStyle91"/>
                <w:i w:val="0"/>
                <w:sz w:val="28"/>
                <w:szCs w:val="28"/>
              </w:rPr>
              <w:t xml:space="preserve">Выявление   </w:t>
            </w:r>
            <w:r w:rsidR="00DF2D95">
              <w:rPr>
                <w:rStyle w:val="FontStyle91"/>
                <w:i w:val="0"/>
                <w:sz w:val="28"/>
                <w:szCs w:val="28"/>
              </w:rPr>
              <w:t>т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 xml:space="preserve">ипа семьи; уровня </w:t>
            </w:r>
            <w:r w:rsidR="00DF2D95">
              <w:rPr>
                <w:rStyle w:val="FontStyle91"/>
                <w:i w:val="0"/>
                <w:sz w:val="28"/>
                <w:szCs w:val="28"/>
              </w:rPr>
              <w:t>удовлетворенности родителей    по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>ложением   семьи;    образовательного уровня, соц</w:t>
            </w:r>
            <w:r w:rsidR="00DF2D95">
              <w:rPr>
                <w:rStyle w:val="FontStyle91"/>
                <w:i w:val="0"/>
                <w:sz w:val="28"/>
                <w:szCs w:val="28"/>
              </w:rPr>
              <w:t>и</w:t>
            </w:r>
            <w:r w:rsidRPr="00743A8F">
              <w:rPr>
                <w:rStyle w:val="FontStyle85"/>
                <w:sz w:val="28"/>
                <w:szCs w:val="28"/>
              </w:rPr>
              <w:t xml:space="preserve">ального 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 xml:space="preserve">и материального положения; потребности на образовательные услуги для </w:t>
            </w:r>
            <w:r w:rsidRPr="00743A8F">
              <w:rPr>
                <w:rStyle w:val="FontStyle85"/>
                <w:sz w:val="28"/>
                <w:szCs w:val="28"/>
              </w:rPr>
              <w:t xml:space="preserve">детей; </w:t>
            </w:r>
            <w:r w:rsidR="00DF2D95">
              <w:rPr>
                <w:rStyle w:val="FontStyle91"/>
                <w:i w:val="0"/>
                <w:sz w:val="28"/>
                <w:szCs w:val="28"/>
              </w:rPr>
              <w:t>Набора образ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>овательных потребнос</w:t>
            </w:r>
            <w:r w:rsidR="00DF2D95">
              <w:rPr>
                <w:rStyle w:val="FontStyle91"/>
                <w:i w:val="0"/>
                <w:sz w:val="28"/>
                <w:szCs w:val="28"/>
              </w:rPr>
              <w:t>тей для повышения педагогической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 xml:space="preserve">    грамотности    р</w:t>
            </w:r>
            <w:r w:rsidR="00DF2D95">
              <w:rPr>
                <w:rStyle w:val="FontStyle91"/>
                <w:i w:val="0"/>
                <w:sz w:val="28"/>
                <w:szCs w:val="28"/>
              </w:rPr>
              <w:t>одителей;    опыта семейного во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>спитания. Посещение семей на дому для выявления</w:t>
            </w:r>
            <w:r w:rsidR="00DF2D95">
              <w:rPr>
                <w:rStyle w:val="FontStyle91"/>
                <w:i w:val="0"/>
                <w:sz w:val="28"/>
                <w:szCs w:val="28"/>
              </w:rPr>
              <w:t xml:space="preserve"> не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>обходимых условий развития.</w:t>
            </w:r>
          </w:p>
        </w:tc>
      </w:tr>
    </w:tbl>
    <w:p w:rsidR="00DF2D95" w:rsidRDefault="00DF2D95" w:rsidP="00743A8F">
      <w:pPr>
        <w:pStyle w:val="a3"/>
        <w:rPr>
          <w:rStyle w:val="FontStyle78"/>
          <w:sz w:val="28"/>
          <w:szCs w:val="28"/>
        </w:rPr>
      </w:pPr>
    </w:p>
    <w:p w:rsidR="00DF2D95" w:rsidRDefault="00DF2D95" w:rsidP="00DF2D95">
      <w:pPr>
        <w:pStyle w:val="a3"/>
        <w:jc w:val="center"/>
        <w:rPr>
          <w:rStyle w:val="FontStyle78"/>
          <w:sz w:val="28"/>
          <w:szCs w:val="28"/>
        </w:rPr>
      </w:pPr>
      <w:r>
        <w:rPr>
          <w:rStyle w:val="FontStyle78"/>
          <w:sz w:val="28"/>
          <w:szCs w:val="28"/>
        </w:rPr>
        <w:t>Основными направлениями сотрудничества с семьей являются:</w:t>
      </w:r>
    </w:p>
    <w:p w:rsidR="00DF2D95" w:rsidRPr="00DF2D95" w:rsidRDefault="00DF2D95" w:rsidP="00DF2D95">
      <w:pPr>
        <w:pStyle w:val="a3"/>
        <w:rPr>
          <w:rStyle w:val="FontStyle78"/>
          <w:b w:val="0"/>
          <w:sz w:val="28"/>
          <w:szCs w:val="28"/>
        </w:rPr>
      </w:pPr>
    </w:p>
    <w:p w:rsidR="00DF2D95" w:rsidRPr="00DF2D95" w:rsidRDefault="00DF2D95" w:rsidP="00DF2D95">
      <w:pPr>
        <w:pStyle w:val="a3"/>
        <w:ind w:firstLine="708"/>
        <w:jc w:val="both"/>
        <w:rPr>
          <w:rStyle w:val="FontStyle78"/>
          <w:b w:val="0"/>
          <w:sz w:val="28"/>
          <w:szCs w:val="28"/>
        </w:rPr>
      </w:pPr>
      <w:r w:rsidRPr="00DF2D95">
        <w:rPr>
          <w:rStyle w:val="FontStyle78"/>
          <w:b w:val="0"/>
          <w:sz w:val="28"/>
          <w:szCs w:val="28"/>
        </w:rPr>
        <w:t xml:space="preserve">1. </w:t>
      </w:r>
      <w:r>
        <w:rPr>
          <w:rStyle w:val="FontStyle78"/>
          <w:b w:val="0"/>
          <w:sz w:val="28"/>
          <w:szCs w:val="28"/>
        </w:rPr>
        <w:t>Изучение потребности родителей в образовательных услугах.</w:t>
      </w:r>
    </w:p>
    <w:p w:rsidR="00743A8F" w:rsidRPr="00743A8F" w:rsidRDefault="00743A8F" w:rsidP="00DF2D95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DF2D95">
        <w:rPr>
          <w:rStyle w:val="FontStyle78"/>
          <w:b w:val="0"/>
          <w:sz w:val="28"/>
          <w:szCs w:val="28"/>
        </w:rPr>
        <w:t>2.</w:t>
      </w:r>
      <w:r w:rsidRPr="00743A8F">
        <w:rPr>
          <w:rStyle w:val="FontStyle78"/>
          <w:sz w:val="28"/>
          <w:szCs w:val="28"/>
        </w:rPr>
        <w:t xml:space="preserve"> </w:t>
      </w:r>
      <w:r w:rsidRPr="00743A8F">
        <w:rPr>
          <w:rStyle w:val="FontStyle91"/>
          <w:i w:val="0"/>
          <w:sz w:val="28"/>
          <w:szCs w:val="28"/>
        </w:rPr>
        <w:t>Просвещение родителей с це</w:t>
      </w:r>
      <w:r w:rsidR="00DF2D95">
        <w:rPr>
          <w:rStyle w:val="FontStyle91"/>
          <w:i w:val="0"/>
          <w:sz w:val="28"/>
          <w:szCs w:val="28"/>
        </w:rPr>
        <w:t>л</w:t>
      </w:r>
      <w:r w:rsidRPr="00743A8F">
        <w:rPr>
          <w:rStyle w:val="FontStyle85"/>
          <w:sz w:val="28"/>
          <w:szCs w:val="28"/>
        </w:rPr>
        <w:t xml:space="preserve">ью </w:t>
      </w:r>
      <w:r w:rsidRPr="00743A8F">
        <w:rPr>
          <w:rStyle w:val="FontStyle91"/>
          <w:i w:val="0"/>
          <w:sz w:val="28"/>
          <w:szCs w:val="28"/>
        </w:rPr>
        <w:t>повышения их правовой и педагогической культуры.</w:t>
      </w:r>
    </w:p>
    <w:p w:rsidR="00743A8F" w:rsidRPr="00743A8F" w:rsidRDefault="00DF2D95" w:rsidP="00DF2D95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Исходя и</w:t>
      </w:r>
      <w:r w:rsidR="00743A8F" w:rsidRPr="00743A8F">
        <w:rPr>
          <w:rStyle w:val="FontStyle91"/>
          <w:i w:val="0"/>
          <w:sz w:val="28"/>
          <w:szCs w:val="28"/>
        </w:rPr>
        <w:t>з этих направлений, и осуществляется работа по взаим</w:t>
      </w:r>
      <w:r>
        <w:rPr>
          <w:rStyle w:val="FontStyle91"/>
          <w:i w:val="0"/>
          <w:sz w:val="28"/>
          <w:szCs w:val="28"/>
        </w:rPr>
        <w:t xml:space="preserve">одействию с семьями дошкольников. </w:t>
      </w:r>
      <w:r w:rsidR="00743A8F" w:rsidRPr="00743A8F">
        <w:rPr>
          <w:rStyle w:val="FontStyle91"/>
          <w:i w:val="0"/>
          <w:sz w:val="28"/>
          <w:szCs w:val="28"/>
        </w:rPr>
        <w:t xml:space="preserve"> Работа</w:t>
      </w:r>
      <w:r>
        <w:rPr>
          <w:rStyle w:val="FontStyle91"/>
          <w:i w:val="0"/>
          <w:sz w:val="28"/>
          <w:szCs w:val="28"/>
        </w:rPr>
        <w:t xml:space="preserve"> с </w:t>
      </w:r>
      <w:r w:rsidR="00743A8F" w:rsidRPr="00743A8F">
        <w:rPr>
          <w:rStyle w:val="FontStyle91"/>
          <w:i w:val="0"/>
          <w:sz w:val="28"/>
          <w:szCs w:val="28"/>
        </w:rPr>
        <w:t>родителями - это сложная и важная часть деятельности пед</w:t>
      </w:r>
      <w:r>
        <w:rPr>
          <w:rStyle w:val="FontStyle91"/>
          <w:i w:val="0"/>
          <w:sz w:val="28"/>
          <w:szCs w:val="28"/>
        </w:rPr>
        <w:t>агогов</w:t>
      </w:r>
      <w:r w:rsidR="00743A8F" w:rsidRPr="00743A8F">
        <w:rPr>
          <w:rStyle w:val="FontStyle91"/>
          <w:i w:val="0"/>
          <w:sz w:val="28"/>
          <w:szCs w:val="28"/>
        </w:rPr>
        <w:t>, включающая повышение уровня педагог</w:t>
      </w:r>
      <w:r>
        <w:rPr>
          <w:rStyle w:val="FontStyle91"/>
          <w:i w:val="0"/>
          <w:sz w:val="28"/>
          <w:szCs w:val="28"/>
        </w:rPr>
        <w:t>ических знаний, умений, навыков</w:t>
      </w:r>
      <w:r w:rsidR="00743A8F" w:rsidRPr="00743A8F">
        <w:rPr>
          <w:rStyle w:val="FontStyle91"/>
          <w:i w:val="0"/>
          <w:sz w:val="28"/>
          <w:szCs w:val="28"/>
        </w:rPr>
        <w:t xml:space="preserve"> родителей; помощь родителям в семе</w:t>
      </w:r>
      <w:r>
        <w:rPr>
          <w:rStyle w:val="FontStyle91"/>
          <w:i w:val="0"/>
          <w:sz w:val="28"/>
          <w:szCs w:val="28"/>
        </w:rPr>
        <w:t>йном воспитании для создания нео</w:t>
      </w:r>
      <w:r w:rsidR="00743A8F" w:rsidRPr="00743A8F">
        <w:rPr>
          <w:rStyle w:val="FontStyle91"/>
          <w:i w:val="0"/>
          <w:sz w:val="28"/>
          <w:szCs w:val="28"/>
        </w:rPr>
        <w:t>бходимых условий правильного воспитан</w:t>
      </w:r>
      <w:r>
        <w:rPr>
          <w:rStyle w:val="FontStyle91"/>
          <w:i w:val="0"/>
          <w:sz w:val="28"/>
          <w:szCs w:val="28"/>
        </w:rPr>
        <w:t>ия детей; взаимодействие воспит</w:t>
      </w:r>
      <w:r w:rsidR="00743A8F" w:rsidRPr="00743A8F">
        <w:rPr>
          <w:rStyle w:val="FontStyle91"/>
          <w:i w:val="0"/>
          <w:sz w:val="28"/>
          <w:szCs w:val="28"/>
        </w:rPr>
        <w:t>ателей и родителей в процессе развития детей.</w:t>
      </w:r>
    </w:p>
    <w:p w:rsidR="00743A8F" w:rsidRPr="00743A8F" w:rsidRDefault="00743A8F" w:rsidP="00DF2D95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В работе с родителями педагоги детского сада ставят перед собой следующие основные задачи:</w:t>
      </w:r>
    </w:p>
    <w:p w:rsidR="00743A8F" w:rsidRPr="00743A8F" w:rsidRDefault="00743A8F" w:rsidP="002D443A">
      <w:pPr>
        <w:pStyle w:val="a3"/>
        <w:numPr>
          <w:ilvl w:val="0"/>
          <w:numId w:val="21"/>
        </w:numPr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изучение семей детей;</w:t>
      </w:r>
    </w:p>
    <w:p w:rsidR="00743A8F" w:rsidRPr="00743A8F" w:rsidRDefault="00DF2D95" w:rsidP="002D443A">
      <w:pPr>
        <w:pStyle w:val="a3"/>
        <w:numPr>
          <w:ilvl w:val="0"/>
          <w:numId w:val="21"/>
        </w:numPr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привлечение родителей к акти</w:t>
      </w:r>
      <w:r w:rsidR="00743A8F" w:rsidRPr="00743A8F">
        <w:rPr>
          <w:rStyle w:val="FontStyle91"/>
          <w:i w:val="0"/>
          <w:sz w:val="28"/>
          <w:szCs w:val="28"/>
        </w:rPr>
        <w:t>вному участию в деятельности дошкольного учреждения;</w:t>
      </w:r>
    </w:p>
    <w:p w:rsidR="00743A8F" w:rsidRPr="00743A8F" w:rsidRDefault="00DF2D95" w:rsidP="002D443A">
      <w:pPr>
        <w:pStyle w:val="a3"/>
        <w:numPr>
          <w:ilvl w:val="0"/>
          <w:numId w:val="21"/>
        </w:numPr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изучение семейного опыта воспит</w:t>
      </w:r>
      <w:r w:rsidR="00743A8F" w:rsidRPr="00743A8F">
        <w:rPr>
          <w:rStyle w:val="FontStyle91"/>
          <w:i w:val="0"/>
          <w:sz w:val="28"/>
          <w:szCs w:val="28"/>
        </w:rPr>
        <w:t>ания и обучения детей;</w:t>
      </w:r>
    </w:p>
    <w:p w:rsidR="00DF2D95" w:rsidRDefault="00743A8F" w:rsidP="002D443A">
      <w:pPr>
        <w:pStyle w:val="a3"/>
        <w:numPr>
          <w:ilvl w:val="0"/>
          <w:numId w:val="21"/>
        </w:numPr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п</w:t>
      </w:r>
      <w:r w:rsidR="00DF2D95">
        <w:rPr>
          <w:rStyle w:val="FontStyle91"/>
          <w:i w:val="0"/>
          <w:sz w:val="28"/>
          <w:szCs w:val="28"/>
        </w:rPr>
        <w:t xml:space="preserve">росвещение родителей в области </w:t>
      </w:r>
      <w:r w:rsidRPr="00743A8F">
        <w:rPr>
          <w:rStyle w:val="FontStyle91"/>
          <w:i w:val="0"/>
          <w:sz w:val="28"/>
          <w:szCs w:val="28"/>
        </w:rPr>
        <w:t xml:space="preserve"> </w:t>
      </w:r>
      <w:r w:rsidR="00DF2D95">
        <w:rPr>
          <w:rStyle w:val="FontStyle91"/>
          <w:i w:val="0"/>
          <w:sz w:val="28"/>
          <w:szCs w:val="28"/>
        </w:rPr>
        <w:t>педагогики и детской психологии.</w:t>
      </w:r>
    </w:p>
    <w:p w:rsidR="00743A8F" w:rsidRPr="00743A8F" w:rsidRDefault="00743A8F" w:rsidP="00DF2D95">
      <w:pPr>
        <w:pStyle w:val="a3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 xml:space="preserve"> При этом используются разнообраз</w:t>
      </w:r>
      <w:r w:rsidR="00DF2D95">
        <w:rPr>
          <w:rStyle w:val="FontStyle91"/>
          <w:i w:val="0"/>
          <w:sz w:val="28"/>
          <w:szCs w:val="28"/>
        </w:rPr>
        <w:t>н</w:t>
      </w:r>
      <w:r w:rsidRPr="00743A8F">
        <w:rPr>
          <w:rStyle w:val="FontStyle82"/>
          <w:sz w:val="28"/>
          <w:szCs w:val="28"/>
        </w:rPr>
        <w:t xml:space="preserve">ые </w:t>
      </w:r>
      <w:r w:rsidRPr="00743A8F">
        <w:rPr>
          <w:rStyle w:val="FontStyle91"/>
          <w:i w:val="0"/>
          <w:sz w:val="28"/>
          <w:szCs w:val="28"/>
        </w:rPr>
        <w:t>формы работы с родителями:</w:t>
      </w:r>
    </w:p>
    <w:p w:rsidR="00743A8F" w:rsidRPr="001259FC" w:rsidRDefault="00743A8F" w:rsidP="00DF2D95">
      <w:pPr>
        <w:pStyle w:val="a3"/>
        <w:jc w:val="both"/>
        <w:rPr>
          <w:rStyle w:val="FontStyle82"/>
          <w:b/>
          <w:sz w:val="28"/>
          <w:szCs w:val="28"/>
        </w:rPr>
      </w:pPr>
      <w:r w:rsidRPr="001259FC">
        <w:rPr>
          <w:rStyle w:val="FontStyle76"/>
          <w:b/>
          <w:sz w:val="28"/>
          <w:szCs w:val="28"/>
        </w:rPr>
        <w:t>1.</w:t>
      </w:r>
      <w:r w:rsidRPr="001259FC">
        <w:rPr>
          <w:rStyle w:val="FontStyle76"/>
          <w:b/>
          <w:bCs/>
          <w:sz w:val="28"/>
          <w:szCs w:val="28"/>
        </w:rPr>
        <w:tab/>
      </w:r>
      <w:r w:rsidRPr="001259FC">
        <w:rPr>
          <w:rStyle w:val="FontStyle82"/>
          <w:b/>
          <w:sz w:val="28"/>
          <w:szCs w:val="28"/>
        </w:rPr>
        <w:t>Массовые:</w:t>
      </w:r>
    </w:p>
    <w:p w:rsidR="00743A8F" w:rsidRPr="00743A8F" w:rsidRDefault="00743A8F" w:rsidP="002D443A">
      <w:pPr>
        <w:pStyle w:val="a3"/>
        <w:numPr>
          <w:ilvl w:val="0"/>
          <w:numId w:val="22"/>
        </w:numPr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родительские собрания (общие и групповые);</w:t>
      </w:r>
    </w:p>
    <w:p w:rsidR="00743A8F" w:rsidRPr="00743A8F" w:rsidRDefault="00743A8F" w:rsidP="002D443A">
      <w:pPr>
        <w:pStyle w:val="a3"/>
        <w:numPr>
          <w:ilvl w:val="0"/>
          <w:numId w:val="22"/>
        </w:numPr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консультации, памятки;</w:t>
      </w:r>
    </w:p>
    <w:p w:rsidR="00743A8F" w:rsidRPr="00743A8F" w:rsidRDefault="00743A8F" w:rsidP="002D443A">
      <w:pPr>
        <w:pStyle w:val="a3"/>
        <w:numPr>
          <w:ilvl w:val="0"/>
          <w:numId w:val="22"/>
        </w:numPr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праздники, развлечения;</w:t>
      </w:r>
    </w:p>
    <w:p w:rsidR="00743A8F" w:rsidRPr="00743A8F" w:rsidRDefault="00743A8F" w:rsidP="002D443A">
      <w:pPr>
        <w:pStyle w:val="a3"/>
        <w:numPr>
          <w:ilvl w:val="0"/>
          <w:numId w:val="22"/>
        </w:numPr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акции, конкурсы;</w:t>
      </w:r>
    </w:p>
    <w:p w:rsidR="00743A8F" w:rsidRPr="00743A8F" w:rsidRDefault="001259FC" w:rsidP="002D443A">
      <w:pPr>
        <w:pStyle w:val="a3"/>
        <w:numPr>
          <w:ilvl w:val="0"/>
          <w:numId w:val="22"/>
        </w:numPr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совместные мероприятия педагого</w:t>
      </w:r>
      <w:r w:rsidR="00743A8F" w:rsidRPr="00743A8F">
        <w:rPr>
          <w:rStyle w:val="FontStyle91"/>
          <w:i w:val="0"/>
          <w:sz w:val="28"/>
          <w:szCs w:val="28"/>
        </w:rPr>
        <w:t>в и родителей и т.д.</w:t>
      </w:r>
    </w:p>
    <w:p w:rsidR="00743A8F" w:rsidRPr="001259FC" w:rsidRDefault="00743A8F" w:rsidP="00DF2D95">
      <w:pPr>
        <w:pStyle w:val="a3"/>
        <w:jc w:val="both"/>
        <w:rPr>
          <w:rStyle w:val="FontStyle82"/>
          <w:b/>
          <w:sz w:val="28"/>
          <w:szCs w:val="28"/>
        </w:rPr>
      </w:pPr>
      <w:r w:rsidRPr="001259FC">
        <w:rPr>
          <w:rStyle w:val="FontStyle76"/>
          <w:b/>
          <w:sz w:val="28"/>
          <w:szCs w:val="28"/>
        </w:rPr>
        <w:t>2.</w:t>
      </w:r>
      <w:r w:rsidRPr="001259FC">
        <w:rPr>
          <w:rStyle w:val="FontStyle76"/>
          <w:b/>
          <w:bCs/>
          <w:sz w:val="28"/>
          <w:szCs w:val="28"/>
        </w:rPr>
        <w:tab/>
      </w:r>
      <w:r w:rsidRPr="001259FC">
        <w:rPr>
          <w:rStyle w:val="FontStyle82"/>
          <w:b/>
          <w:sz w:val="28"/>
          <w:szCs w:val="28"/>
        </w:rPr>
        <w:t>Индивидуальные:</w:t>
      </w:r>
    </w:p>
    <w:p w:rsidR="00743A8F" w:rsidRPr="00743A8F" w:rsidRDefault="00743A8F" w:rsidP="002D443A">
      <w:pPr>
        <w:pStyle w:val="a3"/>
        <w:numPr>
          <w:ilvl w:val="0"/>
          <w:numId w:val="23"/>
        </w:numPr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беседы</w:t>
      </w:r>
    </w:p>
    <w:p w:rsidR="00743A8F" w:rsidRPr="00743A8F" w:rsidRDefault="001259FC" w:rsidP="002D443A">
      <w:pPr>
        <w:pStyle w:val="a3"/>
        <w:numPr>
          <w:ilvl w:val="0"/>
          <w:numId w:val="23"/>
        </w:numPr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выполнение индивидуальных пор</w:t>
      </w:r>
      <w:r w:rsidR="00743A8F" w:rsidRPr="00743A8F">
        <w:rPr>
          <w:rStyle w:val="FontStyle91"/>
          <w:i w:val="0"/>
          <w:sz w:val="28"/>
          <w:szCs w:val="28"/>
        </w:rPr>
        <w:t>учений;</w:t>
      </w:r>
    </w:p>
    <w:p w:rsidR="001259FC" w:rsidRPr="001259FC" w:rsidRDefault="001259FC" w:rsidP="002D443A">
      <w:pPr>
        <w:pStyle w:val="a3"/>
        <w:numPr>
          <w:ilvl w:val="0"/>
          <w:numId w:val="23"/>
        </w:numPr>
        <w:jc w:val="both"/>
        <w:rPr>
          <w:rStyle w:val="FontStyle97"/>
          <w:b w:val="0"/>
          <w:bCs w:val="0"/>
          <w:iCs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индивидуальные консультировани</w:t>
      </w:r>
      <w:r w:rsidR="00743A8F" w:rsidRPr="00743A8F">
        <w:rPr>
          <w:rStyle w:val="FontStyle91"/>
          <w:i w:val="0"/>
          <w:sz w:val="28"/>
          <w:szCs w:val="28"/>
        </w:rPr>
        <w:t>я, осуществляемые специалистами</w:t>
      </w:r>
      <w:r>
        <w:rPr>
          <w:rStyle w:val="FontStyle91"/>
          <w:i w:val="0"/>
          <w:sz w:val="28"/>
          <w:szCs w:val="28"/>
        </w:rPr>
        <w:t xml:space="preserve"> ДОУ.</w:t>
      </w:r>
    </w:p>
    <w:p w:rsidR="00743A8F" w:rsidRPr="001259FC" w:rsidRDefault="00743A8F" w:rsidP="00DF2D95">
      <w:pPr>
        <w:pStyle w:val="a3"/>
        <w:jc w:val="both"/>
        <w:rPr>
          <w:rStyle w:val="FontStyle82"/>
          <w:b/>
          <w:sz w:val="28"/>
          <w:szCs w:val="28"/>
        </w:rPr>
      </w:pPr>
      <w:r w:rsidRPr="001259FC">
        <w:rPr>
          <w:rStyle w:val="FontStyle92"/>
          <w:b/>
          <w:sz w:val="28"/>
          <w:szCs w:val="28"/>
        </w:rPr>
        <w:t>3.</w:t>
      </w:r>
      <w:r w:rsidRPr="001259FC">
        <w:rPr>
          <w:rStyle w:val="FontStyle92"/>
          <w:b/>
          <w:bCs/>
          <w:sz w:val="28"/>
          <w:szCs w:val="28"/>
        </w:rPr>
        <w:tab/>
      </w:r>
      <w:r w:rsidRPr="001259FC">
        <w:rPr>
          <w:rStyle w:val="FontStyle82"/>
          <w:b/>
          <w:sz w:val="28"/>
          <w:szCs w:val="28"/>
        </w:rPr>
        <w:t>Наглядно-информационные:</w:t>
      </w:r>
    </w:p>
    <w:p w:rsidR="00743A8F" w:rsidRPr="00743A8F" w:rsidRDefault="00743A8F" w:rsidP="002D443A">
      <w:pPr>
        <w:pStyle w:val="a3"/>
        <w:numPr>
          <w:ilvl w:val="0"/>
          <w:numId w:val="24"/>
        </w:numPr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информационно-просветительск</w:t>
      </w:r>
      <w:r w:rsidR="001259FC">
        <w:rPr>
          <w:rStyle w:val="FontStyle91"/>
          <w:i w:val="0"/>
          <w:sz w:val="28"/>
          <w:szCs w:val="28"/>
        </w:rPr>
        <w:t>ие</w:t>
      </w:r>
      <w:r w:rsidRPr="00743A8F">
        <w:rPr>
          <w:rStyle w:val="FontStyle82"/>
          <w:sz w:val="28"/>
          <w:szCs w:val="28"/>
        </w:rPr>
        <w:t xml:space="preserve"> </w:t>
      </w:r>
      <w:r w:rsidRPr="00743A8F">
        <w:rPr>
          <w:rStyle w:val="FontStyle91"/>
          <w:i w:val="0"/>
          <w:sz w:val="28"/>
          <w:szCs w:val="28"/>
        </w:rPr>
        <w:t>(ознакомление родителей с особенностью ДОУ, с особенностями разв</w:t>
      </w:r>
      <w:r w:rsidR="001259FC">
        <w:rPr>
          <w:rStyle w:val="FontStyle91"/>
          <w:i w:val="0"/>
          <w:sz w:val="28"/>
          <w:szCs w:val="28"/>
        </w:rPr>
        <w:t>и</w:t>
      </w:r>
      <w:r w:rsidRPr="00743A8F">
        <w:rPr>
          <w:rStyle w:val="FontStyle85"/>
          <w:sz w:val="28"/>
          <w:szCs w:val="28"/>
        </w:rPr>
        <w:t xml:space="preserve">тия </w:t>
      </w:r>
      <w:r w:rsidRPr="00743A8F">
        <w:rPr>
          <w:rStyle w:val="FontStyle91"/>
          <w:i w:val="0"/>
          <w:sz w:val="28"/>
          <w:szCs w:val="28"/>
        </w:rPr>
        <w:t>и воспитания детей и т.п.);</w:t>
      </w:r>
    </w:p>
    <w:p w:rsidR="00743A8F" w:rsidRPr="00743A8F" w:rsidRDefault="00743A8F" w:rsidP="002D443A">
      <w:pPr>
        <w:pStyle w:val="a3"/>
        <w:numPr>
          <w:ilvl w:val="0"/>
          <w:numId w:val="24"/>
        </w:numPr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информационно-аналитическая</w:t>
      </w:r>
      <w:r w:rsidR="001259FC">
        <w:rPr>
          <w:rStyle w:val="FontStyle91"/>
          <w:i w:val="0"/>
          <w:sz w:val="28"/>
          <w:szCs w:val="28"/>
        </w:rPr>
        <w:t xml:space="preserve"> (во</w:t>
      </w:r>
      <w:r w:rsidRPr="00743A8F">
        <w:rPr>
          <w:rStyle w:val="FontStyle91"/>
          <w:i w:val="0"/>
          <w:sz w:val="28"/>
          <w:szCs w:val="28"/>
        </w:rPr>
        <w:t>просы, срезы, анкетирование). А</w:t>
      </w:r>
      <w:r w:rsidR="001259FC">
        <w:rPr>
          <w:rStyle w:val="FontStyle91"/>
          <w:i w:val="0"/>
          <w:sz w:val="28"/>
          <w:szCs w:val="28"/>
        </w:rPr>
        <w:t>нкетирование проводится ежегодно</w:t>
      </w:r>
      <w:r w:rsidRPr="00743A8F">
        <w:rPr>
          <w:rStyle w:val="FontStyle91"/>
          <w:i w:val="0"/>
          <w:sz w:val="28"/>
          <w:szCs w:val="28"/>
        </w:rPr>
        <w:t xml:space="preserve"> для  определения перспектив</w:t>
      </w:r>
    </w:p>
    <w:p w:rsidR="00743A8F" w:rsidRPr="00743A8F" w:rsidRDefault="00743A8F" w:rsidP="001259FC">
      <w:pPr>
        <w:pStyle w:val="a3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развити</w:t>
      </w:r>
      <w:r w:rsidR="001259FC">
        <w:rPr>
          <w:rStyle w:val="FontStyle91"/>
          <w:i w:val="0"/>
          <w:sz w:val="28"/>
          <w:szCs w:val="28"/>
        </w:rPr>
        <w:t>я учреждения, содержания работы</w:t>
      </w:r>
      <w:r w:rsidRPr="00743A8F">
        <w:rPr>
          <w:rStyle w:val="FontStyle91"/>
          <w:i w:val="0"/>
          <w:sz w:val="28"/>
          <w:szCs w:val="28"/>
        </w:rPr>
        <w:t xml:space="preserve"> и форм организации, выявления родительских запросов в организации воспитания и развития детей, в дополн</w:t>
      </w:r>
      <w:r w:rsidR="001259FC">
        <w:rPr>
          <w:rStyle w:val="FontStyle91"/>
          <w:i w:val="0"/>
          <w:sz w:val="28"/>
          <w:szCs w:val="28"/>
        </w:rPr>
        <w:t>ительных образовательных услугах</w:t>
      </w:r>
      <w:r w:rsidRPr="00743A8F">
        <w:rPr>
          <w:rStyle w:val="FontStyle91"/>
          <w:i w:val="0"/>
          <w:sz w:val="28"/>
          <w:szCs w:val="28"/>
        </w:rPr>
        <w:t xml:space="preserve"> в детском саду.</w:t>
      </w:r>
    </w:p>
    <w:p w:rsidR="00743A8F" w:rsidRDefault="001259FC" w:rsidP="001259FC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В ходе анкетирования родителей</w:t>
      </w:r>
      <w:r w:rsidR="00743A8F" w:rsidRPr="00743A8F">
        <w:rPr>
          <w:rStyle w:val="FontStyle91"/>
          <w:i w:val="0"/>
          <w:sz w:val="28"/>
          <w:szCs w:val="28"/>
        </w:rPr>
        <w:t xml:space="preserve"> мы выявляем, насколько они удовл</w:t>
      </w:r>
      <w:r>
        <w:rPr>
          <w:rStyle w:val="FontStyle91"/>
          <w:i w:val="0"/>
          <w:sz w:val="28"/>
          <w:szCs w:val="28"/>
        </w:rPr>
        <w:t>етворены образовательным процесс</w:t>
      </w:r>
      <w:r w:rsidR="00743A8F" w:rsidRPr="00743A8F">
        <w:rPr>
          <w:rStyle w:val="FontStyle91"/>
          <w:i w:val="0"/>
          <w:sz w:val="28"/>
          <w:szCs w:val="28"/>
        </w:rPr>
        <w:t xml:space="preserve">ом в ДОУ, качеством подготовки </w:t>
      </w:r>
      <w:r w:rsidR="00743A8F" w:rsidRPr="00743A8F">
        <w:rPr>
          <w:rStyle w:val="FontStyle91"/>
          <w:i w:val="0"/>
          <w:sz w:val="28"/>
          <w:szCs w:val="28"/>
        </w:rPr>
        <w:lastRenderedPageBreak/>
        <w:t>детей к ш</w:t>
      </w:r>
      <w:r>
        <w:rPr>
          <w:rStyle w:val="FontStyle91"/>
          <w:i w:val="0"/>
          <w:sz w:val="28"/>
          <w:szCs w:val="28"/>
        </w:rPr>
        <w:t>коле, что бы хотели изменить, ка</w:t>
      </w:r>
      <w:r w:rsidR="00743A8F" w:rsidRPr="00743A8F">
        <w:rPr>
          <w:rStyle w:val="FontStyle91"/>
          <w:i w:val="0"/>
          <w:sz w:val="28"/>
          <w:szCs w:val="28"/>
        </w:rPr>
        <w:t>кие проблемы в воспитании детей у них возникают и т.д.</w:t>
      </w:r>
    </w:p>
    <w:p w:rsidR="001259FC" w:rsidRPr="00743A8F" w:rsidRDefault="001259FC" w:rsidP="001259FC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</w:p>
    <w:p w:rsidR="001259FC" w:rsidRDefault="001259FC" w:rsidP="001259FC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Второе направление взаимодейств</w:t>
      </w:r>
      <w:r w:rsidR="00743A8F" w:rsidRPr="00743A8F">
        <w:rPr>
          <w:rStyle w:val="FontStyle91"/>
          <w:i w:val="0"/>
          <w:sz w:val="28"/>
          <w:szCs w:val="28"/>
        </w:rPr>
        <w:t>ия с семьёй - это просвещение родителей с цель</w:t>
      </w:r>
      <w:r>
        <w:rPr>
          <w:rStyle w:val="FontStyle91"/>
          <w:i w:val="0"/>
          <w:sz w:val="28"/>
          <w:szCs w:val="28"/>
        </w:rPr>
        <w:t>ю повышения их правово</w:t>
      </w:r>
      <w:r w:rsidR="00743A8F" w:rsidRPr="00743A8F">
        <w:rPr>
          <w:rStyle w:val="FontStyle91"/>
          <w:i w:val="0"/>
          <w:sz w:val="28"/>
          <w:szCs w:val="28"/>
        </w:rPr>
        <w:t>й и педагогической культуры. Оно осущест</w:t>
      </w:r>
      <w:r>
        <w:rPr>
          <w:rStyle w:val="FontStyle91"/>
          <w:i w:val="0"/>
          <w:sz w:val="28"/>
          <w:szCs w:val="28"/>
        </w:rPr>
        <w:t>вляется по следующим направлени</w:t>
      </w:r>
      <w:r w:rsidR="00743A8F" w:rsidRPr="00743A8F">
        <w:rPr>
          <w:rStyle w:val="FontStyle91"/>
          <w:i w:val="0"/>
          <w:sz w:val="28"/>
          <w:szCs w:val="28"/>
        </w:rPr>
        <w:t>ям:</w:t>
      </w:r>
    </w:p>
    <w:p w:rsidR="00743A8F" w:rsidRPr="00743A8F" w:rsidRDefault="001259FC" w:rsidP="001259FC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1)</w:t>
      </w:r>
      <w:r>
        <w:rPr>
          <w:rStyle w:val="FontStyle78"/>
          <w:sz w:val="28"/>
          <w:szCs w:val="28"/>
        </w:rPr>
        <w:t xml:space="preserve"> </w:t>
      </w:r>
      <w:r w:rsidR="00743A8F" w:rsidRPr="00743A8F">
        <w:rPr>
          <w:rStyle w:val="FontStyle91"/>
          <w:i w:val="0"/>
          <w:sz w:val="28"/>
          <w:szCs w:val="28"/>
        </w:rPr>
        <w:t xml:space="preserve">изучение закономерностей </w:t>
      </w:r>
      <w:r>
        <w:rPr>
          <w:rStyle w:val="FontStyle89"/>
          <w:sz w:val="28"/>
          <w:szCs w:val="28"/>
        </w:rPr>
        <w:t>р</w:t>
      </w:r>
      <w:r w:rsidR="00743A8F" w:rsidRPr="00743A8F">
        <w:rPr>
          <w:rStyle w:val="FontStyle91"/>
          <w:i w:val="0"/>
          <w:sz w:val="28"/>
          <w:szCs w:val="28"/>
        </w:rPr>
        <w:t>азвития ребёнка (особенностей</w:t>
      </w:r>
      <w:r w:rsidR="00743A8F" w:rsidRPr="00743A8F">
        <w:rPr>
          <w:rStyle w:val="FontStyle91"/>
          <w:i w:val="0"/>
          <w:sz w:val="28"/>
          <w:szCs w:val="28"/>
        </w:rPr>
        <w:br/>
        <w:t>физическо</w:t>
      </w:r>
      <w:r>
        <w:rPr>
          <w:rStyle w:val="FontStyle91"/>
          <w:i w:val="0"/>
          <w:sz w:val="28"/>
          <w:szCs w:val="28"/>
        </w:rPr>
        <w:t>го и психического развития на р</w:t>
      </w:r>
      <w:r w:rsidR="00743A8F" w:rsidRPr="00743A8F">
        <w:rPr>
          <w:rStyle w:val="FontStyle91"/>
          <w:i w:val="0"/>
          <w:sz w:val="28"/>
          <w:szCs w:val="28"/>
        </w:rPr>
        <w:t>азных возрастных этапах);</w:t>
      </w:r>
    </w:p>
    <w:p w:rsidR="00743A8F" w:rsidRPr="00743A8F" w:rsidRDefault="001259FC" w:rsidP="001259FC">
      <w:pPr>
        <w:pStyle w:val="a3"/>
        <w:ind w:firstLine="708"/>
        <w:jc w:val="both"/>
        <w:rPr>
          <w:rStyle w:val="FontStyle78"/>
          <w:spacing w:val="1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2)    </w:t>
      </w:r>
      <w:r w:rsidR="00743A8F" w:rsidRPr="00743A8F">
        <w:rPr>
          <w:rStyle w:val="FontStyle91"/>
          <w:i w:val="0"/>
          <w:sz w:val="28"/>
          <w:szCs w:val="28"/>
        </w:rPr>
        <w:t>знакомство с современными сист</w:t>
      </w:r>
      <w:r>
        <w:rPr>
          <w:rStyle w:val="FontStyle91"/>
          <w:i w:val="0"/>
          <w:sz w:val="28"/>
          <w:szCs w:val="28"/>
        </w:rPr>
        <w:t>е</w:t>
      </w:r>
      <w:r w:rsidR="00743A8F" w:rsidRPr="00743A8F">
        <w:rPr>
          <w:rStyle w:val="FontStyle91"/>
          <w:i w:val="0"/>
          <w:sz w:val="28"/>
          <w:szCs w:val="28"/>
        </w:rPr>
        <w:t>мами семейного воспитания;</w:t>
      </w:r>
    </w:p>
    <w:p w:rsidR="00743A8F" w:rsidRPr="00743A8F" w:rsidRDefault="001259FC" w:rsidP="001259FC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3)    </w:t>
      </w:r>
      <w:r w:rsidR="00743A8F" w:rsidRPr="00743A8F">
        <w:rPr>
          <w:rStyle w:val="FontStyle91"/>
          <w:i w:val="0"/>
          <w:sz w:val="28"/>
          <w:szCs w:val="28"/>
        </w:rPr>
        <w:t>пр</w:t>
      </w:r>
      <w:r>
        <w:rPr>
          <w:rStyle w:val="FontStyle91"/>
          <w:i w:val="0"/>
          <w:sz w:val="28"/>
          <w:szCs w:val="28"/>
        </w:rPr>
        <w:t>опаганда здорового образа жизни</w:t>
      </w:r>
      <w:r w:rsidR="00743A8F" w:rsidRPr="00743A8F">
        <w:rPr>
          <w:rStyle w:val="FontStyle91"/>
          <w:i w:val="0"/>
          <w:sz w:val="28"/>
          <w:szCs w:val="28"/>
        </w:rPr>
        <w:t>;</w:t>
      </w:r>
    </w:p>
    <w:p w:rsidR="00743A8F" w:rsidRPr="00743A8F" w:rsidRDefault="001259FC" w:rsidP="001259FC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4) содействие в приобщении дет</w:t>
      </w:r>
      <w:r w:rsidR="00743A8F" w:rsidRPr="00743A8F">
        <w:rPr>
          <w:rStyle w:val="FontStyle91"/>
          <w:i w:val="0"/>
          <w:sz w:val="28"/>
          <w:szCs w:val="28"/>
        </w:rPr>
        <w:t>ей к культурным и духовным</w:t>
      </w:r>
      <w:r w:rsidR="00743A8F" w:rsidRPr="00743A8F">
        <w:rPr>
          <w:rStyle w:val="FontStyle91"/>
          <w:i w:val="0"/>
          <w:sz w:val="28"/>
          <w:szCs w:val="28"/>
        </w:rPr>
        <w:br/>
        <w:t>ценностям.</w:t>
      </w:r>
      <w:r>
        <w:rPr>
          <w:rStyle w:val="FontStyle91"/>
          <w:i w:val="0"/>
          <w:sz w:val="28"/>
          <w:szCs w:val="28"/>
        </w:rPr>
        <w:t xml:space="preserve"> </w:t>
      </w:r>
    </w:p>
    <w:p w:rsidR="00743A8F" w:rsidRPr="00743A8F" w:rsidRDefault="00743A8F" w:rsidP="001259FC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 xml:space="preserve">На этапе знакомства с родителями </w:t>
      </w:r>
      <w:r w:rsidR="001259FC">
        <w:rPr>
          <w:rStyle w:val="FontStyle91"/>
          <w:i w:val="0"/>
          <w:sz w:val="28"/>
          <w:szCs w:val="28"/>
        </w:rPr>
        <w:t xml:space="preserve">и </w:t>
      </w:r>
      <w:r w:rsidRPr="00743A8F">
        <w:rPr>
          <w:rStyle w:val="FontStyle91"/>
          <w:i w:val="0"/>
          <w:sz w:val="28"/>
          <w:szCs w:val="28"/>
        </w:rPr>
        <w:t>их детьми мы проводим экскурсию по группе, знакоми</w:t>
      </w:r>
      <w:r w:rsidR="001259FC">
        <w:rPr>
          <w:rStyle w:val="FontStyle91"/>
          <w:i w:val="0"/>
          <w:sz w:val="28"/>
          <w:szCs w:val="28"/>
        </w:rPr>
        <w:t>м их с режимом, требова</w:t>
      </w:r>
      <w:r w:rsidRPr="00743A8F">
        <w:rPr>
          <w:rStyle w:val="FontStyle91"/>
          <w:i w:val="0"/>
          <w:sz w:val="28"/>
          <w:szCs w:val="28"/>
        </w:rPr>
        <w:t>ниями детского сада, Программой воспитания и т.д.</w:t>
      </w:r>
    </w:p>
    <w:p w:rsidR="00743A8F" w:rsidRPr="00743A8F" w:rsidRDefault="001259FC" w:rsidP="001259FC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Ежегодно мы проводим сбор и анал</w:t>
      </w:r>
      <w:r w:rsidR="00743A8F" w:rsidRPr="00743A8F">
        <w:rPr>
          <w:rStyle w:val="FontStyle91"/>
          <w:i w:val="0"/>
          <w:sz w:val="28"/>
          <w:szCs w:val="28"/>
        </w:rPr>
        <w:t>из данных о национальном составе восп</w:t>
      </w:r>
      <w:r>
        <w:rPr>
          <w:rStyle w:val="FontStyle91"/>
          <w:i w:val="0"/>
          <w:sz w:val="28"/>
          <w:szCs w:val="28"/>
        </w:rPr>
        <w:t>итанников, семей по социальному пол</w:t>
      </w:r>
      <w:r w:rsidR="00743A8F" w:rsidRPr="00743A8F">
        <w:rPr>
          <w:rStyle w:val="FontStyle91"/>
          <w:i w:val="0"/>
          <w:sz w:val="28"/>
          <w:szCs w:val="28"/>
        </w:rPr>
        <w:t>ожению, образованию и т.д.</w:t>
      </w:r>
    </w:p>
    <w:p w:rsidR="00743A8F" w:rsidRPr="00743A8F" w:rsidRDefault="00743A8F" w:rsidP="001259FC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О</w:t>
      </w:r>
      <w:r w:rsidR="001259FC">
        <w:rPr>
          <w:rStyle w:val="FontStyle91"/>
          <w:i w:val="0"/>
          <w:sz w:val="28"/>
          <w:szCs w:val="28"/>
        </w:rPr>
        <w:t>формлены       социально-демогра</w:t>
      </w:r>
      <w:r w:rsidRPr="00743A8F">
        <w:rPr>
          <w:rStyle w:val="FontStyle91"/>
          <w:i w:val="0"/>
          <w:sz w:val="28"/>
          <w:szCs w:val="28"/>
        </w:rPr>
        <w:t>фические       паспорта       семьи</w:t>
      </w:r>
    </w:p>
    <w:p w:rsidR="00743A8F" w:rsidRDefault="00743A8F" w:rsidP="00DF2D95">
      <w:pPr>
        <w:pStyle w:val="a3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(инф</w:t>
      </w:r>
      <w:r w:rsidR="001259FC">
        <w:rPr>
          <w:rStyle w:val="FontStyle91"/>
          <w:i w:val="0"/>
          <w:sz w:val="28"/>
          <w:szCs w:val="28"/>
        </w:rPr>
        <w:t>ормационный банк социальных дан</w:t>
      </w:r>
      <w:r w:rsidRPr="00743A8F">
        <w:rPr>
          <w:rStyle w:val="FontStyle91"/>
          <w:i w:val="0"/>
          <w:sz w:val="28"/>
          <w:szCs w:val="28"/>
        </w:rPr>
        <w:t>ных о семьях воспитанников), в которых</w:t>
      </w:r>
      <w:r w:rsidR="001259FC">
        <w:rPr>
          <w:rStyle w:val="FontStyle91"/>
          <w:i w:val="0"/>
          <w:sz w:val="28"/>
          <w:szCs w:val="28"/>
        </w:rPr>
        <w:t xml:space="preserve"> содержится информация о структ</w:t>
      </w:r>
      <w:r w:rsidRPr="00743A8F">
        <w:rPr>
          <w:rStyle w:val="FontStyle91"/>
          <w:i w:val="0"/>
          <w:sz w:val="28"/>
          <w:szCs w:val="28"/>
        </w:rPr>
        <w:t>уре семьи, ее социальном статусе, образовательном уровне родителей</w:t>
      </w:r>
      <w:r w:rsidR="001259FC">
        <w:rPr>
          <w:rStyle w:val="FontStyle91"/>
          <w:i w:val="0"/>
          <w:sz w:val="28"/>
          <w:szCs w:val="28"/>
        </w:rPr>
        <w:t xml:space="preserve">, бытовых </w:t>
      </w:r>
      <w:r w:rsidRPr="00743A8F">
        <w:rPr>
          <w:rStyle w:val="FontStyle91"/>
          <w:i w:val="0"/>
          <w:sz w:val="28"/>
          <w:szCs w:val="28"/>
        </w:rPr>
        <w:t>условиях и т.д.</w:t>
      </w:r>
    </w:p>
    <w:p w:rsidR="0003391C" w:rsidRDefault="0003391C" w:rsidP="00DF2D95">
      <w:pPr>
        <w:pStyle w:val="a3"/>
        <w:jc w:val="both"/>
        <w:rPr>
          <w:rStyle w:val="FontStyle91"/>
          <w:i w:val="0"/>
          <w:sz w:val="28"/>
          <w:szCs w:val="28"/>
        </w:rPr>
      </w:pPr>
    </w:p>
    <w:p w:rsidR="0003391C" w:rsidRPr="0003391C" w:rsidRDefault="0003391C" w:rsidP="00DF2D95">
      <w:pPr>
        <w:pStyle w:val="a3"/>
        <w:jc w:val="both"/>
        <w:rPr>
          <w:rStyle w:val="FontStyle91"/>
          <w:b/>
          <w:i w:val="0"/>
          <w:sz w:val="28"/>
          <w:szCs w:val="28"/>
        </w:rPr>
      </w:pPr>
      <w:r w:rsidRPr="0003391C">
        <w:rPr>
          <w:rFonts w:ascii="Times New Roman CYR" w:hAnsi="Times New Roman CYR" w:cs="Times New Roman CYR"/>
          <w:b/>
          <w:kern w:val="1"/>
          <w:sz w:val="28"/>
          <w:szCs w:val="28"/>
        </w:rPr>
        <w:t>Формы сотрудничества с семьей</w:t>
      </w:r>
      <w:r>
        <w:rPr>
          <w:rFonts w:ascii="Times New Roman CYR" w:hAnsi="Times New Roman CYR" w:cs="Times New Roman CYR"/>
          <w:b/>
          <w:kern w:val="1"/>
          <w:sz w:val="28"/>
          <w:szCs w:val="28"/>
        </w:rPr>
        <w:t>:</w:t>
      </w:r>
    </w:p>
    <w:p w:rsidR="001259FC" w:rsidRDefault="0003391C" w:rsidP="00DF2D95">
      <w:pPr>
        <w:pStyle w:val="a3"/>
        <w:jc w:val="both"/>
        <w:rPr>
          <w:rStyle w:val="FontStyle91"/>
          <w:i w:val="0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6391275" cy="4314825"/>
            <wp:effectExtent l="0" t="0" r="0" b="0"/>
            <wp:docPr id="37" name="Схема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3391C" w:rsidRDefault="0003391C" w:rsidP="00DF2D95">
      <w:pPr>
        <w:pStyle w:val="a3"/>
        <w:jc w:val="both"/>
        <w:rPr>
          <w:rStyle w:val="FontStyle91"/>
          <w:i w:val="0"/>
          <w:sz w:val="28"/>
          <w:szCs w:val="28"/>
        </w:rPr>
      </w:pPr>
    </w:p>
    <w:p w:rsidR="001259FC" w:rsidRPr="00743A8F" w:rsidRDefault="001259FC" w:rsidP="00DF2D95">
      <w:pPr>
        <w:pStyle w:val="a3"/>
        <w:jc w:val="both"/>
        <w:rPr>
          <w:rStyle w:val="FontStyle91"/>
          <w:i w:val="0"/>
          <w:sz w:val="28"/>
          <w:szCs w:val="28"/>
        </w:rPr>
      </w:pPr>
    </w:p>
    <w:p w:rsidR="00743A8F" w:rsidRDefault="00743A8F" w:rsidP="001259FC">
      <w:pPr>
        <w:pStyle w:val="a3"/>
        <w:jc w:val="center"/>
        <w:rPr>
          <w:rStyle w:val="FontStyle92"/>
          <w:b/>
          <w:sz w:val="32"/>
          <w:szCs w:val="32"/>
        </w:rPr>
      </w:pPr>
      <w:r w:rsidRPr="001259FC">
        <w:rPr>
          <w:rStyle w:val="FontStyle92"/>
          <w:b/>
          <w:sz w:val="32"/>
          <w:szCs w:val="32"/>
        </w:rPr>
        <w:t xml:space="preserve">Преемственность в работе, </w:t>
      </w:r>
      <w:r w:rsidR="001259FC">
        <w:rPr>
          <w:rStyle w:val="FontStyle92"/>
          <w:b/>
          <w:sz w:val="32"/>
          <w:szCs w:val="32"/>
        </w:rPr>
        <w:t>д</w:t>
      </w:r>
      <w:r w:rsidRPr="001259FC">
        <w:rPr>
          <w:rStyle w:val="FontStyle92"/>
          <w:b/>
          <w:sz w:val="32"/>
          <w:szCs w:val="32"/>
        </w:rPr>
        <w:t>етского сада и школы</w:t>
      </w:r>
    </w:p>
    <w:p w:rsidR="001259FC" w:rsidRPr="001259FC" w:rsidRDefault="001259FC" w:rsidP="001259FC">
      <w:pPr>
        <w:pStyle w:val="a3"/>
        <w:jc w:val="center"/>
        <w:rPr>
          <w:rStyle w:val="FontStyle92"/>
          <w:b/>
          <w:sz w:val="32"/>
          <w:szCs w:val="32"/>
        </w:rPr>
      </w:pPr>
    </w:p>
    <w:p w:rsidR="00743A8F" w:rsidRPr="00743A8F" w:rsidRDefault="00743A8F" w:rsidP="001259FC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 xml:space="preserve">Цель обеспечения преемственности </w:t>
      </w:r>
      <w:r w:rsidR="005A2AAA">
        <w:rPr>
          <w:rStyle w:val="FontStyle91"/>
          <w:i w:val="0"/>
          <w:sz w:val="28"/>
          <w:szCs w:val="28"/>
        </w:rPr>
        <w:t xml:space="preserve">в работе детского сада и школы – </w:t>
      </w:r>
      <w:r w:rsidRPr="00743A8F">
        <w:rPr>
          <w:rStyle w:val="FontStyle91"/>
          <w:i w:val="0"/>
          <w:sz w:val="28"/>
          <w:szCs w:val="28"/>
        </w:rPr>
        <w:t>реал</w:t>
      </w:r>
      <w:r w:rsidR="005A2AAA">
        <w:rPr>
          <w:rStyle w:val="FontStyle91"/>
          <w:i w:val="0"/>
          <w:sz w:val="28"/>
          <w:szCs w:val="28"/>
        </w:rPr>
        <w:t>изация единой линии развития ре</w:t>
      </w:r>
      <w:r w:rsidRPr="00743A8F">
        <w:rPr>
          <w:rStyle w:val="FontStyle91"/>
          <w:i w:val="0"/>
          <w:sz w:val="28"/>
          <w:szCs w:val="28"/>
        </w:rPr>
        <w:t>бенка на этапах дошкольного и н</w:t>
      </w:r>
      <w:r w:rsidR="005A2AAA">
        <w:rPr>
          <w:rStyle w:val="FontStyle91"/>
          <w:i w:val="0"/>
          <w:sz w:val="28"/>
          <w:szCs w:val="28"/>
        </w:rPr>
        <w:t>ачального школьного, основного</w:t>
      </w:r>
      <w:r w:rsidRPr="00743A8F">
        <w:rPr>
          <w:rStyle w:val="FontStyle91"/>
          <w:i w:val="0"/>
          <w:sz w:val="28"/>
          <w:szCs w:val="28"/>
        </w:rPr>
        <w:t xml:space="preserve"> общего образования, придание педагог</w:t>
      </w:r>
      <w:r w:rsidR="005A2AAA">
        <w:rPr>
          <w:rStyle w:val="FontStyle91"/>
          <w:i w:val="0"/>
          <w:sz w:val="28"/>
          <w:szCs w:val="28"/>
        </w:rPr>
        <w:t>ическому процессу целостный, по</w:t>
      </w:r>
      <w:r w:rsidRPr="00743A8F">
        <w:rPr>
          <w:rStyle w:val="FontStyle91"/>
          <w:i w:val="0"/>
          <w:sz w:val="28"/>
          <w:szCs w:val="28"/>
        </w:rPr>
        <w:t>следовательный и перспективный характер.</w:t>
      </w:r>
    </w:p>
    <w:p w:rsidR="00743A8F" w:rsidRPr="00743A8F" w:rsidRDefault="00743A8F" w:rsidP="005A2AAA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Преемственность детского сада и школы предусматривает, с одной стороны, передачу детей в школу</w:t>
      </w:r>
      <w:r w:rsidR="005A2AAA">
        <w:rPr>
          <w:rStyle w:val="FontStyle91"/>
          <w:i w:val="0"/>
          <w:sz w:val="28"/>
          <w:szCs w:val="28"/>
        </w:rPr>
        <w:t xml:space="preserve"> с таким </w:t>
      </w:r>
      <w:r w:rsidRPr="00743A8F">
        <w:rPr>
          <w:rStyle w:val="FontStyle91"/>
          <w:i w:val="0"/>
          <w:sz w:val="28"/>
          <w:szCs w:val="28"/>
        </w:rPr>
        <w:t>уровнем общего развития и воспит</w:t>
      </w:r>
      <w:r w:rsidR="005A2AAA">
        <w:rPr>
          <w:rStyle w:val="FontStyle91"/>
          <w:i w:val="0"/>
          <w:sz w:val="28"/>
          <w:szCs w:val="28"/>
        </w:rPr>
        <w:t>анности, который отвечает совре</w:t>
      </w:r>
      <w:r w:rsidRPr="00743A8F">
        <w:rPr>
          <w:rStyle w:val="FontStyle91"/>
          <w:i w:val="0"/>
          <w:sz w:val="28"/>
          <w:szCs w:val="28"/>
        </w:rPr>
        <w:t xml:space="preserve">менным требованиям школьного обучения, а с другой - опору школы </w:t>
      </w:r>
      <w:r w:rsidR="005A2AAA">
        <w:rPr>
          <w:rStyle w:val="FontStyle91"/>
          <w:i w:val="0"/>
          <w:spacing w:val="-20"/>
          <w:sz w:val="28"/>
          <w:szCs w:val="28"/>
        </w:rPr>
        <w:t xml:space="preserve"> на знания</w:t>
      </w:r>
      <w:r w:rsidRPr="00743A8F">
        <w:rPr>
          <w:rStyle w:val="FontStyle91"/>
          <w:i w:val="0"/>
          <w:sz w:val="28"/>
          <w:szCs w:val="28"/>
        </w:rPr>
        <w:t>, умения, качества, которые уже приоб</w:t>
      </w:r>
      <w:r w:rsidR="005A2AAA">
        <w:rPr>
          <w:rStyle w:val="FontStyle91"/>
          <w:i w:val="0"/>
          <w:sz w:val="28"/>
          <w:szCs w:val="28"/>
        </w:rPr>
        <w:t>ретены дошкольниками, активное ис</w:t>
      </w:r>
      <w:r w:rsidRPr="00743A8F">
        <w:rPr>
          <w:rStyle w:val="FontStyle91"/>
          <w:i w:val="0"/>
          <w:sz w:val="28"/>
          <w:szCs w:val="28"/>
        </w:rPr>
        <w:t>пользование их для дальнейшего всесто</w:t>
      </w:r>
      <w:r w:rsidR="005A2AAA">
        <w:rPr>
          <w:rStyle w:val="FontStyle91"/>
          <w:i w:val="0"/>
          <w:sz w:val="28"/>
          <w:szCs w:val="28"/>
        </w:rPr>
        <w:t>роннего развития учащихся. Педа</w:t>
      </w:r>
      <w:r w:rsidRPr="00743A8F">
        <w:rPr>
          <w:rStyle w:val="FontStyle91"/>
          <w:i w:val="0"/>
          <w:sz w:val="28"/>
          <w:szCs w:val="28"/>
        </w:rPr>
        <w:t>гоги ДОУ должны хорошо знать требова</w:t>
      </w:r>
      <w:r w:rsidR="005A2AAA">
        <w:rPr>
          <w:rStyle w:val="FontStyle91"/>
          <w:i w:val="0"/>
          <w:sz w:val="28"/>
          <w:szCs w:val="28"/>
        </w:rPr>
        <w:t>ния, которые предъявляются детям</w:t>
      </w:r>
      <w:r w:rsidRPr="00743A8F">
        <w:rPr>
          <w:rStyle w:val="FontStyle91"/>
          <w:i w:val="0"/>
          <w:sz w:val="28"/>
          <w:szCs w:val="28"/>
        </w:rPr>
        <w:t xml:space="preserve"> в I классе, и в соответствии с ними готовить</w:t>
      </w:r>
      <w:r w:rsidR="005A2AAA">
        <w:rPr>
          <w:rStyle w:val="FontStyle91"/>
          <w:i w:val="0"/>
          <w:sz w:val="28"/>
          <w:szCs w:val="28"/>
        </w:rPr>
        <w:t xml:space="preserve"> старших дошкольников к системат</w:t>
      </w:r>
      <w:r w:rsidRPr="00743A8F">
        <w:rPr>
          <w:rStyle w:val="FontStyle91"/>
          <w:i w:val="0"/>
          <w:sz w:val="28"/>
          <w:szCs w:val="28"/>
        </w:rPr>
        <w:t>ическому учению.</w:t>
      </w:r>
    </w:p>
    <w:p w:rsidR="005A2AAA" w:rsidRDefault="005A2AAA" w:rsidP="005A2AAA">
      <w:pPr>
        <w:pStyle w:val="a3"/>
        <w:ind w:firstLine="708"/>
        <w:jc w:val="both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Преемственность между детским сад</w:t>
      </w:r>
      <w:r w:rsidR="00743A8F" w:rsidRPr="00743A8F">
        <w:rPr>
          <w:rStyle w:val="FontStyle91"/>
          <w:i w:val="0"/>
          <w:sz w:val="28"/>
          <w:szCs w:val="28"/>
        </w:rPr>
        <w:t>ом и школой осуществляется как по содержанию   обучения   и   воспитания,   так   и   по   методам,   приемам, организ</w:t>
      </w:r>
      <w:r>
        <w:rPr>
          <w:rStyle w:val="FontStyle91"/>
          <w:i w:val="0"/>
          <w:sz w:val="28"/>
          <w:szCs w:val="28"/>
        </w:rPr>
        <w:t>ационным формам учебно-воспитат</w:t>
      </w:r>
      <w:r w:rsidR="00743A8F" w:rsidRPr="00743A8F">
        <w:rPr>
          <w:rStyle w:val="FontStyle91"/>
          <w:i w:val="0"/>
          <w:sz w:val="28"/>
          <w:szCs w:val="28"/>
        </w:rPr>
        <w:t xml:space="preserve">ельной работы. </w:t>
      </w:r>
    </w:p>
    <w:p w:rsidR="005A2AAA" w:rsidRDefault="00743A8F" w:rsidP="005A2AAA">
      <w:pPr>
        <w:pStyle w:val="a3"/>
        <w:ind w:firstLine="708"/>
        <w:jc w:val="both"/>
        <w:rPr>
          <w:rStyle w:val="FontStyle92"/>
          <w:sz w:val="28"/>
          <w:szCs w:val="28"/>
        </w:rPr>
      </w:pPr>
      <w:r w:rsidRPr="00743A8F">
        <w:rPr>
          <w:rStyle w:val="FontStyle92"/>
          <w:sz w:val="28"/>
          <w:szCs w:val="28"/>
        </w:rPr>
        <w:t>Алгоритм работы по преемственности</w:t>
      </w:r>
      <w:r w:rsidR="005A2AAA">
        <w:rPr>
          <w:rStyle w:val="FontStyle92"/>
          <w:sz w:val="28"/>
          <w:szCs w:val="28"/>
        </w:rPr>
        <w:t xml:space="preserve"> де</w:t>
      </w:r>
      <w:r w:rsidRPr="00743A8F">
        <w:rPr>
          <w:rStyle w:val="FontStyle92"/>
          <w:sz w:val="28"/>
          <w:szCs w:val="28"/>
        </w:rPr>
        <w:t xml:space="preserve">тского сада и школы. </w:t>
      </w:r>
    </w:p>
    <w:p w:rsidR="00743A8F" w:rsidRPr="005A2AAA" w:rsidRDefault="00743A8F" w:rsidP="005A2AAA">
      <w:pPr>
        <w:pStyle w:val="a3"/>
        <w:ind w:firstLine="708"/>
        <w:jc w:val="both"/>
        <w:rPr>
          <w:rStyle w:val="FontStyle91"/>
          <w:i w:val="0"/>
          <w:spacing w:val="-2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  <w:u w:val="single"/>
        </w:rPr>
        <w:t>1 этап - поступление ребенка в детский са</w:t>
      </w:r>
      <w:r w:rsidR="005A2AAA">
        <w:rPr>
          <w:rStyle w:val="FontStyle91"/>
          <w:i w:val="0"/>
          <w:sz w:val="28"/>
          <w:szCs w:val="28"/>
          <w:u w:val="single"/>
        </w:rPr>
        <w:t>д:</w:t>
      </w:r>
    </w:p>
    <w:p w:rsidR="00743A8F" w:rsidRPr="00743A8F" w:rsidRDefault="00743A8F" w:rsidP="00743A8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4"/>
        <w:gridCol w:w="1205"/>
        <w:gridCol w:w="2487"/>
      </w:tblGrid>
      <w:tr w:rsidR="005A2AAA" w:rsidRPr="00743A8F" w:rsidTr="005A2AAA">
        <w:trPr>
          <w:trHeight w:val="2356"/>
        </w:trPr>
        <w:tc>
          <w:tcPr>
            <w:tcW w:w="56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AAA" w:rsidRPr="005D4BC8" w:rsidRDefault="005A2AAA" w:rsidP="00743A8F">
            <w:pPr>
              <w:pStyle w:val="a3"/>
              <w:rPr>
                <w:rStyle w:val="FontStyle79"/>
                <w:sz w:val="28"/>
                <w:szCs w:val="28"/>
              </w:rPr>
            </w:pPr>
            <w:r w:rsidRPr="00743A8F">
              <w:rPr>
                <w:rStyle w:val="FontStyle91"/>
                <w:i w:val="0"/>
                <w:sz w:val="28"/>
                <w:szCs w:val="28"/>
              </w:rPr>
              <w:t>•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ab/>
            </w:r>
            <w:r w:rsidRPr="005D4BC8">
              <w:rPr>
                <w:rStyle w:val="FontStyle91"/>
                <w:i w:val="0"/>
                <w:sz w:val="28"/>
                <w:szCs w:val="28"/>
              </w:rPr>
              <w:t xml:space="preserve">учет и постановка детей в детский </w:t>
            </w:r>
            <w:r w:rsidRPr="005D4BC8">
              <w:rPr>
                <w:rStyle w:val="FontStyle79"/>
                <w:sz w:val="28"/>
                <w:szCs w:val="28"/>
              </w:rPr>
              <w:t>сад</w:t>
            </w:r>
          </w:p>
          <w:p w:rsidR="005A2AAA" w:rsidRPr="00743A8F" w:rsidRDefault="005A2AAA" w:rsidP="00743A8F">
            <w:pPr>
              <w:pStyle w:val="a3"/>
              <w:rPr>
                <w:rStyle w:val="FontStyle91"/>
                <w:i w:val="0"/>
                <w:sz w:val="28"/>
                <w:szCs w:val="28"/>
              </w:rPr>
            </w:pPr>
            <w:r w:rsidRPr="00743A8F">
              <w:rPr>
                <w:rStyle w:val="FontStyle91"/>
                <w:i w:val="0"/>
                <w:sz w:val="28"/>
                <w:szCs w:val="28"/>
              </w:rPr>
              <w:t>•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ab/>
              <w:t>медицинское обследование,</w:t>
            </w:r>
          </w:p>
          <w:p w:rsidR="005A2AAA" w:rsidRPr="00743A8F" w:rsidRDefault="005A2AAA" w:rsidP="00743A8F">
            <w:pPr>
              <w:pStyle w:val="a3"/>
              <w:rPr>
                <w:rStyle w:val="FontStyle91"/>
                <w:i w:val="0"/>
                <w:sz w:val="28"/>
                <w:szCs w:val="28"/>
              </w:rPr>
            </w:pPr>
            <w:r w:rsidRPr="00743A8F">
              <w:rPr>
                <w:rStyle w:val="FontStyle91"/>
                <w:i w:val="0"/>
                <w:sz w:val="28"/>
                <w:szCs w:val="28"/>
              </w:rPr>
              <w:t>•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ab/>
              <w:t>адаптационный    период    ребенка    при поступлении в детский сад,</w:t>
            </w:r>
          </w:p>
          <w:p w:rsidR="005A2AAA" w:rsidRPr="00743A8F" w:rsidRDefault="005A2AAA" w:rsidP="00743A8F">
            <w:pPr>
              <w:pStyle w:val="a3"/>
              <w:rPr>
                <w:rStyle w:val="FontStyle91"/>
                <w:i w:val="0"/>
                <w:sz w:val="28"/>
                <w:szCs w:val="28"/>
              </w:rPr>
            </w:pPr>
            <w:r w:rsidRPr="00743A8F">
              <w:rPr>
                <w:rStyle w:val="FontStyle91"/>
                <w:i w:val="0"/>
                <w:sz w:val="28"/>
                <w:szCs w:val="28"/>
              </w:rPr>
              <w:t>•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ab/>
              <w:t>психолого-педагогическая диагност</w:t>
            </w:r>
            <w:r>
              <w:rPr>
                <w:rStyle w:val="FontStyle91"/>
                <w:i w:val="0"/>
                <w:sz w:val="28"/>
                <w:szCs w:val="28"/>
              </w:rPr>
              <w:t>ика</w:t>
            </w:r>
            <w:r w:rsidRPr="00743A8F">
              <w:rPr>
                <w:rStyle w:val="FontStyle78"/>
                <w:sz w:val="28"/>
                <w:szCs w:val="28"/>
              </w:rPr>
              <w:t xml:space="preserve"> </w:t>
            </w:r>
            <w:r w:rsidRPr="00743A8F">
              <w:rPr>
                <w:rStyle w:val="FontStyle91"/>
                <w:i w:val="0"/>
                <w:sz w:val="28"/>
                <w:szCs w:val="28"/>
              </w:rPr>
              <w:t>при поступлении ребенка в детский сад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AAA" w:rsidRPr="005A2AAA" w:rsidRDefault="005A2AAA" w:rsidP="00743A8F">
            <w:pPr>
              <w:pStyle w:val="a3"/>
              <w:rPr>
                <w:rStyle w:val="FontStyle91"/>
                <w:i w:val="0"/>
                <w:sz w:val="56"/>
                <w:szCs w:val="56"/>
              </w:rPr>
            </w:pPr>
            <w:r w:rsidRPr="005A2AAA">
              <w:rPr>
                <w:rStyle w:val="FontStyle91"/>
                <w:i w:val="0"/>
                <w:sz w:val="72"/>
                <w:szCs w:val="72"/>
              </w:rPr>
              <w:t xml:space="preserve"> </w:t>
            </w:r>
          </w:p>
          <w:p w:rsidR="005A2AAA" w:rsidRPr="005A2AAA" w:rsidRDefault="005A2AAA" w:rsidP="00743A8F">
            <w:pPr>
              <w:pStyle w:val="a3"/>
              <w:rPr>
                <w:rStyle w:val="FontStyle91"/>
                <w:i w:val="0"/>
                <w:sz w:val="72"/>
                <w:szCs w:val="72"/>
              </w:rPr>
            </w:pPr>
            <w:r w:rsidRPr="005A2AAA">
              <w:rPr>
                <w:rStyle w:val="FontStyle91"/>
                <w:i w:val="0"/>
                <w:sz w:val="72"/>
                <w:szCs w:val="72"/>
              </w:rPr>
              <w:t>→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AAA" w:rsidRPr="005A2AAA" w:rsidRDefault="005A2AAA" w:rsidP="00743A8F">
            <w:pPr>
              <w:pStyle w:val="a3"/>
              <w:rPr>
                <w:rStyle w:val="FontStyle78"/>
                <w:b w:val="0"/>
                <w:sz w:val="28"/>
                <w:szCs w:val="28"/>
              </w:rPr>
            </w:pPr>
            <w:r w:rsidRPr="005A2AAA">
              <w:rPr>
                <w:rStyle w:val="FontStyle78"/>
                <w:b w:val="0"/>
                <w:sz w:val="28"/>
                <w:szCs w:val="28"/>
              </w:rPr>
              <w:t>Заведующая</w:t>
            </w:r>
          </w:p>
          <w:p w:rsidR="005A2AAA" w:rsidRPr="005A2AAA" w:rsidRDefault="005A2AAA" w:rsidP="00743A8F">
            <w:pPr>
              <w:pStyle w:val="a3"/>
              <w:rPr>
                <w:rStyle w:val="FontStyle78"/>
                <w:b w:val="0"/>
                <w:sz w:val="28"/>
                <w:szCs w:val="28"/>
              </w:rPr>
            </w:pPr>
            <w:r w:rsidRPr="005A2AAA">
              <w:rPr>
                <w:rStyle w:val="FontStyle78"/>
                <w:b w:val="0"/>
                <w:sz w:val="28"/>
                <w:szCs w:val="28"/>
              </w:rPr>
              <w:t>Медицинская сестра</w:t>
            </w:r>
          </w:p>
          <w:p w:rsidR="005A2AAA" w:rsidRPr="005A2AAA" w:rsidRDefault="005A2AAA" w:rsidP="00743A8F">
            <w:pPr>
              <w:pStyle w:val="a3"/>
              <w:rPr>
                <w:rStyle w:val="FontStyle78"/>
                <w:b w:val="0"/>
                <w:sz w:val="28"/>
                <w:szCs w:val="28"/>
              </w:rPr>
            </w:pPr>
            <w:r w:rsidRPr="005A2AAA">
              <w:rPr>
                <w:rStyle w:val="FontStyle78"/>
                <w:b w:val="0"/>
                <w:sz w:val="28"/>
                <w:szCs w:val="28"/>
              </w:rPr>
              <w:t>Воспитатели</w:t>
            </w:r>
          </w:p>
          <w:p w:rsidR="005A2AAA" w:rsidRPr="00743A8F" w:rsidRDefault="005A2AAA" w:rsidP="00743A8F">
            <w:pPr>
              <w:pStyle w:val="a3"/>
              <w:rPr>
                <w:rStyle w:val="FontStyle78"/>
                <w:sz w:val="28"/>
                <w:szCs w:val="28"/>
              </w:rPr>
            </w:pPr>
          </w:p>
        </w:tc>
      </w:tr>
    </w:tbl>
    <w:p w:rsidR="005A2AAA" w:rsidRPr="005A2AAA" w:rsidRDefault="005A2AAA" w:rsidP="00743A8F">
      <w:pPr>
        <w:pStyle w:val="a3"/>
        <w:rPr>
          <w:rStyle w:val="FontStyle91"/>
          <w:i w:val="0"/>
          <w:sz w:val="28"/>
          <w:szCs w:val="28"/>
          <w:u w:val="single"/>
        </w:rPr>
      </w:pPr>
    </w:p>
    <w:p w:rsidR="005A2AAA" w:rsidRDefault="005A2AAA" w:rsidP="005A2AAA">
      <w:pPr>
        <w:pStyle w:val="a3"/>
        <w:ind w:firstLine="708"/>
        <w:rPr>
          <w:rStyle w:val="FontStyle91"/>
          <w:i w:val="0"/>
          <w:sz w:val="28"/>
          <w:szCs w:val="28"/>
          <w:u w:val="single"/>
        </w:rPr>
      </w:pPr>
      <w:r w:rsidRPr="005A2AAA">
        <w:rPr>
          <w:rStyle w:val="FontStyle91"/>
          <w:i w:val="0"/>
          <w:sz w:val="28"/>
          <w:szCs w:val="28"/>
          <w:u w:val="single"/>
        </w:rPr>
        <w:t>2 этап</w:t>
      </w:r>
      <w:r>
        <w:rPr>
          <w:rStyle w:val="FontStyle91"/>
          <w:i w:val="0"/>
          <w:sz w:val="28"/>
          <w:szCs w:val="28"/>
          <w:u w:val="single"/>
        </w:rPr>
        <w:t>: подготовка ребенка к обучению</w:t>
      </w:r>
    </w:p>
    <w:p w:rsidR="005A2AAA" w:rsidRPr="005A2AAA" w:rsidRDefault="005A2AAA" w:rsidP="005A2AAA">
      <w:pPr>
        <w:pStyle w:val="a3"/>
        <w:ind w:firstLine="708"/>
        <w:rPr>
          <w:rStyle w:val="FontStyle91"/>
          <w:i w:val="0"/>
          <w:sz w:val="28"/>
          <w:szCs w:val="28"/>
          <w:u w:val="single"/>
        </w:rPr>
      </w:pPr>
    </w:p>
    <w:p w:rsidR="005A2AAA" w:rsidRPr="00743A8F" w:rsidRDefault="00743A8F" w:rsidP="00743A8F">
      <w:pPr>
        <w:pStyle w:val="a3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Методическая работа:</w:t>
      </w:r>
    </w:p>
    <w:p w:rsidR="00743A8F" w:rsidRPr="00743A8F" w:rsidRDefault="005A2AAA" w:rsidP="005A2AAA">
      <w:pPr>
        <w:pStyle w:val="a3"/>
        <w:ind w:firstLine="708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п</w:t>
      </w:r>
      <w:r>
        <w:rPr>
          <w:rStyle w:val="FontStyle91"/>
          <w:i w:val="0"/>
          <w:sz w:val="28"/>
          <w:szCs w:val="28"/>
        </w:rPr>
        <w:t>роведение общих педагогически их</w:t>
      </w:r>
      <w:r w:rsidR="00743A8F" w:rsidRPr="00743A8F">
        <w:rPr>
          <w:rStyle w:val="FontStyle91"/>
          <w:i w:val="0"/>
          <w:sz w:val="28"/>
          <w:szCs w:val="28"/>
        </w:rPr>
        <w:t xml:space="preserve"> советов воспитателей и учителей начальн</w:t>
      </w:r>
      <w:r>
        <w:rPr>
          <w:rStyle w:val="FontStyle91"/>
          <w:i w:val="0"/>
          <w:sz w:val="28"/>
          <w:szCs w:val="28"/>
        </w:rPr>
        <w:t>ых классов по проблемным вопрос</w:t>
      </w:r>
      <w:r w:rsidR="00743A8F" w:rsidRPr="00743A8F">
        <w:rPr>
          <w:rStyle w:val="FontStyle91"/>
          <w:i w:val="0"/>
          <w:sz w:val="28"/>
          <w:szCs w:val="28"/>
        </w:rPr>
        <w:t>ам воспитания и обучения детей;</w:t>
      </w:r>
    </w:p>
    <w:p w:rsidR="00743A8F" w:rsidRPr="00743A8F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-  проведение открытых уроков и за</w:t>
      </w:r>
      <w:r w:rsidR="00743A8F" w:rsidRPr="00743A8F">
        <w:rPr>
          <w:rStyle w:val="FontStyle91"/>
          <w:i w:val="0"/>
          <w:sz w:val="28"/>
          <w:szCs w:val="28"/>
        </w:rPr>
        <w:t>нятий;</w:t>
      </w:r>
    </w:p>
    <w:p w:rsidR="00743A8F" w:rsidRPr="00743A8F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воспитание и обучение детей;</w:t>
      </w:r>
    </w:p>
    <w:p w:rsidR="00743A8F" w:rsidRPr="00743A8F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ведение диагностических карт на каждого ребенка с целью дальнейшего отслеживания роста и развит</w:t>
      </w:r>
      <w:r>
        <w:rPr>
          <w:rStyle w:val="FontStyle91"/>
          <w:i w:val="0"/>
          <w:sz w:val="28"/>
          <w:szCs w:val="28"/>
        </w:rPr>
        <w:t>ия</w:t>
      </w:r>
      <w:r w:rsidR="00743A8F" w:rsidRPr="00743A8F">
        <w:rPr>
          <w:rStyle w:val="FontStyle85"/>
          <w:sz w:val="28"/>
          <w:szCs w:val="28"/>
        </w:rPr>
        <w:t xml:space="preserve"> </w:t>
      </w:r>
      <w:r w:rsidR="00743A8F" w:rsidRPr="00743A8F">
        <w:rPr>
          <w:rStyle w:val="FontStyle91"/>
          <w:i w:val="0"/>
          <w:sz w:val="28"/>
          <w:szCs w:val="28"/>
        </w:rPr>
        <w:t>детей;</w:t>
      </w:r>
    </w:p>
    <w:p w:rsidR="00743A8F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выявление наи</w:t>
      </w:r>
      <w:r>
        <w:rPr>
          <w:rStyle w:val="FontStyle91"/>
          <w:i w:val="0"/>
          <w:sz w:val="28"/>
          <w:szCs w:val="28"/>
        </w:rPr>
        <w:t>более острых пробле</w:t>
      </w:r>
      <w:r w:rsidR="00743A8F" w:rsidRPr="00743A8F">
        <w:rPr>
          <w:rStyle w:val="FontStyle91"/>
          <w:i w:val="0"/>
          <w:sz w:val="28"/>
          <w:szCs w:val="28"/>
        </w:rPr>
        <w:t>мных вопросов при обучении детей в начальной школе и среднем звене</w:t>
      </w:r>
      <w:r>
        <w:rPr>
          <w:rStyle w:val="FontStyle91"/>
          <w:i w:val="0"/>
          <w:sz w:val="28"/>
          <w:szCs w:val="28"/>
        </w:rPr>
        <w:t xml:space="preserve">, </w:t>
      </w:r>
      <w:r w:rsidR="00743A8F" w:rsidRPr="00743A8F">
        <w:rPr>
          <w:rStyle w:val="FontStyle91"/>
          <w:i w:val="0"/>
          <w:sz w:val="28"/>
          <w:szCs w:val="28"/>
        </w:rPr>
        <w:t xml:space="preserve"> школьная незрелость, дезадаптация первокл</w:t>
      </w:r>
      <w:r>
        <w:rPr>
          <w:rStyle w:val="FontStyle91"/>
          <w:i w:val="0"/>
          <w:sz w:val="28"/>
          <w:szCs w:val="28"/>
        </w:rPr>
        <w:t>ассников в школе, % неуспевающи</w:t>
      </w:r>
      <w:r w:rsidR="00743A8F" w:rsidRPr="00743A8F">
        <w:rPr>
          <w:rStyle w:val="FontStyle91"/>
          <w:i w:val="0"/>
          <w:sz w:val="28"/>
          <w:szCs w:val="28"/>
        </w:rPr>
        <w:t>х и второгодников)</w:t>
      </w:r>
    </w:p>
    <w:p w:rsidR="006E4229" w:rsidRPr="00743A8F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</w:p>
    <w:p w:rsidR="006E4229" w:rsidRDefault="00743A8F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lastRenderedPageBreak/>
        <w:t xml:space="preserve">На  </w:t>
      </w:r>
      <w:r w:rsidR="006E4229">
        <w:rPr>
          <w:rStyle w:val="FontStyle91"/>
          <w:i w:val="0"/>
          <w:sz w:val="28"/>
          <w:szCs w:val="28"/>
        </w:rPr>
        <w:t xml:space="preserve"> втором   этапе,   самом   длите</w:t>
      </w:r>
      <w:r w:rsidRPr="00743A8F">
        <w:rPr>
          <w:rStyle w:val="FontStyle91"/>
          <w:i w:val="0"/>
          <w:sz w:val="28"/>
          <w:szCs w:val="28"/>
        </w:rPr>
        <w:t xml:space="preserve">льном   с   детьми   задействованы воспитатели, учителя, </w:t>
      </w:r>
      <w:r w:rsidR="006E4229">
        <w:rPr>
          <w:rStyle w:val="FontStyle91"/>
          <w:i w:val="0"/>
          <w:sz w:val="28"/>
          <w:szCs w:val="28"/>
        </w:rPr>
        <w:t xml:space="preserve">  медицинска</w:t>
      </w:r>
      <w:r w:rsidRPr="00743A8F">
        <w:rPr>
          <w:rStyle w:val="FontStyle91"/>
          <w:i w:val="0"/>
          <w:sz w:val="28"/>
          <w:szCs w:val="28"/>
        </w:rPr>
        <w:t xml:space="preserve">я сестра, </w:t>
      </w:r>
      <w:r w:rsidR="006E4229">
        <w:rPr>
          <w:rStyle w:val="FontStyle91"/>
          <w:i w:val="0"/>
          <w:sz w:val="28"/>
          <w:szCs w:val="28"/>
        </w:rPr>
        <w:t xml:space="preserve"> </w:t>
      </w:r>
    </w:p>
    <w:p w:rsidR="006E4229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</w:p>
    <w:p w:rsidR="00743A8F" w:rsidRPr="00743A8F" w:rsidRDefault="00743A8F" w:rsidP="006E4229">
      <w:pPr>
        <w:pStyle w:val="a3"/>
        <w:ind w:firstLine="708"/>
        <w:rPr>
          <w:rStyle w:val="FontStyle91"/>
          <w:i w:val="0"/>
          <w:sz w:val="28"/>
          <w:szCs w:val="28"/>
          <w:u w:val="single"/>
        </w:rPr>
      </w:pPr>
      <w:r w:rsidRPr="00743A8F">
        <w:rPr>
          <w:rStyle w:val="FontStyle91"/>
          <w:i w:val="0"/>
          <w:sz w:val="28"/>
          <w:szCs w:val="28"/>
        </w:rPr>
        <w:t xml:space="preserve"> </w:t>
      </w:r>
      <w:r w:rsidRPr="00743A8F">
        <w:rPr>
          <w:rStyle w:val="FontStyle91"/>
          <w:i w:val="0"/>
          <w:sz w:val="28"/>
          <w:szCs w:val="28"/>
          <w:u w:val="single"/>
        </w:rPr>
        <w:t>3 эта</w:t>
      </w:r>
      <w:r w:rsidR="006E4229">
        <w:rPr>
          <w:rStyle w:val="FontStyle91"/>
          <w:i w:val="0"/>
          <w:sz w:val="28"/>
          <w:szCs w:val="28"/>
          <w:u w:val="single"/>
        </w:rPr>
        <w:t>п - плавный переход из детского</w:t>
      </w:r>
      <w:r w:rsidRPr="00743A8F">
        <w:rPr>
          <w:rStyle w:val="FontStyle91"/>
          <w:i w:val="0"/>
          <w:sz w:val="28"/>
          <w:szCs w:val="28"/>
          <w:u w:val="single"/>
        </w:rPr>
        <w:t xml:space="preserve"> сада в школу.</w:t>
      </w:r>
    </w:p>
    <w:p w:rsidR="00743A8F" w:rsidRPr="00743A8F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-  педагогическая и психологическая</w:t>
      </w:r>
      <w:r w:rsidR="00743A8F" w:rsidRPr="00743A8F">
        <w:rPr>
          <w:rStyle w:val="FontStyle91"/>
          <w:i w:val="0"/>
          <w:sz w:val="28"/>
          <w:szCs w:val="28"/>
        </w:rPr>
        <w:t xml:space="preserve"> диагностика детей;</w:t>
      </w:r>
    </w:p>
    <w:p w:rsidR="00743A8F" w:rsidRPr="00743A8F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-  </w:t>
      </w:r>
      <w:r w:rsidR="00743A8F" w:rsidRPr="00743A8F">
        <w:rPr>
          <w:rStyle w:val="FontStyle91"/>
          <w:i w:val="0"/>
          <w:sz w:val="28"/>
          <w:szCs w:val="28"/>
        </w:rPr>
        <w:t>характеристики на детей;</w:t>
      </w:r>
    </w:p>
    <w:p w:rsidR="00743A8F" w:rsidRPr="00743A8F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-  адаптация первоклассников в шко</w:t>
      </w:r>
      <w:r w:rsidR="00743A8F" w:rsidRPr="00743A8F">
        <w:rPr>
          <w:rStyle w:val="FontStyle91"/>
          <w:i w:val="0"/>
          <w:sz w:val="28"/>
          <w:szCs w:val="28"/>
        </w:rPr>
        <w:t>ле;</w:t>
      </w:r>
    </w:p>
    <w:p w:rsidR="00743A8F" w:rsidRPr="00743A8F" w:rsidRDefault="006E4229" w:rsidP="00743A8F">
      <w:pPr>
        <w:pStyle w:val="a3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 xml:space="preserve"> </w:t>
      </w:r>
      <w:r>
        <w:rPr>
          <w:rStyle w:val="FontStyle91"/>
          <w:i w:val="0"/>
          <w:sz w:val="28"/>
          <w:szCs w:val="28"/>
        </w:rPr>
        <w:tab/>
        <w:t>-  з</w:t>
      </w:r>
      <w:r w:rsidR="00743A8F" w:rsidRPr="00743A8F">
        <w:rPr>
          <w:rStyle w:val="FontStyle91"/>
          <w:i w:val="0"/>
          <w:sz w:val="28"/>
          <w:szCs w:val="28"/>
        </w:rPr>
        <w:t>аполнение диагностическ</w:t>
      </w:r>
      <w:r>
        <w:rPr>
          <w:rStyle w:val="FontStyle91"/>
          <w:i w:val="0"/>
          <w:sz w:val="28"/>
          <w:szCs w:val="28"/>
        </w:rPr>
        <w:t xml:space="preserve">их карт </w:t>
      </w:r>
      <w:r w:rsidR="00743A8F" w:rsidRPr="00743A8F">
        <w:rPr>
          <w:rStyle w:val="FontStyle91"/>
          <w:i w:val="0"/>
          <w:sz w:val="28"/>
          <w:szCs w:val="28"/>
        </w:rPr>
        <w:t xml:space="preserve"> на каждого ребенка;</w:t>
      </w:r>
    </w:p>
    <w:p w:rsidR="00743A8F" w:rsidRPr="00743A8F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-  дальнейшее отслеживание адаптац</w:t>
      </w:r>
      <w:r w:rsidR="00743A8F" w:rsidRPr="00743A8F">
        <w:rPr>
          <w:rStyle w:val="FontStyle91"/>
          <w:i w:val="0"/>
          <w:sz w:val="28"/>
          <w:szCs w:val="28"/>
        </w:rPr>
        <w:t>ии детей в первом классе;</w:t>
      </w:r>
    </w:p>
    <w:p w:rsidR="00743A8F" w:rsidRPr="00743A8F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Style w:val="FontStyle91"/>
          <w:i w:val="0"/>
          <w:sz w:val="28"/>
          <w:szCs w:val="28"/>
        </w:rPr>
        <w:t>оказание психологической и пе</w:t>
      </w:r>
      <w:r w:rsidR="00743A8F" w:rsidRPr="00743A8F">
        <w:rPr>
          <w:rStyle w:val="FontStyle91"/>
          <w:i w:val="0"/>
          <w:sz w:val="28"/>
          <w:szCs w:val="28"/>
        </w:rPr>
        <w:t>дагогической помощи детям и родителям;</w:t>
      </w:r>
    </w:p>
    <w:p w:rsidR="00743A8F" w:rsidRDefault="006E4229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  <w:r>
        <w:rPr>
          <w:rStyle w:val="FontStyle91"/>
          <w:i w:val="0"/>
          <w:sz w:val="28"/>
          <w:szCs w:val="28"/>
        </w:rPr>
        <w:t>-  проведение общих родительских</w:t>
      </w:r>
      <w:r w:rsidR="00743A8F" w:rsidRPr="00743A8F">
        <w:rPr>
          <w:rStyle w:val="FontStyle91"/>
          <w:i w:val="0"/>
          <w:sz w:val="28"/>
          <w:szCs w:val="28"/>
        </w:rPr>
        <w:t xml:space="preserve"> собраний, консультаций, бесед </w:t>
      </w:r>
      <w:r w:rsidR="005D4BC8">
        <w:rPr>
          <w:rStyle w:val="FontStyle91"/>
          <w:i w:val="0"/>
          <w:sz w:val="28"/>
          <w:szCs w:val="28"/>
        </w:rPr>
        <w:t>.</w:t>
      </w:r>
    </w:p>
    <w:p w:rsidR="005D4BC8" w:rsidRPr="00743A8F" w:rsidRDefault="005D4BC8" w:rsidP="006E4229">
      <w:pPr>
        <w:pStyle w:val="a3"/>
        <w:ind w:firstLine="708"/>
        <w:rPr>
          <w:rStyle w:val="FontStyle91"/>
          <w:i w:val="0"/>
          <w:sz w:val="28"/>
          <w:szCs w:val="28"/>
        </w:rPr>
      </w:pPr>
    </w:p>
    <w:p w:rsidR="00570930" w:rsidRPr="00E361F4" w:rsidRDefault="00743A8F" w:rsidP="00E361F4">
      <w:pPr>
        <w:pStyle w:val="a3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743A8F">
        <w:rPr>
          <w:rStyle w:val="FontStyle91"/>
          <w:i w:val="0"/>
          <w:sz w:val="28"/>
          <w:szCs w:val="28"/>
        </w:rPr>
        <w:t>Работа по обеспечению преемс</w:t>
      </w:r>
      <w:r w:rsidR="006E4229">
        <w:rPr>
          <w:rStyle w:val="FontStyle91"/>
          <w:i w:val="0"/>
          <w:sz w:val="28"/>
          <w:szCs w:val="28"/>
        </w:rPr>
        <w:t>тв</w:t>
      </w:r>
      <w:r w:rsidRPr="00743A8F">
        <w:rPr>
          <w:rStyle w:val="FontStyle91"/>
          <w:i w:val="0"/>
          <w:sz w:val="28"/>
          <w:szCs w:val="28"/>
        </w:rPr>
        <w:t>енности детского сада и школы закрепле</w:t>
      </w:r>
      <w:r w:rsidR="006E4229">
        <w:rPr>
          <w:rStyle w:val="FontStyle91"/>
          <w:i w:val="0"/>
          <w:sz w:val="28"/>
          <w:szCs w:val="28"/>
        </w:rPr>
        <w:t>на в договоре между детским сад</w:t>
      </w:r>
      <w:r w:rsidRPr="00743A8F">
        <w:rPr>
          <w:rStyle w:val="FontStyle91"/>
          <w:i w:val="0"/>
          <w:sz w:val="28"/>
          <w:szCs w:val="28"/>
        </w:rPr>
        <w:t>ом и школой , куда поступает боль</w:t>
      </w:r>
      <w:r w:rsidR="006E4229">
        <w:rPr>
          <w:rStyle w:val="FontStyle91"/>
          <w:i w:val="0"/>
          <w:sz w:val="28"/>
          <w:szCs w:val="28"/>
        </w:rPr>
        <w:t>шинство воспитанников ДОУ, а так</w:t>
      </w:r>
      <w:r w:rsidRPr="00743A8F">
        <w:rPr>
          <w:rStyle w:val="FontStyle91"/>
          <w:i w:val="0"/>
          <w:sz w:val="28"/>
          <w:szCs w:val="28"/>
        </w:rPr>
        <w:t>же отражена в годовом плане по преемственности</w:t>
      </w:r>
      <w:r w:rsidR="006E4229">
        <w:rPr>
          <w:rStyle w:val="FontStyle91"/>
          <w:i w:val="0"/>
          <w:sz w:val="28"/>
          <w:szCs w:val="28"/>
        </w:rPr>
        <w:t xml:space="preserve"> .</w:t>
      </w:r>
    </w:p>
    <w:p w:rsidR="009E7364" w:rsidRDefault="009E7364" w:rsidP="00412023">
      <w:pPr>
        <w:pStyle w:val="a3"/>
        <w:rPr>
          <w:rFonts w:ascii="Comic Sans MS" w:hAnsi="Comic Sans MS"/>
          <w:i/>
          <w:sz w:val="24"/>
          <w:szCs w:val="24"/>
        </w:rPr>
      </w:pPr>
    </w:p>
    <w:sectPr w:rsidR="009E7364" w:rsidSect="00371BB6"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1BC" w:rsidRDefault="009251BC" w:rsidP="00EA326C">
      <w:pPr>
        <w:spacing w:after="0" w:line="240" w:lineRule="auto"/>
      </w:pPr>
      <w:r>
        <w:separator/>
      </w:r>
    </w:p>
  </w:endnote>
  <w:endnote w:type="continuationSeparator" w:id="1">
    <w:p w:rsidR="009251BC" w:rsidRDefault="009251BC" w:rsidP="00EA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0846"/>
    </w:sdtPr>
    <w:sdtContent>
      <w:p w:rsidR="00EA326C" w:rsidRDefault="00723539">
        <w:pPr>
          <w:pStyle w:val="ad"/>
          <w:jc w:val="right"/>
        </w:pPr>
        <w:fldSimple w:instr=" PAGE   \* MERGEFORMAT ">
          <w:r w:rsidR="008A709B">
            <w:rPr>
              <w:noProof/>
            </w:rPr>
            <w:t>1</w:t>
          </w:r>
        </w:fldSimple>
      </w:p>
    </w:sdtContent>
  </w:sdt>
  <w:p w:rsidR="00EA326C" w:rsidRDefault="00EA326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1BC" w:rsidRDefault="009251BC" w:rsidP="00EA326C">
      <w:pPr>
        <w:spacing w:after="0" w:line="240" w:lineRule="auto"/>
      </w:pPr>
      <w:r>
        <w:separator/>
      </w:r>
    </w:p>
  </w:footnote>
  <w:footnote w:type="continuationSeparator" w:id="1">
    <w:p w:rsidR="009251BC" w:rsidRDefault="009251BC" w:rsidP="00EA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86B304F"/>
    <w:multiLevelType w:val="hybridMultilevel"/>
    <w:tmpl w:val="05923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E73CE"/>
    <w:multiLevelType w:val="hybridMultilevel"/>
    <w:tmpl w:val="F54A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19BA"/>
    <w:multiLevelType w:val="hybridMultilevel"/>
    <w:tmpl w:val="76B2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272A2"/>
    <w:multiLevelType w:val="hybridMultilevel"/>
    <w:tmpl w:val="4E60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C09F8"/>
    <w:multiLevelType w:val="hybridMultilevel"/>
    <w:tmpl w:val="37E4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494321"/>
    <w:multiLevelType w:val="multilevel"/>
    <w:tmpl w:val="3A961B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BA07ECF"/>
    <w:multiLevelType w:val="hybridMultilevel"/>
    <w:tmpl w:val="58D6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342C2"/>
    <w:multiLevelType w:val="hybridMultilevel"/>
    <w:tmpl w:val="7E58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A70C1"/>
    <w:multiLevelType w:val="hybridMultilevel"/>
    <w:tmpl w:val="B552A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16878"/>
    <w:multiLevelType w:val="hybridMultilevel"/>
    <w:tmpl w:val="252C5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710E81"/>
    <w:multiLevelType w:val="hybridMultilevel"/>
    <w:tmpl w:val="515E1A76"/>
    <w:lvl w:ilvl="0" w:tplc="ACD4BD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478B5"/>
    <w:multiLevelType w:val="hybridMultilevel"/>
    <w:tmpl w:val="1E8410D8"/>
    <w:lvl w:ilvl="0" w:tplc="FF1A0F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70EE7"/>
    <w:multiLevelType w:val="multilevel"/>
    <w:tmpl w:val="CFE0753E"/>
    <w:lvl w:ilvl="0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8">
    <w:nsid w:val="284D5833"/>
    <w:multiLevelType w:val="hybridMultilevel"/>
    <w:tmpl w:val="C762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87E43"/>
    <w:multiLevelType w:val="hybridMultilevel"/>
    <w:tmpl w:val="76F6518E"/>
    <w:lvl w:ilvl="0" w:tplc="7632B6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F3C46"/>
    <w:multiLevelType w:val="hybridMultilevel"/>
    <w:tmpl w:val="64AE026E"/>
    <w:lvl w:ilvl="0" w:tplc="6A26A7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A3E23"/>
    <w:multiLevelType w:val="hybridMultilevel"/>
    <w:tmpl w:val="0742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56D5E"/>
    <w:multiLevelType w:val="hybridMultilevel"/>
    <w:tmpl w:val="E24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8E58BA"/>
    <w:multiLevelType w:val="hybridMultilevel"/>
    <w:tmpl w:val="3E16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91434F"/>
    <w:multiLevelType w:val="hybridMultilevel"/>
    <w:tmpl w:val="D4905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DF5C9C"/>
    <w:multiLevelType w:val="hybridMultilevel"/>
    <w:tmpl w:val="E308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742E38"/>
    <w:multiLevelType w:val="hybridMultilevel"/>
    <w:tmpl w:val="F3127B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2956A0"/>
    <w:multiLevelType w:val="hybridMultilevel"/>
    <w:tmpl w:val="0ECA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030132"/>
    <w:multiLevelType w:val="hybridMultilevel"/>
    <w:tmpl w:val="A096450C"/>
    <w:lvl w:ilvl="0" w:tplc="660092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9D267C"/>
    <w:multiLevelType w:val="hybridMultilevel"/>
    <w:tmpl w:val="5408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3E3464"/>
    <w:multiLevelType w:val="hybridMultilevel"/>
    <w:tmpl w:val="1B584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9C5D91"/>
    <w:multiLevelType w:val="hybridMultilevel"/>
    <w:tmpl w:val="260E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6478E1"/>
    <w:multiLevelType w:val="hybridMultilevel"/>
    <w:tmpl w:val="6A7A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07CBB"/>
    <w:multiLevelType w:val="hybridMultilevel"/>
    <w:tmpl w:val="869C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571C18"/>
    <w:multiLevelType w:val="hybridMultilevel"/>
    <w:tmpl w:val="1F3E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B565F"/>
    <w:multiLevelType w:val="hybridMultilevel"/>
    <w:tmpl w:val="A098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579C5"/>
    <w:multiLevelType w:val="hybridMultilevel"/>
    <w:tmpl w:val="AD0E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34816"/>
    <w:multiLevelType w:val="hybridMultilevel"/>
    <w:tmpl w:val="4D78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CC1BB8"/>
    <w:multiLevelType w:val="hybridMultilevel"/>
    <w:tmpl w:val="1D6ADB4E"/>
    <w:lvl w:ilvl="0" w:tplc="5FA829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B45518"/>
    <w:multiLevelType w:val="hybridMultilevel"/>
    <w:tmpl w:val="78EE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E3727"/>
    <w:multiLevelType w:val="hybridMultilevel"/>
    <w:tmpl w:val="4312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400DA"/>
    <w:multiLevelType w:val="hybridMultilevel"/>
    <w:tmpl w:val="9F10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D69ED"/>
    <w:multiLevelType w:val="hybridMultilevel"/>
    <w:tmpl w:val="E130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57ADD"/>
    <w:multiLevelType w:val="hybridMultilevel"/>
    <w:tmpl w:val="9170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7"/>
  </w:num>
  <w:num w:numId="4">
    <w:abstractNumId w:val="13"/>
  </w:num>
  <w:num w:numId="5">
    <w:abstractNumId w:val="7"/>
  </w:num>
  <w:num w:numId="6">
    <w:abstractNumId w:val="27"/>
  </w:num>
  <w:num w:numId="7">
    <w:abstractNumId w:val="18"/>
  </w:num>
  <w:num w:numId="8">
    <w:abstractNumId w:val="30"/>
  </w:num>
  <w:num w:numId="9">
    <w:abstractNumId w:val="12"/>
  </w:num>
  <w:num w:numId="10">
    <w:abstractNumId w:val="39"/>
  </w:num>
  <w:num w:numId="11">
    <w:abstractNumId w:val="34"/>
  </w:num>
  <w:num w:numId="12">
    <w:abstractNumId w:val="40"/>
  </w:num>
  <w:num w:numId="13">
    <w:abstractNumId w:val="29"/>
  </w:num>
  <w:num w:numId="14">
    <w:abstractNumId w:val="5"/>
  </w:num>
  <w:num w:numId="15">
    <w:abstractNumId w:val="21"/>
  </w:num>
  <w:num w:numId="16">
    <w:abstractNumId w:val="6"/>
  </w:num>
  <w:num w:numId="17">
    <w:abstractNumId w:val="14"/>
  </w:num>
  <w:num w:numId="18">
    <w:abstractNumId w:val="11"/>
  </w:num>
  <w:num w:numId="19">
    <w:abstractNumId w:val="10"/>
  </w:num>
  <w:num w:numId="20">
    <w:abstractNumId w:val="38"/>
  </w:num>
  <w:num w:numId="21">
    <w:abstractNumId w:val="35"/>
  </w:num>
  <w:num w:numId="22">
    <w:abstractNumId w:val="43"/>
  </w:num>
  <w:num w:numId="23">
    <w:abstractNumId w:val="36"/>
  </w:num>
  <w:num w:numId="24">
    <w:abstractNumId w:val="41"/>
  </w:num>
  <w:num w:numId="25">
    <w:abstractNumId w:val="32"/>
  </w:num>
  <w:num w:numId="26">
    <w:abstractNumId w:val="33"/>
  </w:num>
  <w:num w:numId="27">
    <w:abstractNumId w:val="20"/>
  </w:num>
  <w:num w:numId="28">
    <w:abstractNumId w:val="15"/>
  </w:num>
  <w:num w:numId="29">
    <w:abstractNumId w:val="16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23"/>
  </w:num>
  <w:num w:numId="33">
    <w:abstractNumId w:val="37"/>
  </w:num>
  <w:num w:numId="34">
    <w:abstractNumId w:val="25"/>
  </w:num>
  <w:num w:numId="35">
    <w:abstractNumId w:val="26"/>
  </w:num>
  <w:num w:numId="36">
    <w:abstractNumId w:val="31"/>
  </w:num>
  <w:num w:numId="37">
    <w:abstractNumId w:val="22"/>
  </w:num>
  <w:num w:numId="38">
    <w:abstractNumId w:val="19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4C0"/>
    <w:rsid w:val="0000051A"/>
    <w:rsid w:val="00001CB2"/>
    <w:rsid w:val="00001E7F"/>
    <w:rsid w:val="00011FA9"/>
    <w:rsid w:val="0001203C"/>
    <w:rsid w:val="0001286F"/>
    <w:rsid w:val="00015D99"/>
    <w:rsid w:val="00015F5E"/>
    <w:rsid w:val="00017E0A"/>
    <w:rsid w:val="000268DB"/>
    <w:rsid w:val="00030BF8"/>
    <w:rsid w:val="0003391C"/>
    <w:rsid w:val="000410A7"/>
    <w:rsid w:val="00042189"/>
    <w:rsid w:val="00050EBD"/>
    <w:rsid w:val="000517EB"/>
    <w:rsid w:val="00052EC1"/>
    <w:rsid w:val="00061A91"/>
    <w:rsid w:val="000630EA"/>
    <w:rsid w:val="00071432"/>
    <w:rsid w:val="000757FA"/>
    <w:rsid w:val="00076D29"/>
    <w:rsid w:val="0008376E"/>
    <w:rsid w:val="0008514F"/>
    <w:rsid w:val="0009064B"/>
    <w:rsid w:val="00090FEA"/>
    <w:rsid w:val="00092401"/>
    <w:rsid w:val="00093509"/>
    <w:rsid w:val="00094180"/>
    <w:rsid w:val="000961B2"/>
    <w:rsid w:val="000A72D8"/>
    <w:rsid w:val="000B03D3"/>
    <w:rsid w:val="000B4DBA"/>
    <w:rsid w:val="000B6512"/>
    <w:rsid w:val="000C0156"/>
    <w:rsid w:val="000C04EC"/>
    <w:rsid w:val="000C35B0"/>
    <w:rsid w:val="000D0127"/>
    <w:rsid w:val="000D11B2"/>
    <w:rsid w:val="000D2422"/>
    <w:rsid w:val="000E7447"/>
    <w:rsid w:val="000F4C7F"/>
    <w:rsid w:val="000F506F"/>
    <w:rsid w:val="001006C5"/>
    <w:rsid w:val="00102307"/>
    <w:rsid w:val="00110F45"/>
    <w:rsid w:val="00115A65"/>
    <w:rsid w:val="00120676"/>
    <w:rsid w:val="00120A47"/>
    <w:rsid w:val="001259FC"/>
    <w:rsid w:val="00135715"/>
    <w:rsid w:val="00142A2C"/>
    <w:rsid w:val="00142F7A"/>
    <w:rsid w:val="00145F09"/>
    <w:rsid w:val="00145F53"/>
    <w:rsid w:val="0014799D"/>
    <w:rsid w:val="00150A83"/>
    <w:rsid w:val="00152D3D"/>
    <w:rsid w:val="001615B7"/>
    <w:rsid w:val="00164990"/>
    <w:rsid w:val="001757B6"/>
    <w:rsid w:val="001835B7"/>
    <w:rsid w:val="00184EC0"/>
    <w:rsid w:val="00185F07"/>
    <w:rsid w:val="00193B7F"/>
    <w:rsid w:val="00195FBA"/>
    <w:rsid w:val="001A4251"/>
    <w:rsid w:val="001A58A0"/>
    <w:rsid w:val="001B65BC"/>
    <w:rsid w:val="001C0839"/>
    <w:rsid w:val="001C1A15"/>
    <w:rsid w:val="001C1D89"/>
    <w:rsid w:val="001D21D0"/>
    <w:rsid w:val="001D33E0"/>
    <w:rsid w:val="001D72B2"/>
    <w:rsid w:val="001D7337"/>
    <w:rsid w:val="001E2F3B"/>
    <w:rsid w:val="001E4DEA"/>
    <w:rsid w:val="001E5E85"/>
    <w:rsid w:val="00211668"/>
    <w:rsid w:val="00214105"/>
    <w:rsid w:val="002144EC"/>
    <w:rsid w:val="00216F94"/>
    <w:rsid w:val="002174D0"/>
    <w:rsid w:val="002313E1"/>
    <w:rsid w:val="0023384C"/>
    <w:rsid w:val="00234310"/>
    <w:rsid w:val="00236348"/>
    <w:rsid w:val="002424E2"/>
    <w:rsid w:val="0024716C"/>
    <w:rsid w:val="002549E8"/>
    <w:rsid w:val="00260777"/>
    <w:rsid w:val="00270179"/>
    <w:rsid w:val="002717B2"/>
    <w:rsid w:val="002826CD"/>
    <w:rsid w:val="002919E5"/>
    <w:rsid w:val="00297BFC"/>
    <w:rsid w:val="002A4F92"/>
    <w:rsid w:val="002A739D"/>
    <w:rsid w:val="002B5F43"/>
    <w:rsid w:val="002B7023"/>
    <w:rsid w:val="002D443A"/>
    <w:rsid w:val="002D4CEC"/>
    <w:rsid w:val="002D62FA"/>
    <w:rsid w:val="002E3723"/>
    <w:rsid w:val="002F06AC"/>
    <w:rsid w:val="002F0CED"/>
    <w:rsid w:val="002F19C2"/>
    <w:rsid w:val="00301470"/>
    <w:rsid w:val="003039A6"/>
    <w:rsid w:val="00303DA1"/>
    <w:rsid w:val="0030425A"/>
    <w:rsid w:val="00314FFE"/>
    <w:rsid w:val="00316183"/>
    <w:rsid w:val="003213CD"/>
    <w:rsid w:val="00325268"/>
    <w:rsid w:val="00332E48"/>
    <w:rsid w:val="00334AE5"/>
    <w:rsid w:val="00336AAC"/>
    <w:rsid w:val="00346CF3"/>
    <w:rsid w:val="003474D7"/>
    <w:rsid w:val="0035205B"/>
    <w:rsid w:val="00352268"/>
    <w:rsid w:val="003536AA"/>
    <w:rsid w:val="0036078F"/>
    <w:rsid w:val="003638FB"/>
    <w:rsid w:val="00367566"/>
    <w:rsid w:val="00370149"/>
    <w:rsid w:val="00371BB6"/>
    <w:rsid w:val="00371FCC"/>
    <w:rsid w:val="00380673"/>
    <w:rsid w:val="0038567E"/>
    <w:rsid w:val="003909E2"/>
    <w:rsid w:val="00392B5E"/>
    <w:rsid w:val="003A3E8A"/>
    <w:rsid w:val="003B1176"/>
    <w:rsid w:val="003B1BE8"/>
    <w:rsid w:val="003C119A"/>
    <w:rsid w:val="003D0324"/>
    <w:rsid w:val="003D1D47"/>
    <w:rsid w:val="003D542C"/>
    <w:rsid w:val="003E0ED3"/>
    <w:rsid w:val="003F5638"/>
    <w:rsid w:val="003F6EDA"/>
    <w:rsid w:val="003F7BF0"/>
    <w:rsid w:val="00401661"/>
    <w:rsid w:val="004027AC"/>
    <w:rsid w:val="004033B1"/>
    <w:rsid w:val="00404102"/>
    <w:rsid w:val="00404E0B"/>
    <w:rsid w:val="00404F99"/>
    <w:rsid w:val="00405837"/>
    <w:rsid w:val="00406961"/>
    <w:rsid w:val="00407D6C"/>
    <w:rsid w:val="00410277"/>
    <w:rsid w:val="0041070A"/>
    <w:rsid w:val="00412023"/>
    <w:rsid w:val="00417496"/>
    <w:rsid w:val="004277C2"/>
    <w:rsid w:val="0043208A"/>
    <w:rsid w:val="004407F6"/>
    <w:rsid w:val="0044234A"/>
    <w:rsid w:val="004425D8"/>
    <w:rsid w:val="00451ACE"/>
    <w:rsid w:val="004541DA"/>
    <w:rsid w:val="00460232"/>
    <w:rsid w:val="00460328"/>
    <w:rsid w:val="00464235"/>
    <w:rsid w:val="0047450C"/>
    <w:rsid w:val="004755B5"/>
    <w:rsid w:val="0047799C"/>
    <w:rsid w:val="00492C0D"/>
    <w:rsid w:val="00496513"/>
    <w:rsid w:val="004A35AC"/>
    <w:rsid w:val="004A522E"/>
    <w:rsid w:val="004A564A"/>
    <w:rsid w:val="004A6457"/>
    <w:rsid w:val="004B348F"/>
    <w:rsid w:val="004B7392"/>
    <w:rsid w:val="004C2E37"/>
    <w:rsid w:val="004D1E4D"/>
    <w:rsid w:val="004D5BC6"/>
    <w:rsid w:val="004D7F14"/>
    <w:rsid w:val="004E6AF1"/>
    <w:rsid w:val="004F6AC8"/>
    <w:rsid w:val="00500B82"/>
    <w:rsid w:val="00510E18"/>
    <w:rsid w:val="005143E4"/>
    <w:rsid w:val="00515F19"/>
    <w:rsid w:val="00517860"/>
    <w:rsid w:val="0052472F"/>
    <w:rsid w:val="00524906"/>
    <w:rsid w:val="005262F5"/>
    <w:rsid w:val="00526C5F"/>
    <w:rsid w:val="00527447"/>
    <w:rsid w:val="0052757A"/>
    <w:rsid w:val="00532815"/>
    <w:rsid w:val="00532BFB"/>
    <w:rsid w:val="0054095F"/>
    <w:rsid w:val="005611C2"/>
    <w:rsid w:val="00561F1E"/>
    <w:rsid w:val="00563EFC"/>
    <w:rsid w:val="00570930"/>
    <w:rsid w:val="005726CD"/>
    <w:rsid w:val="00586189"/>
    <w:rsid w:val="0058753F"/>
    <w:rsid w:val="00587F2D"/>
    <w:rsid w:val="00593786"/>
    <w:rsid w:val="00595BF5"/>
    <w:rsid w:val="005A2AAA"/>
    <w:rsid w:val="005B0C14"/>
    <w:rsid w:val="005B1040"/>
    <w:rsid w:val="005B1726"/>
    <w:rsid w:val="005B3C7F"/>
    <w:rsid w:val="005B6B5B"/>
    <w:rsid w:val="005D15D7"/>
    <w:rsid w:val="005D1DD4"/>
    <w:rsid w:val="005D1E7B"/>
    <w:rsid w:val="005D2B5F"/>
    <w:rsid w:val="005D4AB3"/>
    <w:rsid w:val="005D4BC8"/>
    <w:rsid w:val="005E7B66"/>
    <w:rsid w:val="005F117D"/>
    <w:rsid w:val="005F35E9"/>
    <w:rsid w:val="005F5E5C"/>
    <w:rsid w:val="00601837"/>
    <w:rsid w:val="006021FA"/>
    <w:rsid w:val="006062D7"/>
    <w:rsid w:val="0061154E"/>
    <w:rsid w:val="00611677"/>
    <w:rsid w:val="00612285"/>
    <w:rsid w:val="00613BDC"/>
    <w:rsid w:val="00615DD5"/>
    <w:rsid w:val="00616424"/>
    <w:rsid w:val="00617000"/>
    <w:rsid w:val="006211FE"/>
    <w:rsid w:val="0062156B"/>
    <w:rsid w:val="006230D3"/>
    <w:rsid w:val="0062497C"/>
    <w:rsid w:val="00634D5C"/>
    <w:rsid w:val="00640D3D"/>
    <w:rsid w:val="006420E8"/>
    <w:rsid w:val="0064268C"/>
    <w:rsid w:val="00644BC3"/>
    <w:rsid w:val="0065443D"/>
    <w:rsid w:val="00670190"/>
    <w:rsid w:val="006738CF"/>
    <w:rsid w:val="00683AF5"/>
    <w:rsid w:val="006960C5"/>
    <w:rsid w:val="006A3B8A"/>
    <w:rsid w:val="006A5967"/>
    <w:rsid w:val="006B1BC4"/>
    <w:rsid w:val="006B317A"/>
    <w:rsid w:val="006B3358"/>
    <w:rsid w:val="006B5B4E"/>
    <w:rsid w:val="006B5DE1"/>
    <w:rsid w:val="006B66A3"/>
    <w:rsid w:val="006B794C"/>
    <w:rsid w:val="006C67F2"/>
    <w:rsid w:val="006E1BE1"/>
    <w:rsid w:val="006E4229"/>
    <w:rsid w:val="0070326B"/>
    <w:rsid w:val="007040F7"/>
    <w:rsid w:val="007041F0"/>
    <w:rsid w:val="00710DEB"/>
    <w:rsid w:val="007224B2"/>
    <w:rsid w:val="00723539"/>
    <w:rsid w:val="00730600"/>
    <w:rsid w:val="00743A8F"/>
    <w:rsid w:val="007504C0"/>
    <w:rsid w:val="00751F28"/>
    <w:rsid w:val="0075382B"/>
    <w:rsid w:val="00755F9B"/>
    <w:rsid w:val="007570EE"/>
    <w:rsid w:val="00762B81"/>
    <w:rsid w:val="00762F49"/>
    <w:rsid w:val="00764A71"/>
    <w:rsid w:val="00771D52"/>
    <w:rsid w:val="00772902"/>
    <w:rsid w:val="00775F8C"/>
    <w:rsid w:val="007760AD"/>
    <w:rsid w:val="007768E4"/>
    <w:rsid w:val="00777CB6"/>
    <w:rsid w:val="00780781"/>
    <w:rsid w:val="00785B95"/>
    <w:rsid w:val="0079099E"/>
    <w:rsid w:val="00792F9B"/>
    <w:rsid w:val="00796A29"/>
    <w:rsid w:val="007A0A86"/>
    <w:rsid w:val="007A7564"/>
    <w:rsid w:val="007B5D85"/>
    <w:rsid w:val="007D02F8"/>
    <w:rsid w:val="007D1412"/>
    <w:rsid w:val="007D713E"/>
    <w:rsid w:val="007E1CC4"/>
    <w:rsid w:val="007E38E0"/>
    <w:rsid w:val="007E4DC9"/>
    <w:rsid w:val="007F1ED2"/>
    <w:rsid w:val="007F5E4E"/>
    <w:rsid w:val="00803003"/>
    <w:rsid w:val="008053DE"/>
    <w:rsid w:val="00805CD6"/>
    <w:rsid w:val="00815DBE"/>
    <w:rsid w:val="0081705C"/>
    <w:rsid w:val="008244DE"/>
    <w:rsid w:val="008271CC"/>
    <w:rsid w:val="00827778"/>
    <w:rsid w:val="00832483"/>
    <w:rsid w:val="00833B73"/>
    <w:rsid w:val="008435D9"/>
    <w:rsid w:val="00847195"/>
    <w:rsid w:val="00847D4B"/>
    <w:rsid w:val="00847E2A"/>
    <w:rsid w:val="008500B9"/>
    <w:rsid w:val="00852B5B"/>
    <w:rsid w:val="008540EA"/>
    <w:rsid w:val="00856A4E"/>
    <w:rsid w:val="00861634"/>
    <w:rsid w:val="00867007"/>
    <w:rsid w:val="008678DC"/>
    <w:rsid w:val="00875027"/>
    <w:rsid w:val="008861C7"/>
    <w:rsid w:val="00890073"/>
    <w:rsid w:val="00897C4D"/>
    <w:rsid w:val="00897DEC"/>
    <w:rsid w:val="008A709B"/>
    <w:rsid w:val="008B0C09"/>
    <w:rsid w:val="008B1C73"/>
    <w:rsid w:val="008B7C2B"/>
    <w:rsid w:val="008C01CA"/>
    <w:rsid w:val="008C0D63"/>
    <w:rsid w:val="008C1433"/>
    <w:rsid w:val="008C6466"/>
    <w:rsid w:val="008C6FF1"/>
    <w:rsid w:val="008C7218"/>
    <w:rsid w:val="008D0803"/>
    <w:rsid w:val="008D3542"/>
    <w:rsid w:val="008E4FAB"/>
    <w:rsid w:val="008F144B"/>
    <w:rsid w:val="008F5BB9"/>
    <w:rsid w:val="008F6675"/>
    <w:rsid w:val="00901AA9"/>
    <w:rsid w:val="00901E5A"/>
    <w:rsid w:val="00903010"/>
    <w:rsid w:val="0091020C"/>
    <w:rsid w:val="00922BB1"/>
    <w:rsid w:val="00923610"/>
    <w:rsid w:val="009251BC"/>
    <w:rsid w:val="00925A0B"/>
    <w:rsid w:val="00932A4D"/>
    <w:rsid w:val="00932E6D"/>
    <w:rsid w:val="00933AD0"/>
    <w:rsid w:val="00935DCD"/>
    <w:rsid w:val="009448B0"/>
    <w:rsid w:val="00945EB7"/>
    <w:rsid w:val="00951A68"/>
    <w:rsid w:val="0095412B"/>
    <w:rsid w:val="00954D49"/>
    <w:rsid w:val="00955C1C"/>
    <w:rsid w:val="00961070"/>
    <w:rsid w:val="00971E25"/>
    <w:rsid w:val="009815E2"/>
    <w:rsid w:val="00985510"/>
    <w:rsid w:val="00986B03"/>
    <w:rsid w:val="009879D9"/>
    <w:rsid w:val="00987A60"/>
    <w:rsid w:val="009905ED"/>
    <w:rsid w:val="00991011"/>
    <w:rsid w:val="0099378A"/>
    <w:rsid w:val="009A22B2"/>
    <w:rsid w:val="009A2B84"/>
    <w:rsid w:val="009A42BA"/>
    <w:rsid w:val="009B7107"/>
    <w:rsid w:val="009C6600"/>
    <w:rsid w:val="009E5E7A"/>
    <w:rsid w:val="009E7364"/>
    <w:rsid w:val="009F2B12"/>
    <w:rsid w:val="00A03493"/>
    <w:rsid w:val="00A03956"/>
    <w:rsid w:val="00A05934"/>
    <w:rsid w:val="00A158F5"/>
    <w:rsid w:val="00A15984"/>
    <w:rsid w:val="00A1725B"/>
    <w:rsid w:val="00A22A97"/>
    <w:rsid w:val="00A24FF5"/>
    <w:rsid w:val="00A270F2"/>
    <w:rsid w:val="00A27DE3"/>
    <w:rsid w:val="00A352B1"/>
    <w:rsid w:val="00A35DE7"/>
    <w:rsid w:val="00A44037"/>
    <w:rsid w:val="00A47144"/>
    <w:rsid w:val="00A51DEF"/>
    <w:rsid w:val="00A53F4D"/>
    <w:rsid w:val="00A62D72"/>
    <w:rsid w:val="00A6325C"/>
    <w:rsid w:val="00A74ED4"/>
    <w:rsid w:val="00A803BB"/>
    <w:rsid w:val="00A81528"/>
    <w:rsid w:val="00A81585"/>
    <w:rsid w:val="00A903BA"/>
    <w:rsid w:val="00A939FB"/>
    <w:rsid w:val="00A93B49"/>
    <w:rsid w:val="00A95291"/>
    <w:rsid w:val="00A95A51"/>
    <w:rsid w:val="00AB0AD2"/>
    <w:rsid w:val="00AB3869"/>
    <w:rsid w:val="00AB5DB5"/>
    <w:rsid w:val="00AB7275"/>
    <w:rsid w:val="00AC02AC"/>
    <w:rsid w:val="00AC21E0"/>
    <w:rsid w:val="00AC2A53"/>
    <w:rsid w:val="00AC65A6"/>
    <w:rsid w:val="00AC7F01"/>
    <w:rsid w:val="00AD675F"/>
    <w:rsid w:val="00AD7546"/>
    <w:rsid w:val="00AD7993"/>
    <w:rsid w:val="00AF3EA1"/>
    <w:rsid w:val="00AF3F8B"/>
    <w:rsid w:val="00B0162B"/>
    <w:rsid w:val="00B018A1"/>
    <w:rsid w:val="00B02C06"/>
    <w:rsid w:val="00B04436"/>
    <w:rsid w:val="00B30AFB"/>
    <w:rsid w:val="00B34089"/>
    <w:rsid w:val="00B34158"/>
    <w:rsid w:val="00B439FE"/>
    <w:rsid w:val="00B500B8"/>
    <w:rsid w:val="00B565B2"/>
    <w:rsid w:val="00B56866"/>
    <w:rsid w:val="00B6289A"/>
    <w:rsid w:val="00B674DE"/>
    <w:rsid w:val="00B725B9"/>
    <w:rsid w:val="00B8208C"/>
    <w:rsid w:val="00B83CED"/>
    <w:rsid w:val="00B85EA4"/>
    <w:rsid w:val="00B9016C"/>
    <w:rsid w:val="00BA1AD5"/>
    <w:rsid w:val="00BA3046"/>
    <w:rsid w:val="00BA427E"/>
    <w:rsid w:val="00BA5463"/>
    <w:rsid w:val="00BB1B1B"/>
    <w:rsid w:val="00BC08D5"/>
    <w:rsid w:val="00BC0AC5"/>
    <w:rsid w:val="00BC4BCA"/>
    <w:rsid w:val="00BC4F02"/>
    <w:rsid w:val="00BC4F3A"/>
    <w:rsid w:val="00BC552F"/>
    <w:rsid w:val="00BC6D3C"/>
    <w:rsid w:val="00BD54E6"/>
    <w:rsid w:val="00BD7538"/>
    <w:rsid w:val="00BE131D"/>
    <w:rsid w:val="00BF2627"/>
    <w:rsid w:val="00BF68FF"/>
    <w:rsid w:val="00BF7A24"/>
    <w:rsid w:val="00C00E51"/>
    <w:rsid w:val="00C21BE8"/>
    <w:rsid w:val="00C22726"/>
    <w:rsid w:val="00C24C26"/>
    <w:rsid w:val="00C27FF6"/>
    <w:rsid w:val="00C31317"/>
    <w:rsid w:val="00C36384"/>
    <w:rsid w:val="00C36A2F"/>
    <w:rsid w:val="00C4023C"/>
    <w:rsid w:val="00C439EA"/>
    <w:rsid w:val="00C43B18"/>
    <w:rsid w:val="00C45B0B"/>
    <w:rsid w:val="00C45F49"/>
    <w:rsid w:val="00C46930"/>
    <w:rsid w:val="00C60C05"/>
    <w:rsid w:val="00C652F8"/>
    <w:rsid w:val="00C71B26"/>
    <w:rsid w:val="00C75188"/>
    <w:rsid w:val="00C75395"/>
    <w:rsid w:val="00C778B8"/>
    <w:rsid w:val="00C8263D"/>
    <w:rsid w:val="00C92A0C"/>
    <w:rsid w:val="00C95E68"/>
    <w:rsid w:val="00CA1490"/>
    <w:rsid w:val="00CA65D6"/>
    <w:rsid w:val="00CB25BE"/>
    <w:rsid w:val="00CB7FAE"/>
    <w:rsid w:val="00CC442F"/>
    <w:rsid w:val="00CD1BC4"/>
    <w:rsid w:val="00CD5A10"/>
    <w:rsid w:val="00CE307E"/>
    <w:rsid w:val="00CE4631"/>
    <w:rsid w:val="00CF47BC"/>
    <w:rsid w:val="00D00653"/>
    <w:rsid w:val="00D05E4D"/>
    <w:rsid w:val="00D068EA"/>
    <w:rsid w:val="00D07EA9"/>
    <w:rsid w:val="00D14989"/>
    <w:rsid w:val="00D15175"/>
    <w:rsid w:val="00D157A4"/>
    <w:rsid w:val="00D159A3"/>
    <w:rsid w:val="00D24497"/>
    <w:rsid w:val="00D3075E"/>
    <w:rsid w:val="00D33EA6"/>
    <w:rsid w:val="00D345F2"/>
    <w:rsid w:val="00D52A54"/>
    <w:rsid w:val="00D561B9"/>
    <w:rsid w:val="00D60161"/>
    <w:rsid w:val="00D60A8E"/>
    <w:rsid w:val="00D618A5"/>
    <w:rsid w:val="00D7315A"/>
    <w:rsid w:val="00D74D12"/>
    <w:rsid w:val="00D776F6"/>
    <w:rsid w:val="00D802F6"/>
    <w:rsid w:val="00D812AA"/>
    <w:rsid w:val="00D86277"/>
    <w:rsid w:val="00D87E20"/>
    <w:rsid w:val="00D95EE5"/>
    <w:rsid w:val="00DA01D9"/>
    <w:rsid w:val="00DB2AFA"/>
    <w:rsid w:val="00DB32E6"/>
    <w:rsid w:val="00DB3619"/>
    <w:rsid w:val="00DB4C64"/>
    <w:rsid w:val="00DC310E"/>
    <w:rsid w:val="00DC7C11"/>
    <w:rsid w:val="00DD5F3F"/>
    <w:rsid w:val="00DF2D95"/>
    <w:rsid w:val="00DF5121"/>
    <w:rsid w:val="00DF7665"/>
    <w:rsid w:val="00E0157D"/>
    <w:rsid w:val="00E02CF2"/>
    <w:rsid w:val="00E02F1D"/>
    <w:rsid w:val="00E0573B"/>
    <w:rsid w:val="00E11E94"/>
    <w:rsid w:val="00E11F0A"/>
    <w:rsid w:val="00E24E0D"/>
    <w:rsid w:val="00E361F4"/>
    <w:rsid w:val="00E3758E"/>
    <w:rsid w:val="00E45023"/>
    <w:rsid w:val="00E46841"/>
    <w:rsid w:val="00E539AF"/>
    <w:rsid w:val="00E569A2"/>
    <w:rsid w:val="00E62E67"/>
    <w:rsid w:val="00E63D59"/>
    <w:rsid w:val="00E64444"/>
    <w:rsid w:val="00E66B7E"/>
    <w:rsid w:val="00E71CB5"/>
    <w:rsid w:val="00E73CD9"/>
    <w:rsid w:val="00E75356"/>
    <w:rsid w:val="00E772F5"/>
    <w:rsid w:val="00E77A75"/>
    <w:rsid w:val="00E81B0C"/>
    <w:rsid w:val="00E81D3E"/>
    <w:rsid w:val="00E8577A"/>
    <w:rsid w:val="00E87563"/>
    <w:rsid w:val="00E875B7"/>
    <w:rsid w:val="00E87AC8"/>
    <w:rsid w:val="00EA326C"/>
    <w:rsid w:val="00EB3D92"/>
    <w:rsid w:val="00EC5E7B"/>
    <w:rsid w:val="00ED1DB6"/>
    <w:rsid w:val="00ED1F48"/>
    <w:rsid w:val="00ED381D"/>
    <w:rsid w:val="00EF7819"/>
    <w:rsid w:val="00F05CC4"/>
    <w:rsid w:val="00F05F8C"/>
    <w:rsid w:val="00F1296D"/>
    <w:rsid w:val="00F14D51"/>
    <w:rsid w:val="00F22371"/>
    <w:rsid w:val="00F22BD5"/>
    <w:rsid w:val="00F2398D"/>
    <w:rsid w:val="00F24607"/>
    <w:rsid w:val="00F25C15"/>
    <w:rsid w:val="00F25D6C"/>
    <w:rsid w:val="00F324AD"/>
    <w:rsid w:val="00F360F0"/>
    <w:rsid w:val="00F40966"/>
    <w:rsid w:val="00F44EA4"/>
    <w:rsid w:val="00F45803"/>
    <w:rsid w:val="00F45BE1"/>
    <w:rsid w:val="00F50505"/>
    <w:rsid w:val="00F50715"/>
    <w:rsid w:val="00F50FB5"/>
    <w:rsid w:val="00F5251D"/>
    <w:rsid w:val="00F54539"/>
    <w:rsid w:val="00F54966"/>
    <w:rsid w:val="00F61032"/>
    <w:rsid w:val="00F642FB"/>
    <w:rsid w:val="00F65B2D"/>
    <w:rsid w:val="00F6672E"/>
    <w:rsid w:val="00F70696"/>
    <w:rsid w:val="00F7082E"/>
    <w:rsid w:val="00F74E0E"/>
    <w:rsid w:val="00F9577C"/>
    <w:rsid w:val="00FA5A26"/>
    <w:rsid w:val="00FB3892"/>
    <w:rsid w:val="00FB567C"/>
    <w:rsid w:val="00FC1DEF"/>
    <w:rsid w:val="00FC25F4"/>
    <w:rsid w:val="00FC2E48"/>
    <w:rsid w:val="00FC7886"/>
    <w:rsid w:val="00FD4234"/>
    <w:rsid w:val="00FD683E"/>
    <w:rsid w:val="00FE1454"/>
    <w:rsid w:val="00FE500A"/>
    <w:rsid w:val="00FE5CDF"/>
    <w:rsid w:val="00FE6180"/>
    <w:rsid w:val="00FF0568"/>
    <w:rsid w:val="00FF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6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E5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5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04C0"/>
    <w:pPr>
      <w:spacing w:after="0" w:line="240" w:lineRule="auto"/>
    </w:pPr>
  </w:style>
  <w:style w:type="table" w:styleId="a4">
    <w:name w:val="Table Grid"/>
    <w:basedOn w:val="a1"/>
    <w:uiPriority w:val="59"/>
    <w:rsid w:val="0062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2483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D7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D7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325268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 w:cs="Times New Roman"/>
      <w:kern w:val="2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325268"/>
    <w:rPr>
      <w:rFonts w:ascii="Arial" w:eastAsia="Lucida Sans Unicode" w:hAnsi="Arial" w:cs="Times New Roman"/>
      <w:kern w:val="2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32526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 w:cs="Times New Roman"/>
      <w:kern w:val="2"/>
      <w:sz w:val="28"/>
      <w:szCs w:val="24"/>
      <w:lang w:eastAsia="ar-SA"/>
    </w:rPr>
  </w:style>
  <w:style w:type="paragraph" w:customStyle="1" w:styleId="msonormalcxspmiddle">
    <w:name w:val="msonormalcxspmiddle"/>
    <w:basedOn w:val="a"/>
    <w:rsid w:val="008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A039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8">
    <w:name w:val="Содержимое таблицы"/>
    <w:basedOn w:val="a"/>
    <w:rsid w:val="005D2B5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Body Text"/>
    <w:basedOn w:val="a"/>
    <w:link w:val="aa"/>
    <w:rsid w:val="0047450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7450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msonormalcxspmiddlecxsplast">
    <w:name w:val="msonormalcxspmiddlecxsplast"/>
    <w:basedOn w:val="a"/>
    <w:rsid w:val="001D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Маркированный список2"/>
    <w:basedOn w:val="a"/>
    <w:rsid w:val="00412023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basedOn w:val="a0"/>
    <w:uiPriority w:val="99"/>
    <w:rsid w:val="00D244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D244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D24497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C25F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C2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C25F4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C2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C25F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C25F4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C25F4"/>
    <w:pPr>
      <w:widowControl w:val="0"/>
      <w:autoSpaceDE w:val="0"/>
      <w:autoSpaceDN w:val="0"/>
      <w:adjustRightInd w:val="0"/>
      <w:spacing w:after="0" w:line="46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FC25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FC25F4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0"/>
    <w:uiPriority w:val="99"/>
    <w:rsid w:val="00FC25F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5">
    <w:name w:val="Font Style65"/>
    <w:basedOn w:val="a0"/>
    <w:uiPriority w:val="99"/>
    <w:rsid w:val="00FC25F4"/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FC25F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C25F4"/>
    <w:pPr>
      <w:widowControl w:val="0"/>
      <w:autoSpaceDE w:val="0"/>
      <w:autoSpaceDN w:val="0"/>
      <w:adjustRightInd w:val="0"/>
      <w:spacing w:after="0" w:line="464" w:lineRule="exact"/>
      <w:ind w:firstLine="3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C25F4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C25F4"/>
    <w:pPr>
      <w:widowControl w:val="0"/>
      <w:autoSpaceDE w:val="0"/>
      <w:autoSpaceDN w:val="0"/>
      <w:adjustRightInd w:val="0"/>
      <w:spacing w:after="0" w:line="461" w:lineRule="exact"/>
      <w:ind w:firstLine="686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C25F4"/>
    <w:pPr>
      <w:widowControl w:val="0"/>
      <w:autoSpaceDE w:val="0"/>
      <w:autoSpaceDN w:val="0"/>
      <w:adjustRightInd w:val="0"/>
      <w:spacing w:after="0" w:line="307" w:lineRule="exact"/>
      <w:ind w:firstLine="691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C25F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C25F4"/>
    <w:pPr>
      <w:widowControl w:val="0"/>
      <w:autoSpaceDE w:val="0"/>
      <w:autoSpaceDN w:val="0"/>
      <w:adjustRightInd w:val="0"/>
      <w:spacing w:after="0" w:line="307" w:lineRule="exact"/>
      <w:ind w:firstLine="955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C25F4"/>
    <w:pPr>
      <w:widowControl w:val="0"/>
      <w:autoSpaceDE w:val="0"/>
      <w:autoSpaceDN w:val="0"/>
      <w:adjustRightInd w:val="0"/>
      <w:spacing w:after="0" w:line="466" w:lineRule="exact"/>
      <w:ind w:firstLine="682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C25F4"/>
    <w:pPr>
      <w:widowControl w:val="0"/>
      <w:autoSpaceDE w:val="0"/>
      <w:autoSpaceDN w:val="0"/>
      <w:adjustRightInd w:val="0"/>
      <w:spacing w:after="0" w:line="307" w:lineRule="exact"/>
      <w:ind w:hanging="86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C2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C25F4"/>
    <w:pPr>
      <w:widowControl w:val="0"/>
      <w:autoSpaceDE w:val="0"/>
      <w:autoSpaceDN w:val="0"/>
      <w:adjustRightInd w:val="0"/>
      <w:spacing w:after="0" w:line="30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C25F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C25F4"/>
    <w:pPr>
      <w:widowControl w:val="0"/>
      <w:autoSpaceDE w:val="0"/>
      <w:autoSpaceDN w:val="0"/>
      <w:adjustRightInd w:val="0"/>
      <w:spacing w:after="0" w:line="307" w:lineRule="exact"/>
      <w:ind w:firstLine="691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C2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C25F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FC2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FC25F4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FC25F4"/>
    <w:pPr>
      <w:widowControl w:val="0"/>
      <w:autoSpaceDE w:val="0"/>
      <w:autoSpaceDN w:val="0"/>
      <w:adjustRightInd w:val="0"/>
      <w:spacing w:after="0" w:line="461" w:lineRule="exact"/>
      <w:ind w:firstLine="533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FC2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FC2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FC25F4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FC2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FC25F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FC25F4"/>
    <w:rPr>
      <w:rFonts w:ascii="Georgia" w:hAnsi="Georgia" w:cs="Georgia"/>
      <w:smallCaps/>
      <w:sz w:val="20"/>
      <w:szCs w:val="20"/>
    </w:rPr>
  </w:style>
  <w:style w:type="character" w:customStyle="1" w:styleId="FontStyle68">
    <w:name w:val="Font Style68"/>
    <w:basedOn w:val="a0"/>
    <w:uiPriority w:val="99"/>
    <w:rsid w:val="00FC25F4"/>
    <w:rPr>
      <w:rFonts w:ascii="Tahoma" w:hAnsi="Tahoma" w:cs="Tahoma"/>
      <w:b/>
      <w:bCs/>
      <w:sz w:val="22"/>
      <w:szCs w:val="22"/>
    </w:rPr>
  </w:style>
  <w:style w:type="character" w:customStyle="1" w:styleId="FontStyle69">
    <w:name w:val="Font Style69"/>
    <w:basedOn w:val="a0"/>
    <w:uiPriority w:val="99"/>
    <w:rsid w:val="00FC25F4"/>
    <w:rPr>
      <w:rFonts w:ascii="Palatino Linotype" w:hAnsi="Palatino Linotype" w:cs="Palatino Linotype"/>
      <w:b/>
      <w:bCs/>
      <w:i/>
      <w:iCs/>
      <w:smallCaps/>
      <w:sz w:val="22"/>
      <w:szCs w:val="22"/>
    </w:rPr>
  </w:style>
  <w:style w:type="character" w:customStyle="1" w:styleId="FontStyle70">
    <w:name w:val="Font Style70"/>
    <w:basedOn w:val="a0"/>
    <w:uiPriority w:val="99"/>
    <w:rsid w:val="00FC25F4"/>
    <w:rPr>
      <w:rFonts w:ascii="Times New Roman" w:hAnsi="Times New Roman" w:cs="Times New Roman"/>
      <w:sz w:val="38"/>
      <w:szCs w:val="38"/>
    </w:rPr>
  </w:style>
  <w:style w:type="character" w:customStyle="1" w:styleId="FontStyle71">
    <w:name w:val="Font Style71"/>
    <w:basedOn w:val="a0"/>
    <w:uiPriority w:val="99"/>
    <w:rsid w:val="00FC25F4"/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FC25F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74">
    <w:name w:val="Font Style74"/>
    <w:basedOn w:val="a0"/>
    <w:uiPriority w:val="99"/>
    <w:rsid w:val="00FC25F4"/>
    <w:rPr>
      <w:rFonts w:ascii="Times New Roman" w:hAnsi="Times New Roman" w:cs="Times New Roman"/>
      <w:sz w:val="30"/>
      <w:szCs w:val="30"/>
    </w:rPr>
  </w:style>
  <w:style w:type="character" w:customStyle="1" w:styleId="FontStyle76">
    <w:name w:val="Font Style76"/>
    <w:basedOn w:val="a0"/>
    <w:uiPriority w:val="99"/>
    <w:rsid w:val="00FC25F4"/>
    <w:rPr>
      <w:rFonts w:ascii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uiPriority w:val="99"/>
    <w:rsid w:val="00FC25F4"/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basedOn w:val="a0"/>
    <w:uiPriority w:val="99"/>
    <w:rsid w:val="00FC25F4"/>
    <w:rPr>
      <w:rFonts w:ascii="Times New Roman" w:hAnsi="Times New Roman" w:cs="Times New Roman"/>
      <w:sz w:val="36"/>
      <w:szCs w:val="36"/>
    </w:rPr>
  </w:style>
  <w:style w:type="paragraph" w:customStyle="1" w:styleId="Style16">
    <w:name w:val="Style16"/>
    <w:basedOn w:val="a"/>
    <w:uiPriority w:val="99"/>
    <w:rsid w:val="00EC5E7B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C5E7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EC5E7B"/>
    <w:pPr>
      <w:widowControl w:val="0"/>
      <w:autoSpaceDE w:val="0"/>
      <w:autoSpaceDN w:val="0"/>
      <w:adjustRightInd w:val="0"/>
      <w:spacing w:after="0" w:line="307" w:lineRule="exact"/>
      <w:ind w:firstLine="19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EC5E7B"/>
    <w:pPr>
      <w:widowControl w:val="0"/>
      <w:autoSpaceDE w:val="0"/>
      <w:autoSpaceDN w:val="0"/>
      <w:adjustRightInd w:val="0"/>
      <w:spacing w:after="0" w:line="6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C5E7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C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EC5E7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EC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C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EC5E7B"/>
    <w:pPr>
      <w:widowControl w:val="0"/>
      <w:autoSpaceDE w:val="0"/>
      <w:autoSpaceDN w:val="0"/>
      <w:adjustRightInd w:val="0"/>
      <w:spacing w:after="0" w:line="308" w:lineRule="exact"/>
      <w:ind w:firstLine="322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EC5E7B"/>
    <w:pPr>
      <w:widowControl w:val="0"/>
      <w:autoSpaceDE w:val="0"/>
      <w:autoSpaceDN w:val="0"/>
      <w:adjustRightInd w:val="0"/>
      <w:spacing w:after="0" w:line="307" w:lineRule="exact"/>
      <w:ind w:hanging="317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EC5E7B"/>
    <w:pPr>
      <w:widowControl w:val="0"/>
      <w:autoSpaceDE w:val="0"/>
      <w:autoSpaceDN w:val="0"/>
      <w:adjustRightInd w:val="0"/>
      <w:spacing w:after="0" w:line="6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EC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EC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EC5E7B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0"/>
    <w:uiPriority w:val="99"/>
    <w:rsid w:val="00EC5E7B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uiPriority w:val="99"/>
    <w:rsid w:val="00EC5E7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9">
    <w:name w:val="Font Style79"/>
    <w:basedOn w:val="a0"/>
    <w:uiPriority w:val="99"/>
    <w:rsid w:val="00EC5E7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2">
    <w:name w:val="Style42"/>
    <w:basedOn w:val="a"/>
    <w:uiPriority w:val="99"/>
    <w:rsid w:val="00F45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uiPriority w:val="99"/>
    <w:rsid w:val="00F4580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3">
    <w:name w:val="Style43"/>
    <w:basedOn w:val="a"/>
    <w:uiPriority w:val="99"/>
    <w:rsid w:val="00CC442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CC442F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CC442F"/>
    <w:pPr>
      <w:widowControl w:val="0"/>
      <w:autoSpaceDE w:val="0"/>
      <w:autoSpaceDN w:val="0"/>
      <w:adjustRightInd w:val="0"/>
      <w:spacing w:after="0" w:line="269" w:lineRule="exact"/>
      <w:ind w:hanging="110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B5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B5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B5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B5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B56866"/>
    <w:pPr>
      <w:widowControl w:val="0"/>
      <w:autoSpaceDE w:val="0"/>
      <w:autoSpaceDN w:val="0"/>
      <w:adjustRightInd w:val="0"/>
      <w:spacing w:after="0" w:line="53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B56866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B5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B5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B56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B56866"/>
    <w:pPr>
      <w:widowControl w:val="0"/>
      <w:autoSpaceDE w:val="0"/>
      <w:autoSpaceDN w:val="0"/>
      <w:adjustRightInd w:val="0"/>
      <w:spacing w:after="0" w:line="105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B568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B56866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0"/>
    <w:uiPriority w:val="99"/>
    <w:rsid w:val="00B56866"/>
    <w:rPr>
      <w:rFonts w:ascii="Arial Black" w:hAnsi="Arial Black" w:cs="Arial Black"/>
      <w:sz w:val="24"/>
      <w:szCs w:val="24"/>
    </w:rPr>
  </w:style>
  <w:style w:type="character" w:customStyle="1" w:styleId="FontStyle84">
    <w:name w:val="Font Style84"/>
    <w:basedOn w:val="a0"/>
    <w:uiPriority w:val="99"/>
    <w:rsid w:val="00B56866"/>
    <w:rPr>
      <w:rFonts w:ascii="Trebuchet MS" w:hAnsi="Trebuchet MS" w:cs="Trebuchet MS"/>
      <w:b/>
      <w:bCs/>
      <w:sz w:val="26"/>
      <w:szCs w:val="26"/>
    </w:rPr>
  </w:style>
  <w:style w:type="character" w:customStyle="1" w:styleId="FontStyle86">
    <w:name w:val="Font Style86"/>
    <w:basedOn w:val="a0"/>
    <w:uiPriority w:val="99"/>
    <w:rsid w:val="00B568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basedOn w:val="a0"/>
    <w:uiPriority w:val="99"/>
    <w:rsid w:val="00B568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8">
    <w:name w:val="Font Style88"/>
    <w:basedOn w:val="a0"/>
    <w:uiPriority w:val="99"/>
    <w:rsid w:val="00B568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9">
    <w:name w:val="Font Style89"/>
    <w:basedOn w:val="a0"/>
    <w:uiPriority w:val="99"/>
    <w:rsid w:val="00B56866"/>
    <w:rPr>
      <w:rFonts w:ascii="Times New Roman" w:hAnsi="Times New Roman" w:cs="Times New Roman"/>
      <w:sz w:val="26"/>
      <w:szCs w:val="26"/>
    </w:rPr>
  </w:style>
  <w:style w:type="paragraph" w:customStyle="1" w:styleId="Style58">
    <w:name w:val="Style58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6B794C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6B794C"/>
    <w:pPr>
      <w:widowControl w:val="0"/>
      <w:autoSpaceDE w:val="0"/>
      <w:autoSpaceDN w:val="0"/>
      <w:adjustRightInd w:val="0"/>
      <w:spacing w:after="0" w:line="307" w:lineRule="exact"/>
      <w:ind w:firstLine="230"/>
    </w:pPr>
    <w:rPr>
      <w:rFonts w:ascii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6B794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6B794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6B794C"/>
    <w:pPr>
      <w:widowControl w:val="0"/>
      <w:autoSpaceDE w:val="0"/>
      <w:autoSpaceDN w:val="0"/>
      <w:adjustRightInd w:val="0"/>
      <w:spacing w:after="0" w:line="307" w:lineRule="exact"/>
      <w:ind w:hanging="547"/>
    </w:pPr>
    <w:rPr>
      <w:rFonts w:ascii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6B794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6B794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6B794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6B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90">
    <w:name w:val="Font Style90"/>
    <w:basedOn w:val="a0"/>
    <w:uiPriority w:val="99"/>
    <w:rsid w:val="006B79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1">
    <w:name w:val="Font Style91"/>
    <w:basedOn w:val="a0"/>
    <w:uiPriority w:val="99"/>
    <w:rsid w:val="006B794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2">
    <w:name w:val="Font Style92"/>
    <w:basedOn w:val="a0"/>
    <w:uiPriority w:val="99"/>
    <w:rsid w:val="006B794C"/>
    <w:rPr>
      <w:rFonts w:ascii="Times New Roman" w:hAnsi="Times New Roman" w:cs="Times New Roman"/>
      <w:sz w:val="18"/>
      <w:szCs w:val="18"/>
    </w:rPr>
  </w:style>
  <w:style w:type="character" w:customStyle="1" w:styleId="FontStyle93">
    <w:name w:val="Font Style93"/>
    <w:basedOn w:val="a0"/>
    <w:uiPriority w:val="99"/>
    <w:rsid w:val="006B794C"/>
    <w:rPr>
      <w:rFonts w:ascii="Palatino Linotype" w:hAnsi="Palatino Linotype" w:cs="Palatino Linotype"/>
      <w:spacing w:val="210"/>
      <w:w w:val="10"/>
      <w:sz w:val="26"/>
      <w:szCs w:val="26"/>
    </w:rPr>
  </w:style>
  <w:style w:type="character" w:customStyle="1" w:styleId="FontStyle96">
    <w:name w:val="Font Style96"/>
    <w:basedOn w:val="a0"/>
    <w:uiPriority w:val="99"/>
    <w:rsid w:val="006B79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7">
    <w:name w:val="Font Style97"/>
    <w:basedOn w:val="a0"/>
    <w:uiPriority w:val="99"/>
    <w:rsid w:val="006B79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uiPriority w:val="99"/>
    <w:rsid w:val="006B794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9">
    <w:name w:val="Font Style99"/>
    <w:basedOn w:val="a0"/>
    <w:uiPriority w:val="99"/>
    <w:rsid w:val="006B794C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basedOn w:val="a0"/>
    <w:uiPriority w:val="99"/>
    <w:rsid w:val="006B79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1">
    <w:name w:val="Font Style101"/>
    <w:basedOn w:val="a0"/>
    <w:uiPriority w:val="99"/>
    <w:rsid w:val="006B794C"/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6B794C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03">
    <w:name w:val="Font Style103"/>
    <w:basedOn w:val="a0"/>
    <w:uiPriority w:val="99"/>
    <w:rsid w:val="006B794C"/>
    <w:rPr>
      <w:rFonts w:ascii="Georgia" w:hAnsi="Georgia" w:cs="Georgia"/>
      <w:b/>
      <w:bCs/>
      <w:i/>
      <w:iCs/>
      <w:sz w:val="22"/>
      <w:szCs w:val="22"/>
    </w:rPr>
  </w:style>
  <w:style w:type="character" w:customStyle="1" w:styleId="FontStyle104">
    <w:name w:val="Font Style104"/>
    <w:basedOn w:val="a0"/>
    <w:uiPriority w:val="99"/>
    <w:rsid w:val="006B794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5">
    <w:name w:val="Font Style105"/>
    <w:basedOn w:val="a0"/>
    <w:uiPriority w:val="99"/>
    <w:rsid w:val="006B794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06">
    <w:name w:val="Font Style106"/>
    <w:basedOn w:val="a0"/>
    <w:uiPriority w:val="99"/>
    <w:rsid w:val="006B794C"/>
    <w:rPr>
      <w:rFonts w:ascii="Times New Roman" w:hAnsi="Times New Roman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6B794C"/>
    <w:rPr>
      <w:rFonts w:ascii="Times New Roman" w:hAnsi="Times New Roman" w:cs="Times New Roman"/>
      <w:w w:val="30"/>
      <w:sz w:val="20"/>
      <w:szCs w:val="20"/>
    </w:rPr>
  </w:style>
  <w:style w:type="character" w:customStyle="1" w:styleId="FontStyle108">
    <w:name w:val="Font Style108"/>
    <w:basedOn w:val="a0"/>
    <w:uiPriority w:val="99"/>
    <w:rsid w:val="006B794C"/>
    <w:rPr>
      <w:rFonts w:ascii="Tahoma" w:hAnsi="Tahoma" w:cs="Tahoma"/>
      <w:sz w:val="24"/>
      <w:szCs w:val="24"/>
    </w:rPr>
  </w:style>
  <w:style w:type="character" w:customStyle="1" w:styleId="FontStyle109">
    <w:name w:val="Font Style109"/>
    <w:basedOn w:val="a0"/>
    <w:uiPriority w:val="99"/>
    <w:rsid w:val="006B794C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110">
    <w:name w:val="Font Style110"/>
    <w:basedOn w:val="a0"/>
    <w:uiPriority w:val="99"/>
    <w:rsid w:val="006B794C"/>
    <w:rPr>
      <w:rFonts w:ascii="Times New Roman" w:hAnsi="Times New Roman" w:cs="Times New Roman"/>
      <w:sz w:val="16"/>
      <w:szCs w:val="16"/>
    </w:rPr>
  </w:style>
  <w:style w:type="character" w:customStyle="1" w:styleId="FontStyle111">
    <w:name w:val="Font Style111"/>
    <w:basedOn w:val="a0"/>
    <w:uiPriority w:val="99"/>
    <w:rsid w:val="006B79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2">
    <w:name w:val="Font Style112"/>
    <w:basedOn w:val="a0"/>
    <w:uiPriority w:val="99"/>
    <w:rsid w:val="006B794C"/>
    <w:rPr>
      <w:rFonts w:ascii="Times New Roman" w:hAnsi="Times New Roman" w:cs="Times New Roman"/>
      <w:b/>
      <w:bCs/>
      <w:w w:val="40"/>
      <w:sz w:val="20"/>
      <w:szCs w:val="20"/>
    </w:rPr>
  </w:style>
  <w:style w:type="character" w:customStyle="1" w:styleId="FontStyle113">
    <w:name w:val="Font Style113"/>
    <w:basedOn w:val="a0"/>
    <w:uiPriority w:val="99"/>
    <w:rsid w:val="006B794C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14">
    <w:name w:val="Font Style114"/>
    <w:basedOn w:val="a0"/>
    <w:uiPriority w:val="99"/>
    <w:rsid w:val="006B794C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6B794C"/>
    <w:rPr>
      <w:rFonts w:ascii="Impact" w:hAnsi="Impact" w:cs="Impact"/>
      <w:spacing w:val="50"/>
      <w:sz w:val="12"/>
      <w:szCs w:val="12"/>
    </w:rPr>
  </w:style>
  <w:style w:type="character" w:customStyle="1" w:styleId="FontStyle116">
    <w:name w:val="Font Style116"/>
    <w:basedOn w:val="a0"/>
    <w:uiPriority w:val="99"/>
    <w:rsid w:val="006B794C"/>
    <w:rPr>
      <w:rFonts w:ascii="Times New Roman" w:hAnsi="Times New Roman" w:cs="Times New Roman"/>
      <w:b/>
      <w:bCs/>
      <w:spacing w:val="70"/>
      <w:sz w:val="10"/>
      <w:szCs w:val="10"/>
    </w:rPr>
  </w:style>
  <w:style w:type="character" w:customStyle="1" w:styleId="FontStyle117">
    <w:name w:val="Font Style117"/>
    <w:basedOn w:val="a0"/>
    <w:uiPriority w:val="99"/>
    <w:rsid w:val="006B794C"/>
    <w:rPr>
      <w:rFonts w:ascii="Times New Roman" w:hAnsi="Times New Roman" w:cs="Times New Roman"/>
      <w:sz w:val="22"/>
      <w:szCs w:val="22"/>
    </w:rPr>
  </w:style>
  <w:style w:type="character" w:customStyle="1" w:styleId="FontStyle118">
    <w:name w:val="Font Style118"/>
    <w:basedOn w:val="a0"/>
    <w:uiPriority w:val="99"/>
    <w:rsid w:val="006B79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9">
    <w:name w:val="Font Style119"/>
    <w:basedOn w:val="a0"/>
    <w:uiPriority w:val="99"/>
    <w:rsid w:val="006B794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74">
    <w:name w:val="Style74"/>
    <w:basedOn w:val="a"/>
    <w:uiPriority w:val="99"/>
    <w:rsid w:val="00743A8F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743A8F"/>
    <w:rPr>
      <w:rFonts w:ascii="Times New Roman" w:hAnsi="Times New Roman" w:cs="Times New Roman"/>
      <w:sz w:val="34"/>
      <w:szCs w:val="34"/>
    </w:rPr>
  </w:style>
  <w:style w:type="character" w:customStyle="1" w:styleId="FontStyle95">
    <w:name w:val="Font Style95"/>
    <w:basedOn w:val="a0"/>
    <w:uiPriority w:val="99"/>
    <w:rsid w:val="00743A8F"/>
    <w:rPr>
      <w:rFonts w:ascii="Franklin Gothic Medium" w:hAnsi="Franklin Gothic Medium" w:cs="Franklin Gothic Medium"/>
      <w:sz w:val="38"/>
      <w:szCs w:val="38"/>
    </w:rPr>
  </w:style>
  <w:style w:type="paragraph" w:styleId="ab">
    <w:name w:val="header"/>
    <w:basedOn w:val="a"/>
    <w:link w:val="ac"/>
    <w:rsid w:val="00D60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D60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D60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60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D60A8E"/>
  </w:style>
  <w:style w:type="paragraph" w:styleId="af">
    <w:name w:val="Balloon Text"/>
    <w:basedOn w:val="a"/>
    <w:link w:val="af0"/>
    <w:uiPriority w:val="99"/>
    <w:semiHidden/>
    <w:unhideWhenUsed/>
    <w:rsid w:val="00D60A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0A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 Style21"/>
    <w:basedOn w:val="a0"/>
    <w:uiPriority w:val="99"/>
    <w:rsid w:val="001C1D8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3">
    <w:name w:val="Font Style23"/>
    <w:basedOn w:val="a0"/>
    <w:uiPriority w:val="99"/>
    <w:rsid w:val="001C1D8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1C1D8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1C1D89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20">
    <w:name w:val="Font Style20"/>
    <w:basedOn w:val="a0"/>
    <w:uiPriority w:val="99"/>
    <w:rsid w:val="001C1D8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f1">
    <w:name w:val="Strong"/>
    <w:basedOn w:val="a0"/>
    <w:uiPriority w:val="22"/>
    <w:qFormat/>
    <w:rsid w:val="004277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5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2">
    <w:name w:val="Знак"/>
    <w:basedOn w:val="a"/>
    <w:rsid w:val="0075382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1E82DE-25CB-4D55-AB46-20B2A2EA11C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555D31FC-58B9-4805-950D-93F717B0D1B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Взаимодействие с семьями воспитанников</a:t>
          </a:r>
          <a:endParaRPr lang="ru-RU" smtClean="0"/>
        </a:p>
      </dgm:t>
    </dgm:pt>
    <dgm:pt modelId="{62F59497-3276-44D7-AFC9-B8DB7F7D6BF2}" type="parTrans" cxnId="{D40A390F-172C-493E-B92D-F0360A671459}">
      <dgm:prSet/>
      <dgm:spPr/>
      <dgm:t>
        <a:bodyPr/>
        <a:lstStyle/>
        <a:p>
          <a:endParaRPr lang="ru-RU"/>
        </a:p>
      </dgm:t>
    </dgm:pt>
    <dgm:pt modelId="{3301519D-7813-41D0-9390-3B75B36267F6}" type="sibTrans" cxnId="{D40A390F-172C-493E-B92D-F0360A671459}">
      <dgm:prSet/>
      <dgm:spPr/>
      <dgm:t>
        <a:bodyPr/>
        <a:lstStyle/>
        <a:p>
          <a:endParaRPr lang="ru-RU"/>
        </a:p>
      </dgm:t>
    </dgm:pt>
    <dgm:pt modelId="{00FFE610-C0F6-4C75-8A93-49CB2057C85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Первичное знакомство,</a:t>
          </a:r>
        </a:p>
        <a:p>
          <a:pPr marR="0" algn="ctr" rtl="0"/>
          <a:r>
            <a:rPr lang="ru-RU" baseline="0" smtClean="0">
              <a:latin typeface="Calibri"/>
            </a:rPr>
            <a:t>анкетирование, беседы</a:t>
          </a:r>
          <a:endParaRPr lang="ru-RU" smtClean="0"/>
        </a:p>
      </dgm:t>
    </dgm:pt>
    <dgm:pt modelId="{C87D57E6-32F1-40A4-99DB-DF51C21F2256}" type="parTrans" cxnId="{AEA6F8F5-7CF2-484F-AD9F-392CEA01A537}">
      <dgm:prSet/>
      <dgm:spPr/>
      <dgm:t>
        <a:bodyPr/>
        <a:lstStyle/>
        <a:p>
          <a:endParaRPr lang="ru-RU"/>
        </a:p>
      </dgm:t>
    </dgm:pt>
    <dgm:pt modelId="{381EECC7-0C76-4761-A149-D15061030EA0}" type="sibTrans" cxnId="{AEA6F8F5-7CF2-484F-AD9F-392CEA01A537}">
      <dgm:prSet/>
      <dgm:spPr/>
      <dgm:t>
        <a:bodyPr/>
        <a:lstStyle/>
        <a:p>
          <a:endParaRPr lang="ru-RU"/>
        </a:p>
      </dgm:t>
    </dgm:pt>
    <dgm:pt modelId="{5854BE61-B1A1-4045-BED6-65901397E23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Индивидуальные  беседы об особенностях  развития ребенка </a:t>
          </a:r>
          <a:endParaRPr lang="ru-RU" smtClean="0"/>
        </a:p>
      </dgm:t>
    </dgm:pt>
    <dgm:pt modelId="{F98829D1-7DDE-4FED-842B-3F9056100680}" type="parTrans" cxnId="{EF7D237E-AAED-44AF-8B17-6A034D615A0C}">
      <dgm:prSet/>
      <dgm:spPr/>
      <dgm:t>
        <a:bodyPr/>
        <a:lstStyle/>
        <a:p>
          <a:endParaRPr lang="ru-RU"/>
        </a:p>
      </dgm:t>
    </dgm:pt>
    <dgm:pt modelId="{9863F15D-5AB8-40DA-AD08-0BD18124BA06}" type="sibTrans" cxnId="{EF7D237E-AAED-44AF-8B17-6A034D615A0C}">
      <dgm:prSet/>
      <dgm:spPr/>
      <dgm:t>
        <a:bodyPr/>
        <a:lstStyle/>
        <a:p>
          <a:endParaRPr lang="ru-RU"/>
        </a:p>
      </dgm:t>
    </dgm:pt>
    <dgm:pt modelId="{84D77DF4-C534-46BD-A80F-67F133A0A32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Наглядная информация для родителей</a:t>
          </a:r>
          <a:endParaRPr lang="ru-RU" smtClean="0"/>
        </a:p>
      </dgm:t>
    </dgm:pt>
    <dgm:pt modelId="{A02BEF7C-359F-4F26-ABC6-29D32E606F21}" type="parTrans" cxnId="{2BFBD698-1627-4DC6-8F56-CE127743E0F2}">
      <dgm:prSet/>
      <dgm:spPr/>
      <dgm:t>
        <a:bodyPr/>
        <a:lstStyle/>
        <a:p>
          <a:endParaRPr lang="ru-RU"/>
        </a:p>
      </dgm:t>
    </dgm:pt>
    <dgm:pt modelId="{9EE059F2-E41C-4A0F-ADBB-138D875A596D}" type="sibTrans" cxnId="{2BFBD698-1627-4DC6-8F56-CE127743E0F2}">
      <dgm:prSet/>
      <dgm:spPr/>
      <dgm:t>
        <a:bodyPr/>
        <a:lstStyle/>
        <a:p>
          <a:endParaRPr lang="ru-RU"/>
        </a:p>
      </dgm:t>
    </dgm:pt>
    <dgm:pt modelId="{C45A934B-0539-429E-8B55-B4BCFF5AEAD4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Родительские собрания</a:t>
          </a:r>
          <a:endParaRPr lang="ru-RU" smtClean="0"/>
        </a:p>
      </dgm:t>
    </dgm:pt>
    <dgm:pt modelId="{52856AB8-E42D-42BD-9105-B7A9004684A1}" type="parTrans" cxnId="{FC8405FF-5CC0-4DB7-BE45-2C682DFFD77D}">
      <dgm:prSet/>
      <dgm:spPr/>
      <dgm:t>
        <a:bodyPr/>
        <a:lstStyle/>
        <a:p>
          <a:endParaRPr lang="ru-RU"/>
        </a:p>
      </dgm:t>
    </dgm:pt>
    <dgm:pt modelId="{8E71D84D-E942-4954-A558-8D5D3182CE2A}" type="sibTrans" cxnId="{FC8405FF-5CC0-4DB7-BE45-2C682DFFD77D}">
      <dgm:prSet/>
      <dgm:spPr/>
      <dgm:t>
        <a:bodyPr/>
        <a:lstStyle/>
        <a:p>
          <a:endParaRPr lang="ru-RU"/>
        </a:p>
      </dgm:t>
    </dgm:pt>
    <dgm:pt modelId="{62774C21-7E3A-4061-88DB-93096EB2A20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Проведение совместных мероприятий</a:t>
          </a:r>
          <a:endParaRPr lang="ru-RU" smtClean="0"/>
        </a:p>
      </dgm:t>
    </dgm:pt>
    <dgm:pt modelId="{E78E759D-CC53-45FC-A0E2-9B98794A423C}" type="parTrans" cxnId="{5373E962-71DA-4937-A7DC-A65645F44BAD}">
      <dgm:prSet/>
      <dgm:spPr/>
      <dgm:t>
        <a:bodyPr/>
        <a:lstStyle/>
        <a:p>
          <a:endParaRPr lang="ru-RU"/>
        </a:p>
      </dgm:t>
    </dgm:pt>
    <dgm:pt modelId="{C934ADC8-A25D-4A71-B753-D3CE215CD9A5}" type="sibTrans" cxnId="{5373E962-71DA-4937-A7DC-A65645F44BAD}">
      <dgm:prSet/>
      <dgm:spPr/>
      <dgm:t>
        <a:bodyPr/>
        <a:lstStyle/>
        <a:p>
          <a:endParaRPr lang="ru-RU"/>
        </a:p>
      </dgm:t>
    </dgm:pt>
    <dgm:pt modelId="{A5F2D503-7102-4971-8106-5E747397C1E9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Групповые консультации</a:t>
          </a:r>
          <a:endParaRPr lang="ru-RU" smtClean="0"/>
        </a:p>
      </dgm:t>
    </dgm:pt>
    <dgm:pt modelId="{750FBDC6-8CD7-4407-A19A-A13C9548B920}" type="parTrans" cxnId="{98C7111C-9E07-4FE9-9744-B53F4F371A35}">
      <dgm:prSet/>
      <dgm:spPr/>
      <dgm:t>
        <a:bodyPr/>
        <a:lstStyle/>
        <a:p>
          <a:endParaRPr lang="ru-RU"/>
        </a:p>
      </dgm:t>
    </dgm:pt>
    <dgm:pt modelId="{65BF72F6-2D18-4323-8271-8977C68D7276}" type="sibTrans" cxnId="{98C7111C-9E07-4FE9-9744-B53F4F371A35}">
      <dgm:prSet/>
      <dgm:spPr/>
      <dgm:t>
        <a:bodyPr/>
        <a:lstStyle/>
        <a:p>
          <a:endParaRPr lang="ru-RU"/>
        </a:p>
      </dgm:t>
    </dgm:pt>
    <dgm:pt modelId="{FB3617E4-42B0-43C9-B9CD-955503CA9E80}" type="pres">
      <dgm:prSet presAssocID="{B11E82DE-25CB-4D55-AB46-20B2A2EA11C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5CB1FAC-B199-4EA2-87C0-AC20EB06147D}" type="pres">
      <dgm:prSet presAssocID="{555D31FC-58B9-4805-950D-93F717B0D1B6}" presName="centerShape" presStyleLbl="node0" presStyleIdx="0" presStyleCnt="1"/>
      <dgm:spPr/>
      <dgm:t>
        <a:bodyPr/>
        <a:lstStyle/>
        <a:p>
          <a:endParaRPr lang="ru-RU"/>
        </a:p>
      </dgm:t>
    </dgm:pt>
    <dgm:pt modelId="{106F6E04-EC3F-4B4F-9FB5-0AAD791F124F}" type="pres">
      <dgm:prSet presAssocID="{C87D57E6-32F1-40A4-99DB-DF51C21F2256}" presName="Name9" presStyleLbl="parChTrans1D2" presStyleIdx="0" presStyleCnt="6"/>
      <dgm:spPr/>
      <dgm:t>
        <a:bodyPr/>
        <a:lstStyle/>
        <a:p>
          <a:endParaRPr lang="ru-RU"/>
        </a:p>
      </dgm:t>
    </dgm:pt>
    <dgm:pt modelId="{B99786E0-66C3-49D5-8E35-703DE874E2C9}" type="pres">
      <dgm:prSet presAssocID="{C87D57E6-32F1-40A4-99DB-DF51C21F2256}" presName="connTx" presStyleLbl="parChTrans1D2" presStyleIdx="0" presStyleCnt="6"/>
      <dgm:spPr/>
      <dgm:t>
        <a:bodyPr/>
        <a:lstStyle/>
        <a:p>
          <a:endParaRPr lang="ru-RU"/>
        </a:p>
      </dgm:t>
    </dgm:pt>
    <dgm:pt modelId="{3C6FDBBB-F048-4F30-B31E-850F59FB2875}" type="pres">
      <dgm:prSet presAssocID="{00FFE610-C0F6-4C75-8A93-49CB2057C855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709DF4-305F-4772-8494-0DDF04075FDF}" type="pres">
      <dgm:prSet presAssocID="{F98829D1-7DDE-4FED-842B-3F9056100680}" presName="Name9" presStyleLbl="parChTrans1D2" presStyleIdx="1" presStyleCnt="6"/>
      <dgm:spPr/>
      <dgm:t>
        <a:bodyPr/>
        <a:lstStyle/>
        <a:p>
          <a:endParaRPr lang="ru-RU"/>
        </a:p>
      </dgm:t>
    </dgm:pt>
    <dgm:pt modelId="{54AE2139-7F85-4F4B-9C3C-EEC2734156D3}" type="pres">
      <dgm:prSet presAssocID="{F98829D1-7DDE-4FED-842B-3F9056100680}" presName="connTx" presStyleLbl="parChTrans1D2" presStyleIdx="1" presStyleCnt="6"/>
      <dgm:spPr/>
      <dgm:t>
        <a:bodyPr/>
        <a:lstStyle/>
        <a:p>
          <a:endParaRPr lang="ru-RU"/>
        </a:p>
      </dgm:t>
    </dgm:pt>
    <dgm:pt modelId="{724D0B8F-1C28-425F-83D0-224A8ED9CA5D}" type="pres">
      <dgm:prSet presAssocID="{5854BE61-B1A1-4045-BED6-65901397E23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DB1621-5CDC-48CB-8FBE-565B740A277C}" type="pres">
      <dgm:prSet presAssocID="{A02BEF7C-359F-4F26-ABC6-29D32E606F21}" presName="Name9" presStyleLbl="parChTrans1D2" presStyleIdx="2" presStyleCnt="6"/>
      <dgm:spPr/>
      <dgm:t>
        <a:bodyPr/>
        <a:lstStyle/>
        <a:p>
          <a:endParaRPr lang="ru-RU"/>
        </a:p>
      </dgm:t>
    </dgm:pt>
    <dgm:pt modelId="{DF1C9CD4-6B43-4F2E-AF60-6DEDBA01674B}" type="pres">
      <dgm:prSet presAssocID="{A02BEF7C-359F-4F26-ABC6-29D32E606F21}" presName="connTx" presStyleLbl="parChTrans1D2" presStyleIdx="2" presStyleCnt="6"/>
      <dgm:spPr/>
      <dgm:t>
        <a:bodyPr/>
        <a:lstStyle/>
        <a:p>
          <a:endParaRPr lang="ru-RU"/>
        </a:p>
      </dgm:t>
    </dgm:pt>
    <dgm:pt modelId="{66D4CE0A-43D2-4CAA-85C8-8E4F8A96AD3C}" type="pres">
      <dgm:prSet presAssocID="{84D77DF4-C534-46BD-A80F-67F133A0A324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E290B8-D749-47D0-9C8C-A873BAF70F26}" type="pres">
      <dgm:prSet presAssocID="{52856AB8-E42D-42BD-9105-B7A9004684A1}" presName="Name9" presStyleLbl="parChTrans1D2" presStyleIdx="3" presStyleCnt="6"/>
      <dgm:spPr/>
      <dgm:t>
        <a:bodyPr/>
        <a:lstStyle/>
        <a:p>
          <a:endParaRPr lang="ru-RU"/>
        </a:p>
      </dgm:t>
    </dgm:pt>
    <dgm:pt modelId="{C37AE605-DC10-4A7B-99DE-B110D90E66E2}" type="pres">
      <dgm:prSet presAssocID="{52856AB8-E42D-42BD-9105-B7A9004684A1}" presName="connTx" presStyleLbl="parChTrans1D2" presStyleIdx="3" presStyleCnt="6"/>
      <dgm:spPr/>
      <dgm:t>
        <a:bodyPr/>
        <a:lstStyle/>
        <a:p>
          <a:endParaRPr lang="ru-RU"/>
        </a:p>
      </dgm:t>
    </dgm:pt>
    <dgm:pt modelId="{C9AC7DE4-8439-4692-94E6-B62019D3A616}" type="pres">
      <dgm:prSet presAssocID="{C45A934B-0539-429E-8B55-B4BCFF5AEAD4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1808C4-7ED4-4822-8E26-1D1BA22CB333}" type="pres">
      <dgm:prSet presAssocID="{E78E759D-CC53-45FC-A0E2-9B98794A423C}" presName="Name9" presStyleLbl="parChTrans1D2" presStyleIdx="4" presStyleCnt="6"/>
      <dgm:spPr/>
      <dgm:t>
        <a:bodyPr/>
        <a:lstStyle/>
        <a:p>
          <a:endParaRPr lang="ru-RU"/>
        </a:p>
      </dgm:t>
    </dgm:pt>
    <dgm:pt modelId="{F0C06FBB-584F-4F1D-8CCC-D9BD45055DA8}" type="pres">
      <dgm:prSet presAssocID="{E78E759D-CC53-45FC-A0E2-9B98794A423C}" presName="connTx" presStyleLbl="parChTrans1D2" presStyleIdx="4" presStyleCnt="6"/>
      <dgm:spPr/>
      <dgm:t>
        <a:bodyPr/>
        <a:lstStyle/>
        <a:p>
          <a:endParaRPr lang="ru-RU"/>
        </a:p>
      </dgm:t>
    </dgm:pt>
    <dgm:pt modelId="{103BDC25-940A-4D62-A32A-29BB6F69BBEA}" type="pres">
      <dgm:prSet presAssocID="{62774C21-7E3A-4061-88DB-93096EB2A200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4DBBB3-663A-4479-9620-BEF1878E03CF}" type="pres">
      <dgm:prSet presAssocID="{750FBDC6-8CD7-4407-A19A-A13C9548B920}" presName="Name9" presStyleLbl="parChTrans1D2" presStyleIdx="5" presStyleCnt="6"/>
      <dgm:spPr/>
      <dgm:t>
        <a:bodyPr/>
        <a:lstStyle/>
        <a:p>
          <a:endParaRPr lang="ru-RU"/>
        </a:p>
      </dgm:t>
    </dgm:pt>
    <dgm:pt modelId="{69C0902B-BFB3-4B79-89E9-57479314A1B0}" type="pres">
      <dgm:prSet presAssocID="{750FBDC6-8CD7-4407-A19A-A13C9548B920}" presName="connTx" presStyleLbl="parChTrans1D2" presStyleIdx="5" presStyleCnt="6"/>
      <dgm:spPr/>
      <dgm:t>
        <a:bodyPr/>
        <a:lstStyle/>
        <a:p>
          <a:endParaRPr lang="ru-RU"/>
        </a:p>
      </dgm:t>
    </dgm:pt>
    <dgm:pt modelId="{459CDD38-4DCD-4703-A440-61DED79024F9}" type="pres">
      <dgm:prSet presAssocID="{A5F2D503-7102-4971-8106-5E747397C1E9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F095B6-2B2C-42CD-B90A-6A8830F9C568}" type="presOf" srcId="{5854BE61-B1A1-4045-BED6-65901397E233}" destId="{724D0B8F-1C28-425F-83D0-224A8ED9CA5D}" srcOrd="0" destOrd="0" presId="urn:microsoft.com/office/officeart/2005/8/layout/radial1"/>
    <dgm:cxn modelId="{61C288BC-5D2D-443E-94AF-7928F7D83F87}" type="presOf" srcId="{B11E82DE-25CB-4D55-AB46-20B2A2EA11C1}" destId="{FB3617E4-42B0-43C9-B9CD-955503CA9E80}" srcOrd="0" destOrd="0" presId="urn:microsoft.com/office/officeart/2005/8/layout/radial1"/>
    <dgm:cxn modelId="{52A64E99-424D-4720-AAC7-813A51E0887B}" type="presOf" srcId="{A02BEF7C-359F-4F26-ABC6-29D32E606F21}" destId="{DF1C9CD4-6B43-4F2E-AF60-6DEDBA01674B}" srcOrd="1" destOrd="0" presId="urn:microsoft.com/office/officeart/2005/8/layout/radial1"/>
    <dgm:cxn modelId="{D40A390F-172C-493E-B92D-F0360A671459}" srcId="{B11E82DE-25CB-4D55-AB46-20B2A2EA11C1}" destId="{555D31FC-58B9-4805-950D-93F717B0D1B6}" srcOrd="0" destOrd="0" parTransId="{62F59497-3276-44D7-AFC9-B8DB7F7D6BF2}" sibTransId="{3301519D-7813-41D0-9390-3B75B36267F6}"/>
    <dgm:cxn modelId="{5DDE73E9-3D77-452F-BD6C-51FC00B352E2}" type="presOf" srcId="{52856AB8-E42D-42BD-9105-B7A9004684A1}" destId="{C37AE605-DC10-4A7B-99DE-B110D90E66E2}" srcOrd="1" destOrd="0" presId="urn:microsoft.com/office/officeart/2005/8/layout/radial1"/>
    <dgm:cxn modelId="{404684E6-9E65-4B74-8B60-24821746FA5E}" type="presOf" srcId="{A5F2D503-7102-4971-8106-5E747397C1E9}" destId="{459CDD38-4DCD-4703-A440-61DED79024F9}" srcOrd="0" destOrd="0" presId="urn:microsoft.com/office/officeart/2005/8/layout/radial1"/>
    <dgm:cxn modelId="{EF7D237E-AAED-44AF-8B17-6A034D615A0C}" srcId="{555D31FC-58B9-4805-950D-93F717B0D1B6}" destId="{5854BE61-B1A1-4045-BED6-65901397E233}" srcOrd="1" destOrd="0" parTransId="{F98829D1-7DDE-4FED-842B-3F9056100680}" sibTransId="{9863F15D-5AB8-40DA-AD08-0BD18124BA06}"/>
    <dgm:cxn modelId="{FA3644A4-D5F5-4DA8-80BE-87BA0BB0F4EF}" type="presOf" srcId="{C87D57E6-32F1-40A4-99DB-DF51C21F2256}" destId="{B99786E0-66C3-49D5-8E35-703DE874E2C9}" srcOrd="1" destOrd="0" presId="urn:microsoft.com/office/officeart/2005/8/layout/radial1"/>
    <dgm:cxn modelId="{2BFBD698-1627-4DC6-8F56-CE127743E0F2}" srcId="{555D31FC-58B9-4805-950D-93F717B0D1B6}" destId="{84D77DF4-C534-46BD-A80F-67F133A0A324}" srcOrd="2" destOrd="0" parTransId="{A02BEF7C-359F-4F26-ABC6-29D32E606F21}" sibTransId="{9EE059F2-E41C-4A0F-ADBB-138D875A596D}"/>
    <dgm:cxn modelId="{CD8A396E-51DD-41AB-BA8E-E9FC36189C60}" type="presOf" srcId="{750FBDC6-8CD7-4407-A19A-A13C9548B920}" destId="{1D4DBBB3-663A-4479-9620-BEF1878E03CF}" srcOrd="0" destOrd="0" presId="urn:microsoft.com/office/officeart/2005/8/layout/radial1"/>
    <dgm:cxn modelId="{FC8405FF-5CC0-4DB7-BE45-2C682DFFD77D}" srcId="{555D31FC-58B9-4805-950D-93F717B0D1B6}" destId="{C45A934B-0539-429E-8B55-B4BCFF5AEAD4}" srcOrd="3" destOrd="0" parTransId="{52856AB8-E42D-42BD-9105-B7A9004684A1}" sibTransId="{8E71D84D-E942-4954-A558-8D5D3182CE2A}"/>
    <dgm:cxn modelId="{1F951FC6-3F6B-465E-ABD9-5C6B18249B97}" type="presOf" srcId="{84D77DF4-C534-46BD-A80F-67F133A0A324}" destId="{66D4CE0A-43D2-4CAA-85C8-8E4F8A96AD3C}" srcOrd="0" destOrd="0" presId="urn:microsoft.com/office/officeart/2005/8/layout/radial1"/>
    <dgm:cxn modelId="{8F4807F3-8A05-4EAE-A7B0-2324107CA5D2}" type="presOf" srcId="{C87D57E6-32F1-40A4-99DB-DF51C21F2256}" destId="{106F6E04-EC3F-4B4F-9FB5-0AAD791F124F}" srcOrd="0" destOrd="0" presId="urn:microsoft.com/office/officeart/2005/8/layout/radial1"/>
    <dgm:cxn modelId="{00290957-41AD-4BE9-A04F-78B12037E09A}" type="presOf" srcId="{C45A934B-0539-429E-8B55-B4BCFF5AEAD4}" destId="{C9AC7DE4-8439-4692-94E6-B62019D3A616}" srcOrd="0" destOrd="0" presId="urn:microsoft.com/office/officeart/2005/8/layout/radial1"/>
    <dgm:cxn modelId="{5373E962-71DA-4937-A7DC-A65645F44BAD}" srcId="{555D31FC-58B9-4805-950D-93F717B0D1B6}" destId="{62774C21-7E3A-4061-88DB-93096EB2A200}" srcOrd="4" destOrd="0" parTransId="{E78E759D-CC53-45FC-A0E2-9B98794A423C}" sibTransId="{C934ADC8-A25D-4A71-B753-D3CE215CD9A5}"/>
    <dgm:cxn modelId="{98C7111C-9E07-4FE9-9744-B53F4F371A35}" srcId="{555D31FC-58B9-4805-950D-93F717B0D1B6}" destId="{A5F2D503-7102-4971-8106-5E747397C1E9}" srcOrd="5" destOrd="0" parTransId="{750FBDC6-8CD7-4407-A19A-A13C9548B920}" sibTransId="{65BF72F6-2D18-4323-8271-8977C68D7276}"/>
    <dgm:cxn modelId="{C1A8A880-9344-47CB-AECF-B8C5B0915C6E}" type="presOf" srcId="{62774C21-7E3A-4061-88DB-93096EB2A200}" destId="{103BDC25-940A-4D62-A32A-29BB6F69BBEA}" srcOrd="0" destOrd="0" presId="urn:microsoft.com/office/officeart/2005/8/layout/radial1"/>
    <dgm:cxn modelId="{D0F00C3C-B4E5-456F-AFB2-731FDA76FFEC}" type="presOf" srcId="{F98829D1-7DDE-4FED-842B-3F9056100680}" destId="{E1709DF4-305F-4772-8494-0DDF04075FDF}" srcOrd="0" destOrd="0" presId="urn:microsoft.com/office/officeart/2005/8/layout/radial1"/>
    <dgm:cxn modelId="{1C783ADF-7867-4BB6-834B-6E2A9055FA5A}" type="presOf" srcId="{52856AB8-E42D-42BD-9105-B7A9004684A1}" destId="{2CE290B8-D749-47D0-9C8C-A873BAF70F26}" srcOrd="0" destOrd="0" presId="urn:microsoft.com/office/officeart/2005/8/layout/radial1"/>
    <dgm:cxn modelId="{3BFE023A-972B-4463-91B5-B015C7FF862B}" type="presOf" srcId="{A02BEF7C-359F-4F26-ABC6-29D32E606F21}" destId="{CBDB1621-5CDC-48CB-8FBE-565B740A277C}" srcOrd="0" destOrd="0" presId="urn:microsoft.com/office/officeart/2005/8/layout/radial1"/>
    <dgm:cxn modelId="{29D6FA2F-6C96-44AC-A874-463B5DBB41DE}" type="presOf" srcId="{E78E759D-CC53-45FC-A0E2-9B98794A423C}" destId="{F0C06FBB-584F-4F1D-8CCC-D9BD45055DA8}" srcOrd="1" destOrd="0" presId="urn:microsoft.com/office/officeart/2005/8/layout/radial1"/>
    <dgm:cxn modelId="{7D5F7C92-07ED-4BC9-B278-1B08D596E1EE}" type="presOf" srcId="{F98829D1-7DDE-4FED-842B-3F9056100680}" destId="{54AE2139-7F85-4F4B-9C3C-EEC2734156D3}" srcOrd="1" destOrd="0" presId="urn:microsoft.com/office/officeart/2005/8/layout/radial1"/>
    <dgm:cxn modelId="{276B4181-C06E-4414-91C3-29A168A61BB3}" type="presOf" srcId="{750FBDC6-8CD7-4407-A19A-A13C9548B920}" destId="{69C0902B-BFB3-4B79-89E9-57479314A1B0}" srcOrd="1" destOrd="0" presId="urn:microsoft.com/office/officeart/2005/8/layout/radial1"/>
    <dgm:cxn modelId="{5AA4E4FA-AA39-489E-B81B-2FF11D0C7AA1}" type="presOf" srcId="{555D31FC-58B9-4805-950D-93F717B0D1B6}" destId="{05CB1FAC-B199-4EA2-87C0-AC20EB06147D}" srcOrd="0" destOrd="0" presId="urn:microsoft.com/office/officeart/2005/8/layout/radial1"/>
    <dgm:cxn modelId="{04D64CE2-DDBF-4157-81A0-945C776DCE79}" type="presOf" srcId="{E78E759D-CC53-45FC-A0E2-9B98794A423C}" destId="{791808C4-7ED4-4822-8E26-1D1BA22CB333}" srcOrd="0" destOrd="0" presId="urn:microsoft.com/office/officeart/2005/8/layout/radial1"/>
    <dgm:cxn modelId="{AEA6F8F5-7CF2-484F-AD9F-392CEA01A537}" srcId="{555D31FC-58B9-4805-950D-93F717B0D1B6}" destId="{00FFE610-C0F6-4C75-8A93-49CB2057C855}" srcOrd="0" destOrd="0" parTransId="{C87D57E6-32F1-40A4-99DB-DF51C21F2256}" sibTransId="{381EECC7-0C76-4761-A149-D15061030EA0}"/>
    <dgm:cxn modelId="{FF9350AF-FB80-44F6-B2E2-076048A23F37}" type="presOf" srcId="{00FFE610-C0F6-4C75-8A93-49CB2057C855}" destId="{3C6FDBBB-F048-4F30-B31E-850F59FB2875}" srcOrd="0" destOrd="0" presId="urn:microsoft.com/office/officeart/2005/8/layout/radial1"/>
    <dgm:cxn modelId="{C3B1E105-0062-466C-93C8-2402AC7E791B}" type="presParOf" srcId="{FB3617E4-42B0-43C9-B9CD-955503CA9E80}" destId="{05CB1FAC-B199-4EA2-87C0-AC20EB06147D}" srcOrd="0" destOrd="0" presId="urn:microsoft.com/office/officeart/2005/8/layout/radial1"/>
    <dgm:cxn modelId="{6974035E-1A69-47D2-BEED-F1197919B7E9}" type="presParOf" srcId="{FB3617E4-42B0-43C9-B9CD-955503CA9E80}" destId="{106F6E04-EC3F-4B4F-9FB5-0AAD791F124F}" srcOrd="1" destOrd="0" presId="urn:microsoft.com/office/officeart/2005/8/layout/radial1"/>
    <dgm:cxn modelId="{C8FA9E49-2C2A-4616-9801-08BA9D18686A}" type="presParOf" srcId="{106F6E04-EC3F-4B4F-9FB5-0AAD791F124F}" destId="{B99786E0-66C3-49D5-8E35-703DE874E2C9}" srcOrd="0" destOrd="0" presId="urn:microsoft.com/office/officeart/2005/8/layout/radial1"/>
    <dgm:cxn modelId="{EE2846AC-6D07-4D57-8845-5B1FAB8E9FA8}" type="presParOf" srcId="{FB3617E4-42B0-43C9-B9CD-955503CA9E80}" destId="{3C6FDBBB-F048-4F30-B31E-850F59FB2875}" srcOrd="2" destOrd="0" presId="urn:microsoft.com/office/officeart/2005/8/layout/radial1"/>
    <dgm:cxn modelId="{8158131C-0290-4BEC-B67C-18E211DEE66F}" type="presParOf" srcId="{FB3617E4-42B0-43C9-B9CD-955503CA9E80}" destId="{E1709DF4-305F-4772-8494-0DDF04075FDF}" srcOrd="3" destOrd="0" presId="urn:microsoft.com/office/officeart/2005/8/layout/radial1"/>
    <dgm:cxn modelId="{04C7C646-FA15-4C37-94B5-8082F448A987}" type="presParOf" srcId="{E1709DF4-305F-4772-8494-0DDF04075FDF}" destId="{54AE2139-7F85-4F4B-9C3C-EEC2734156D3}" srcOrd="0" destOrd="0" presId="urn:microsoft.com/office/officeart/2005/8/layout/radial1"/>
    <dgm:cxn modelId="{204EBA76-2FE1-4A2F-B508-BE317F26FDA0}" type="presParOf" srcId="{FB3617E4-42B0-43C9-B9CD-955503CA9E80}" destId="{724D0B8F-1C28-425F-83D0-224A8ED9CA5D}" srcOrd="4" destOrd="0" presId="urn:microsoft.com/office/officeart/2005/8/layout/radial1"/>
    <dgm:cxn modelId="{88DC7CBF-D9F2-4C8D-8E4C-DCC69B76AFDF}" type="presParOf" srcId="{FB3617E4-42B0-43C9-B9CD-955503CA9E80}" destId="{CBDB1621-5CDC-48CB-8FBE-565B740A277C}" srcOrd="5" destOrd="0" presId="urn:microsoft.com/office/officeart/2005/8/layout/radial1"/>
    <dgm:cxn modelId="{4203A4FF-01CE-45B1-8E28-E26A8345253E}" type="presParOf" srcId="{CBDB1621-5CDC-48CB-8FBE-565B740A277C}" destId="{DF1C9CD4-6B43-4F2E-AF60-6DEDBA01674B}" srcOrd="0" destOrd="0" presId="urn:microsoft.com/office/officeart/2005/8/layout/radial1"/>
    <dgm:cxn modelId="{DBCC056A-F4D9-4FB4-8E11-922AC0740704}" type="presParOf" srcId="{FB3617E4-42B0-43C9-B9CD-955503CA9E80}" destId="{66D4CE0A-43D2-4CAA-85C8-8E4F8A96AD3C}" srcOrd="6" destOrd="0" presId="urn:microsoft.com/office/officeart/2005/8/layout/radial1"/>
    <dgm:cxn modelId="{29E59B89-7689-4044-B7D5-41984CFAD4D6}" type="presParOf" srcId="{FB3617E4-42B0-43C9-B9CD-955503CA9E80}" destId="{2CE290B8-D749-47D0-9C8C-A873BAF70F26}" srcOrd="7" destOrd="0" presId="urn:microsoft.com/office/officeart/2005/8/layout/radial1"/>
    <dgm:cxn modelId="{65EAF47D-619D-422B-B758-06089BBF8595}" type="presParOf" srcId="{2CE290B8-D749-47D0-9C8C-A873BAF70F26}" destId="{C37AE605-DC10-4A7B-99DE-B110D90E66E2}" srcOrd="0" destOrd="0" presId="urn:microsoft.com/office/officeart/2005/8/layout/radial1"/>
    <dgm:cxn modelId="{2D1281E4-0208-480E-9E50-D94D8F3BA110}" type="presParOf" srcId="{FB3617E4-42B0-43C9-B9CD-955503CA9E80}" destId="{C9AC7DE4-8439-4692-94E6-B62019D3A616}" srcOrd="8" destOrd="0" presId="urn:microsoft.com/office/officeart/2005/8/layout/radial1"/>
    <dgm:cxn modelId="{69C6D9B5-A04B-4BF8-9D10-1FA9F3ADDA5C}" type="presParOf" srcId="{FB3617E4-42B0-43C9-B9CD-955503CA9E80}" destId="{791808C4-7ED4-4822-8E26-1D1BA22CB333}" srcOrd="9" destOrd="0" presId="urn:microsoft.com/office/officeart/2005/8/layout/radial1"/>
    <dgm:cxn modelId="{DCF54712-CBED-42F9-9397-094F12B1E9F9}" type="presParOf" srcId="{791808C4-7ED4-4822-8E26-1D1BA22CB333}" destId="{F0C06FBB-584F-4F1D-8CCC-D9BD45055DA8}" srcOrd="0" destOrd="0" presId="urn:microsoft.com/office/officeart/2005/8/layout/radial1"/>
    <dgm:cxn modelId="{A491782B-9177-4A6B-AD1A-F4DAF7611B87}" type="presParOf" srcId="{FB3617E4-42B0-43C9-B9CD-955503CA9E80}" destId="{103BDC25-940A-4D62-A32A-29BB6F69BBEA}" srcOrd="10" destOrd="0" presId="urn:microsoft.com/office/officeart/2005/8/layout/radial1"/>
    <dgm:cxn modelId="{C98A9189-73D2-410F-B6F2-7FB871440ACA}" type="presParOf" srcId="{FB3617E4-42B0-43C9-B9CD-955503CA9E80}" destId="{1D4DBBB3-663A-4479-9620-BEF1878E03CF}" srcOrd="11" destOrd="0" presId="urn:microsoft.com/office/officeart/2005/8/layout/radial1"/>
    <dgm:cxn modelId="{CB87ACF5-D92D-448B-9F32-A756F7F50412}" type="presParOf" srcId="{1D4DBBB3-663A-4479-9620-BEF1878E03CF}" destId="{69C0902B-BFB3-4B79-89E9-57479314A1B0}" srcOrd="0" destOrd="0" presId="urn:microsoft.com/office/officeart/2005/8/layout/radial1"/>
    <dgm:cxn modelId="{72D756CF-5F7B-402A-BF6D-2AFB6DD1E508}" type="presParOf" srcId="{FB3617E4-42B0-43C9-B9CD-955503CA9E80}" destId="{459CDD38-4DCD-4703-A440-61DED79024F9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A70C-0CAC-43A8-BC73-84019DFB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4525</TotalTime>
  <Pages>1</Pages>
  <Words>26866</Words>
  <Characters>153138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Kawaru</cp:lastModifiedBy>
  <cp:revision>200</cp:revision>
  <cp:lastPrinted>2013-11-19T16:23:00Z</cp:lastPrinted>
  <dcterms:created xsi:type="dcterms:W3CDTF">2011-06-29T04:59:00Z</dcterms:created>
  <dcterms:modified xsi:type="dcterms:W3CDTF">2015-04-07T03:50:00Z</dcterms:modified>
</cp:coreProperties>
</file>